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860C5" w14:textId="5C5B7092" w:rsidR="00E45D8F" w:rsidRPr="00E90B83" w:rsidRDefault="00E45D8F" w:rsidP="00E90B83">
      <w:pPr>
        <w:ind w:right="425" w:firstLine="0"/>
        <w:jc w:val="right"/>
      </w:pPr>
      <w:bookmarkStart w:id="0" w:name="_GoBack"/>
      <w:bookmarkEnd w:id="0"/>
      <w:r w:rsidRPr="00E90B83">
        <w:t xml:space="preserve">Приложение </w:t>
      </w:r>
    </w:p>
    <w:p w14:paraId="55451EE3" w14:textId="77777777" w:rsidR="00E45D8F" w:rsidRPr="00E90B83" w:rsidRDefault="00E45D8F" w:rsidP="00E90B83">
      <w:pPr>
        <w:ind w:right="425" w:firstLine="0"/>
        <w:jc w:val="right"/>
      </w:pPr>
      <w:r w:rsidRPr="00E90B83">
        <w:t>к постановлению Администрации</w:t>
      </w:r>
    </w:p>
    <w:p w14:paraId="57BEC294" w14:textId="77777777" w:rsidR="00E45D8F" w:rsidRPr="00E90B83" w:rsidRDefault="00E45D8F" w:rsidP="00E90B83">
      <w:pPr>
        <w:ind w:right="425" w:firstLine="0"/>
        <w:jc w:val="right"/>
      </w:pPr>
      <w:r w:rsidRPr="00E90B83">
        <w:t>Балахнинского муниципального округа</w:t>
      </w:r>
    </w:p>
    <w:p w14:paraId="4C3B98FB" w14:textId="648BB68A" w:rsidR="00E45D8F" w:rsidRPr="00E90B83" w:rsidRDefault="00E45D8F" w:rsidP="00E90B83">
      <w:pPr>
        <w:ind w:right="425" w:firstLine="0"/>
        <w:jc w:val="right"/>
      </w:pPr>
      <w:r w:rsidRPr="00E90B83">
        <w:t>Нижегородской области</w:t>
      </w:r>
    </w:p>
    <w:p w14:paraId="2568C0A2" w14:textId="05ADD089" w:rsidR="00E45D8F" w:rsidRPr="00E90B83" w:rsidRDefault="00E90B83" w:rsidP="00E90B83">
      <w:pPr>
        <w:ind w:right="425" w:firstLine="0"/>
        <w:jc w:val="right"/>
      </w:pPr>
      <w:r>
        <w:t>о</w:t>
      </w:r>
      <w:r w:rsidR="00E45D8F" w:rsidRPr="00E90B83">
        <w:t>т</w:t>
      </w:r>
      <w:r>
        <w:t xml:space="preserve"> 11.03.</w:t>
      </w:r>
      <w:r w:rsidR="00E45D8F" w:rsidRPr="00E90B83">
        <w:t>2025</w:t>
      </w:r>
      <w:r>
        <w:t xml:space="preserve"> </w:t>
      </w:r>
      <w:r w:rsidR="00E45D8F" w:rsidRPr="00E90B83">
        <w:t>№</w:t>
      </w:r>
      <w:r>
        <w:t xml:space="preserve"> 456</w:t>
      </w:r>
    </w:p>
    <w:p w14:paraId="3EB2CC76" w14:textId="77777777" w:rsidR="00E45D8F" w:rsidRPr="00E90B83" w:rsidRDefault="00E45D8F" w:rsidP="00E90B83">
      <w:pPr>
        <w:ind w:right="425" w:firstLine="0"/>
        <w:jc w:val="right"/>
      </w:pPr>
    </w:p>
    <w:p w14:paraId="6C5A9AE3" w14:textId="05E6B310" w:rsidR="00E45D8F" w:rsidRPr="00E90B83" w:rsidRDefault="00E90B83" w:rsidP="00E90B83">
      <w:pPr>
        <w:ind w:right="425" w:firstLine="0"/>
        <w:jc w:val="right"/>
      </w:pPr>
      <w:r>
        <w:t xml:space="preserve"> </w:t>
      </w:r>
      <w:r w:rsidR="00E45D8F" w:rsidRPr="00E90B83">
        <w:t>УТВЕРЖДЕН</w:t>
      </w:r>
    </w:p>
    <w:p w14:paraId="6AF4F65D" w14:textId="77777777" w:rsidR="00E45D8F" w:rsidRPr="00E90B83" w:rsidRDefault="00E45D8F" w:rsidP="00E90B83">
      <w:pPr>
        <w:ind w:right="425" w:firstLine="0"/>
        <w:jc w:val="right"/>
      </w:pPr>
      <w:r w:rsidRPr="00E90B83">
        <w:t>Постановлением Администрации</w:t>
      </w:r>
    </w:p>
    <w:p w14:paraId="529C5062" w14:textId="77777777" w:rsidR="00E45D8F" w:rsidRPr="00E90B83" w:rsidRDefault="00E45D8F" w:rsidP="00E90B83">
      <w:pPr>
        <w:ind w:right="425" w:firstLine="0"/>
        <w:jc w:val="right"/>
      </w:pPr>
      <w:r w:rsidRPr="00E90B83">
        <w:t>Балахнинского муниципального округа</w:t>
      </w:r>
    </w:p>
    <w:p w14:paraId="51C4B085" w14:textId="2C57824B" w:rsidR="00E45D8F" w:rsidRPr="00E90B83" w:rsidRDefault="00E90B83" w:rsidP="00E90B83">
      <w:pPr>
        <w:ind w:right="425" w:firstLine="0"/>
        <w:jc w:val="right"/>
      </w:pPr>
      <w:r>
        <w:t xml:space="preserve"> </w:t>
      </w:r>
      <w:r w:rsidR="00E45D8F" w:rsidRPr="00E90B83">
        <w:t xml:space="preserve">Нижегородской области </w:t>
      </w:r>
    </w:p>
    <w:p w14:paraId="01B4ADE5" w14:textId="6C463490" w:rsidR="00E45D8F" w:rsidRPr="00E90B83" w:rsidRDefault="00E90B83" w:rsidP="00E90B83">
      <w:pPr>
        <w:ind w:right="425" w:firstLine="0"/>
        <w:jc w:val="right"/>
      </w:pPr>
      <w:r>
        <w:t xml:space="preserve"> </w:t>
      </w:r>
      <w:r w:rsidR="00E45D8F" w:rsidRPr="00E90B83">
        <w:t>от 11.03.2021</w:t>
      </w:r>
      <w:r>
        <w:t xml:space="preserve"> </w:t>
      </w:r>
      <w:r w:rsidR="00E45D8F" w:rsidRPr="00E90B83">
        <w:t xml:space="preserve">№ 342 </w:t>
      </w:r>
    </w:p>
    <w:p w14:paraId="0B7FD9ED" w14:textId="77777777" w:rsidR="00E45D8F" w:rsidRDefault="00E45D8F" w:rsidP="00E90B83">
      <w:pPr>
        <w:autoSpaceDE w:val="0"/>
        <w:autoSpaceDN w:val="0"/>
        <w:adjustRightInd w:val="0"/>
        <w:ind w:right="425" w:firstLine="0"/>
        <w:jc w:val="center"/>
      </w:pPr>
    </w:p>
    <w:p w14:paraId="42D80143" w14:textId="77777777" w:rsidR="00E45D8F" w:rsidRDefault="00E45D8F" w:rsidP="00E90B83">
      <w:pPr>
        <w:autoSpaceDE w:val="0"/>
        <w:autoSpaceDN w:val="0"/>
        <w:adjustRightInd w:val="0"/>
        <w:ind w:right="425" w:firstLine="0"/>
        <w:jc w:val="center"/>
      </w:pPr>
    </w:p>
    <w:p w14:paraId="73B53F98" w14:textId="77777777" w:rsidR="00E45D8F" w:rsidRDefault="00E45D8F" w:rsidP="00E90B83">
      <w:pPr>
        <w:spacing w:line="360" w:lineRule="auto"/>
        <w:ind w:right="425" w:firstLine="0"/>
        <w:jc w:val="center"/>
      </w:pPr>
      <w:r w:rsidRPr="00A75F1E">
        <w:t>Порядок ведения учета многодетных семей, имеющих право на бесплатное предоставление в собственность земельных участков, находящихся в муниципальной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w:t>
      </w:r>
      <w:r>
        <w:t xml:space="preserve"> (далее - Порядок)</w:t>
      </w:r>
    </w:p>
    <w:p w14:paraId="0B559A17" w14:textId="77777777" w:rsidR="00E45D8F" w:rsidRPr="00F36BFF" w:rsidRDefault="00E45D8F" w:rsidP="00E90B83">
      <w:pPr>
        <w:spacing w:line="360" w:lineRule="auto"/>
        <w:ind w:firstLine="0"/>
        <w:jc w:val="center"/>
      </w:pPr>
    </w:p>
    <w:p w14:paraId="6E051F2C" w14:textId="77777777" w:rsidR="00E45D8F" w:rsidRDefault="00E45D8F" w:rsidP="00E90B83">
      <w:pPr>
        <w:spacing w:line="360" w:lineRule="auto"/>
        <w:ind w:firstLine="0"/>
        <w:jc w:val="center"/>
      </w:pPr>
      <w:r>
        <w:t xml:space="preserve">1. Общие положения </w:t>
      </w:r>
    </w:p>
    <w:p w14:paraId="5589CB60" w14:textId="093CD3B0" w:rsidR="00E45D8F" w:rsidRDefault="00E45D8F" w:rsidP="009346F1">
      <w:pPr>
        <w:spacing w:line="360" w:lineRule="auto"/>
        <w:ind w:firstLine="567"/>
      </w:pPr>
      <w:r>
        <w:t>1.1. Настоящий Порядок разработан в соответствии с Конституцией РФ, Земельным кодексом РФ, Гражданским кодексом РФ, Законом Нижегородской области от 01.12.2011 N 168-З " О предоставлении земельных участков многодетным семьям в собственность бесплатно на территории Нижегородской области" (далее - Закон), иными нормативными правовыми актами органов государственной власти и определяет процедуру ведения учета многодетных семей, имеющих право на бесплатное предоставление в собственность земельных участков, находящихся в муниципальной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 для индивидуального жилищного строительства, ведения личного подсобного хозяйства, садоводства или огородничества</w:t>
      </w:r>
      <w:r w:rsidR="00E90B83">
        <w:t xml:space="preserve"> </w:t>
      </w:r>
      <w:r>
        <w:t>для собственных нужд (далее - земельные участки).</w:t>
      </w:r>
    </w:p>
    <w:p w14:paraId="224C0D66" w14:textId="7D91CAE4" w:rsidR="00E45D8F" w:rsidRDefault="00E45D8F" w:rsidP="009346F1">
      <w:pPr>
        <w:spacing w:line="360" w:lineRule="auto"/>
        <w:ind w:firstLine="567"/>
      </w:pPr>
      <w:r>
        <w:t>1.2. Настоящий Порядок определяет требования к заявлению о постановке на учет и к прилагаемым к заявлению документам, порядок рассмотрения заявления и принятия решения о постановке (об отказе в постановке) на учет, основания для отказа в постановке на учет, порядок ведения учета и формирования списков очередности, основания и порядок снятия многодетных семей с учета.</w:t>
      </w:r>
    </w:p>
    <w:p w14:paraId="5AAACEA1" w14:textId="5D217BBD" w:rsidR="00E45D8F" w:rsidRDefault="00E45D8F" w:rsidP="009346F1">
      <w:pPr>
        <w:spacing w:line="360" w:lineRule="auto"/>
        <w:ind w:firstLine="567"/>
      </w:pPr>
      <w:r>
        <w:t>1.3. В целях настоящего Порядка многодетной семьей признается семья, имеющая на содержании и воспитании трех и более детей.</w:t>
      </w:r>
    </w:p>
    <w:p w14:paraId="65C5E8C0" w14:textId="6894F379" w:rsidR="00E45D8F" w:rsidRPr="008A799A" w:rsidRDefault="00E45D8F" w:rsidP="009346F1">
      <w:pPr>
        <w:spacing w:line="360" w:lineRule="auto"/>
        <w:ind w:firstLine="567"/>
      </w:pPr>
      <w:r w:rsidRPr="008A799A">
        <w:t>В составе многодетной семьи учитываются:</w:t>
      </w:r>
    </w:p>
    <w:p w14:paraId="747F0E06" w14:textId="753973F1" w:rsidR="00E45D8F" w:rsidRPr="008A799A" w:rsidRDefault="000F217D" w:rsidP="009346F1">
      <w:pPr>
        <w:spacing w:line="360" w:lineRule="auto"/>
        <w:ind w:firstLine="567"/>
      </w:pPr>
      <w:r>
        <w:lastRenderedPageBreak/>
        <w:t xml:space="preserve">1) </w:t>
      </w:r>
      <w:r w:rsidR="00E45D8F" w:rsidRPr="008A799A">
        <w:t>дети, в том числе усыновленные, пасынки, падчерицы, не достигшие возраста 18 лет;</w:t>
      </w:r>
    </w:p>
    <w:p w14:paraId="36360F6B" w14:textId="66683B9F" w:rsidR="00E45D8F" w:rsidRPr="008A799A" w:rsidRDefault="00E45D8F" w:rsidP="000F217D">
      <w:pPr>
        <w:spacing w:line="360" w:lineRule="auto"/>
        <w:ind w:firstLine="567"/>
      </w:pPr>
      <w:r w:rsidRPr="008A799A">
        <w:t>2) дети, обучающиеся по очной форме обучения в организациях, осуществляющих образовательную деятельность, до достижения ими возраста 23 лет;</w:t>
      </w:r>
    </w:p>
    <w:p w14:paraId="52FA5170" w14:textId="47C4304F" w:rsidR="00E45D8F" w:rsidRPr="008A799A" w:rsidRDefault="00E45D8F" w:rsidP="000F217D">
      <w:pPr>
        <w:spacing w:line="360" w:lineRule="auto"/>
        <w:ind w:firstLine="567"/>
      </w:pPr>
      <w:r w:rsidRPr="008A799A">
        <w:t>3) дети, проходящие военную службу по призыву, по мобилизации, или службу по контракту о пребывании в добровольческом формировании, или военную службу по контракту, или альтернативную гражданскую службу в соответствии с законодательством Российской Федерации, до достижения ими возраста 23 лет;</w:t>
      </w:r>
    </w:p>
    <w:p w14:paraId="68132029" w14:textId="4C7E0F9B" w:rsidR="00E45D8F" w:rsidRDefault="00E45D8F" w:rsidP="000F217D">
      <w:pPr>
        <w:spacing w:line="360" w:lineRule="auto"/>
        <w:ind w:firstLine="567"/>
      </w:pPr>
      <w:r>
        <w:t xml:space="preserve">4) дети до достижения возраста 23 лет при условии, если они находятся на иждивении родителей и имеют первую или вторую группу инвалидности (со второй или третьей степенью ограничения способности к трудовой деятельности). </w:t>
      </w:r>
    </w:p>
    <w:p w14:paraId="40C5A301" w14:textId="1B297D09" w:rsidR="00E45D8F" w:rsidRDefault="00E45D8F" w:rsidP="000F217D">
      <w:pPr>
        <w:spacing w:line="360" w:lineRule="auto"/>
        <w:ind w:firstLine="567"/>
      </w:pPr>
      <w:r>
        <w:t>В составе многодетной семьи не учитываются дети:</w:t>
      </w:r>
    </w:p>
    <w:p w14:paraId="790B3C98" w14:textId="104D7FF0" w:rsidR="00E45D8F" w:rsidRDefault="00E45D8F" w:rsidP="000F217D">
      <w:pPr>
        <w:spacing w:line="360" w:lineRule="auto"/>
        <w:ind w:firstLine="567"/>
      </w:pPr>
      <w:r>
        <w:t>1) в отношении которых оба родителя или единственный родитель лишены родительских прав;</w:t>
      </w:r>
    </w:p>
    <w:p w14:paraId="3F208E40" w14:textId="0831C5B9" w:rsidR="00E45D8F" w:rsidRDefault="00E45D8F" w:rsidP="000F217D">
      <w:pPr>
        <w:spacing w:line="360" w:lineRule="auto"/>
        <w:ind w:firstLine="567"/>
      </w:pPr>
      <w:r>
        <w:t>2) в отношении которых отменено усыновление;</w:t>
      </w:r>
    </w:p>
    <w:p w14:paraId="5EFE10FA" w14:textId="787B1223" w:rsidR="00E45D8F" w:rsidRDefault="00E45D8F" w:rsidP="000F217D">
      <w:pPr>
        <w:spacing w:line="360" w:lineRule="auto"/>
        <w:ind w:firstLine="567"/>
      </w:pPr>
      <w:r>
        <w:t>3) находящиеся на полном государственном обеспечении в соответствии с Федеральным законом от 21 декабря 1996 года N 159-ФЗ "О дополнительных гарантиях по социальной поддержке детей-сирот и детей, оставшихся без попечения родителей";</w:t>
      </w:r>
    </w:p>
    <w:p w14:paraId="53DE3DF5" w14:textId="2473B0F1" w:rsidR="00E45D8F" w:rsidRDefault="00E45D8F" w:rsidP="00E45D8F">
      <w:pPr>
        <w:spacing w:line="360" w:lineRule="auto"/>
      </w:pPr>
      <w:r>
        <w:t>4) приобретшие дееспособность в полном объеме в связи с эмансипацией или</w:t>
      </w:r>
      <w:r w:rsidR="000F217D">
        <w:t xml:space="preserve"> </w:t>
      </w:r>
      <w:r>
        <w:t>вступлением в брак;</w:t>
      </w:r>
    </w:p>
    <w:p w14:paraId="0FFBB281" w14:textId="0557DA82" w:rsidR="00E45D8F" w:rsidRDefault="00E45D8F" w:rsidP="00E45D8F">
      <w:pPr>
        <w:spacing w:line="360" w:lineRule="auto"/>
      </w:pPr>
      <w:r>
        <w:t>5) находящиеся под опекой (попечительством), в том числе находящиеся в приемных семьях;</w:t>
      </w:r>
    </w:p>
    <w:p w14:paraId="45FBB1D1" w14:textId="62EDA8AC" w:rsidR="00E45D8F" w:rsidRDefault="00E45D8F" w:rsidP="00E45D8F">
      <w:pPr>
        <w:spacing w:line="360" w:lineRule="auto"/>
      </w:pPr>
      <w:r>
        <w:t>6) поставленные на учет в составе другой многодетной семьи.</w:t>
      </w:r>
    </w:p>
    <w:p w14:paraId="63E1662E" w14:textId="69118806" w:rsidR="00E45D8F" w:rsidRDefault="00E45D8F" w:rsidP="00E45D8F">
      <w:pPr>
        <w:spacing w:line="360" w:lineRule="auto"/>
      </w:pPr>
      <w:r>
        <w:t>1.4. Целью настоящего Порядка является обеспечение постановки многодетных семей, имеющих право на бесплатное предоставление земельных участков на учет, формирования списков очередности многодетных семей.</w:t>
      </w:r>
    </w:p>
    <w:p w14:paraId="5919E8F2" w14:textId="6AAF9208" w:rsidR="00E45D8F" w:rsidRDefault="00E45D8F" w:rsidP="009346F1">
      <w:pPr>
        <w:spacing w:line="360" w:lineRule="auto"/>
        <w:ind w:firstLine="567"/>
      </w:pPr>
      <w:r>
        <w:t>1.5. Бесплатное предоставление земельных участков осуществляется многодетным семьям для целей:</w:t>
      </w:r>
    </w:p>
    <w:p w14:paraId="520A7DE1" w14:textId="77777777" w:rsidR="00E45D8F" w:rsidRDefault="00E45D8F" w:rsidP="009346F1">
      <w:pPr>
        <w:spacing w:line="360" w:lineRule="auto"/>
        <w:ind w:firstLine="567"/>
      </w:pPr>
      <w:r>
        <w:t>1) индивидуального жилищного строительства;</w:t>
      </w:r>
    </w:p>
    <w:p w14:paraId="778C0524" w14:textId="77777777" w:rsidR="00E45D8F" w:rsidRDefault="00E45D8F" w:rsidP="009346F1">
      <w:pPr>
        <w:spacing w:line="360" w:lineRule="auto"/>
        <w:ind w:firstLine="567"/>
      </w:pPr>
      <w:r>
        <w:t>2) ведения личного подсобного хозяйства;</w:t>
      </w:r>
    </w:p>
    <w:p w14:paraId="51AE1F34" w14:textId="77777777" w:rsidR="00E45D8F" w:rsidRDefault="00E45D8F" w:rsidP="009346F1">
      <w:pPr>
        <w:spacing w:line="360" w:lineRule="auto"/>
        <w:ind w:firstLine="567"/>
      </w:pPr>
      <w:r>
        <w:t>3) ведения садоводства или огородничества для собственных нужд.</w:t>
      </w:r>
    </w:p>
    <w:p w14:paraId="50B3CCF3" w14:textId="6C823B02" w:rsidR="00E45D8F" w:rsidRPr="009346F1" w:rsidRDefault="00E45D8F" w:rsidP="009346F1">
      <w:pPr>
        <w:spacing w:line="360" w:lineRule="auto"/>
        <w:ind w:firstLine="567"/>
      </w:pPr>
      <w:r w:rsidRPr="009346F1">
        <w:t>2. Порядок</w:t>
      </w:r>
      <w:r w:rsidR="009346F1" w:rsidRPr="009346F1">
        <w:t xml:space="preserve"> </w:t>
      </w:r>
      <w:r w:rsidRPr="009346F1">
        <w:t>постановки</w:t>
      </w:r>
      <w:r w:rsidR="009346F1" w:rsidRPr="009346F1">
        <w:t xml:space="preserve"> </w:t>
      </w:r>
      <w:r w:rsidRPr="009346F1">
        <w:t>на</w:t>
      </w:r>
      <w:r w:rsidR="009346F1" w:rsidRPr="009346F1">
        <w:t xml:space="preserve"> </w:t>
      </w:r>
      <w:r w:rsidRPr="009346F1">
        <w:t>учет</w:t>
      </w:r>
      <w:r w:rsidR="009346F1" w:rsidRPr="009346F1">
        <w:t xml:space="preserve"> </w:t>
      </w:r>
      <w:r w:rsidRPr="009346F1">
        <w:t>многодетных семей,</w:t>
      </w:r>
      <w:r w:rsidR="009346F1" w:rsidRPr="009346F1">
        <w:t xml:space="preserve"> </w:t>
      </w:r>
      <w:r w:rsidRPr="009346F1">
        <w:t>имеющих</w:t>
      </w:r>
      <w:r w:rsidR="009346F1" w:rsidRPr="009346F1">
        <w:t xml:space="preserve"> </w:t>
      </w:r>
      <w:r w:rsidRPr="009346F1">
        <w:t>право</w:t>
      </w:r>
      <w:r w:rsidR="009346F1" w:rsidRPr="009346F1">
        <w:t xml:space="preserve"> </w:t>
      </w:r>
      <w:r w:rsidRPr="009346F1">
        <w:t>на</w:t>
      </w:r>
      <w:r w:rsidR="009346F1" w:rsidRPr="009346F1">
        <w:t xml:space="preserve"> </w:t>
      </w:r>
      <w:r w:rsidRPr="009346F1">
        <w:t>бесплатное предоставление земельных участков</w:t>
      </w:r>
    </w:p>
    <w:p w14:paraId="78C7E89B" w14:textId="16462BD2" w:rsidR="00E45D8F" w:rsidRPr="009346F1" w:rsidRDefault="00E45D8F" w:rsidP="009346F1">
      <w:pPr>
        <w:spacing w:line="360" w:lineRule="auto"/>
        <w:ind w:firstLine="567"/>
      </w:pPr>
      <w:r w:rsidRPr="009346F1">
        <w:t>2.1. Ведение учета многодетных семей, имеющих право на бесплатное предоставление земельных участков, осуществляется в отношении земельных участков, находящихся в муниципальной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w:t>
      </w:r>
      <w:r w:rsidR="009346F1">
        <w:t xml:space="preserve"> </w:t>
      </w:r>
      <w:r w:rsidRPr="009346F1">
        <w:t>Нижегородской</w:t>
      </w:r>
      <w:r w:rsidR="009346F1">
        <w:t xml:space="preserve"> </w:t>
      </w:r>
      <w:r w:rsidRPr="009346F1">
        <w:t>области,</w:t>
      </w:r>
      <w:r w:rsidR="009346F1">
        <w:t xml:space="preserve"> </w:t>
      </w:r>
      <w:r w:rsidRPr="009346F1">
        <w:lastRenderedPageBreak/>
        <w:t>Комитетом</w:t>
      </w:r>
      <w:r w:rsidR="009346F1">
        <w:t xml:space="preserve"> </w:t>
      </w:r>
      <w:r w:rsidRPr="009346F1">
        <w:t>по</w:t>
      </w:r>
      <w:r w:rsidR="009346F1">
        <w:t xml:space="preserve"> </w:t>
      </w:r>
      <w:r w:rsidRPr="009346F1">
        <w:t>управлению</w:t>
      </w:r>
      <w:r w:rsidR="009346F1">
        <w:t xml:space="preserve"> </w:t>
      </w:r>
      <w:r w:rsidRPr="009346F1">
        <w:t>муниципальным имуществом и земельными ресурсами администрации Балахнинского муниципального округа</w:t>
      </w:r>
      <w:r w:rsidR="009346F1">
        <w:t xml:space="preserve"> </w:t>
      </w:r>
      <w:r w:rsidRPr="009346F1">
        <w:t>Нижегородской области (далее – администрация Балахнинского муниципального округа).</w:t>
      </w:r>
    </w:p>
    <w:p w14:paraId="28338D27" w14:textId="6FF7E7FC" w:rsidR="00E45D8F" w:rsidRPr="009346F1" w:rsidRDefault="00E45D8F" w:rsidP="009346F1">
      <w:pPr>
        <w:spacing w:line="360" w:lineRule="auto"/>
        <w:ind w:firstLine="567"/>
      </w:pPr>
      <w:r w:rsidRPr="009346F1">
        <w:t>2.2. Основанием для постановки на учет многодетных семей, имеющих право на бесплатное предоставление земельных участков, является заявление одного из родителей многодетной семьи о бесплатном предоставлении земельного участка, поданное на бумажном носителе или в форме электронного документа в администрацию Балахнинского муниципального округа, по форме, установленной приложением 1 к настоящему Порядку. В заявлении указываются сведения</w:t>
      </w:r>
      <w:r w:rsidR="009346F1">
        <w:t xml:space="preserve"> </w:t>
      </w:r>
      <w:r w:rsidRPr="009346F1">
        <w:t>о регистрации по месту жительства с указанием дат и оснований вселения членов семьи, указанных в заявлении. Заявление может быть подано представителем заявителя по доверенности, заверенной в соответствии с законодательством Российской Федерации.</w:t>
      </w:r>
    </w:p>
    <w:p w14:paraId="5CBADAF9" w14:textId="77777777" w:rsidR="00E45D8F" w:rsidRPr="009346F1" w:rsidRDefault="00E45D8F" w:rsidP="009346F1">
      <w:pPr>
        <w:spacing w:line="360" w:lineRule="auto"/>
        <w:ind w:firstLine="567"/>
      </w:pPr>
      <w:r w:rsidRPr="009346F1">
        <w:t>2.3. К заявлению прилагаются следующие документы:</w:t>
      </w:r>
    </w:p>
    <w:p w14:paraId="076F5914" w14:textId="48E6D069" w:rsidR="00E45D8F" w:rsidRPr="009346F1" w:rsidRDefault="00E45D8F" w:rsidP="009346F1">
      <w:pPr>
        <w:spacing w:line="360" w:lineRule="auto"/>
        <w:ind w:firstLine="567"/>
      </w:pPr>
      <w:r w:rsidRPr="009346F1">
        <w:t>- документы, удостоверяющие личность и принадлежность к гражданству Российской Федерации, на каждого члена семьи и их копии;</w:t>
      </w:r>
    </w:p>
    <w:p w14:paraId="55B906D7" w14:textId="59D62143" w:rsidR="00E45D8F" w:rsidRPr="009346F1" w:rsidRDefault="00E45D8F" w:rsidP="009346F1">
      <w:pPr>
        <w:spacing w:line="360" w:lineRule="auto"/>
        <w:ind w:firstLine="567"/>
      </w:pPr>
      <w:r w:rsidRPr="009346F1">
        <w:t>- документы, подтверждающие состав семьи (свидетельство о браке (при наличии), свидетельства о рождении (усыновлении) детей, свидетельство о расторжении брака (при наличии)), и их копии;</w:t>
      </w:r>
    </w:p>
    <w:p w14:paraId="36485740" w14:textId="06C6EE5F" w:rsidR="00E45D8F" w:rsidRPr="009346F1" w:rsidRDefault="00E45D8F" w:rsidP="009346F1">
      <w:pPr>
        <w:spacing w:line="360" w:lineRule="auto"/>
        <w:ind w:firstLine="567"/>
      </w:pPr>
      <w:r w:rsidRPr="009346F1">
        <w:t>- справка об обучении ребенка в организации, осуществляющей образовательную деятельность, в отношении детей, обучающихся в данных организациях;</w:t>
      </w:r>
    </w:p>
    <w:p w14:paraId="1047F05E" w14:textId="18B35CA0" w:rsidR="00E45D8F" w:rsidRPr="009346F1" w:rsidRDefault="00E45D8F" w:rsidP="009346F1">
      <w:pPr>
        <w:spacing w:line="360" w:lineRule="auto"/>
        <w:ind w:firstLine="567"/>
      </w:pPr>
      <w:r w:rsidRPr="009346F1">
        <w:t>- документ, подтверждающий призыв на военную службу,</w:t>
      </w:r>
      <w:r w:rsidR="009346F1" w:rsidRPr="009346F1">
        <w:t xml:space="preserve"> </w:t>
      </w:r>
      <w:r w:rsidRPr="009346F1">
        <w:t>мобилизацию, или службу по контракту о пребывании в добровольческом формировании, или военную службу по контракту, или прохождение альтернативной гражданской службы в отношении детей, проходящих военную службу по призыву, или мобилизованных, или проходящих службу по контракту о пребывании в добровольческом формировании, военную службу по контракту либо альтернативную гражданскую службу;</w:t>
      </w:r>
    </w:p>
    <w:p w14:paraId="32DD0FE1" w14:textId="2F5E80EC" w:rsidR="00E45D8F" w:rsidRPr="009346F1" w:rsidRDefault="00E45D8F" w:rsidP="009346F1">
      <w:pPr>
        <w:spacing w:line="360" w:lineRule="auto"/>
        <w:ind w:firstLine="567"/>
      </w:pPr>
      <w:r w:rsidRPr="009346F1">
        <w:t>- справка медико-социальной экспертизы об установлении ребенку инвалидности в отношении детей-инвалидов;</w:t>
      </w:r>
    </w:p>
    <w:p w14:paraId="65B6FA63" w14:textId="0D2CD0D7" w:rsidR="00E45D8F" w:rsidRPr="009346F1" w:rsidRDefault="00E45D8F" w:rsidP="009346F1">
      <w:pPr>
        <w:spacing w:line="360" w:lineRule="auto"/>
        <w:ind w:firstLine="567"/>
      </w:pPr>
      <w:proofErr w:type="gramStart"/>
      <w:r w:rsidRPr="009346F1">
        <w:t>- подтверждение из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многодетной семьи либо об отсутствии сведений о передаче детей под опеку (попечительство), в том числе в приемные семьи (оригинал либо заверенная в установленном порядке копия такого документа);</w:t>
      </w:r>
      <w:proofErr w:type="gramEnd"/>
    </w:p>
    <w:p w14:paraId="37B08507" w14:textId="41AFFEF2" w:rsidR="00E45D8F" w:rsidRPr="009346F1" w:rsidRDefault="00E45D8F" w:rsidP="009346F1">
      <w:pPr>
        <w:spacing w:line="360" w:lineRule="auto"/>
        <w:ind w:firstLine="567"/>
      </w:pPr>
      <w:r w:rsidRPr="009346F1">
        <w:t xml:space="preserve">- справка органа местного самоуправления муниципального образования Нижегородской области о том, что члены многодетной семьи состоят на учете граждан в качестве нуждающихся в жилых помещениях, предоставляемых по договорам социального </w:t>
      </w:r>
      <w:r w:rsidRPr="009346F1">
        <w:lastRenderedPageBreak/>
        <w:t>найма (в случае бесплатного предоставления земельных участков многодетным семьям для целей индивидуального жилищного строительства);</w:t>
      </w:r>
    </w:p>
    <w:p w14:paraId="09EC27F3" w14:textId="7801768E" w:rsidR="00E45D8F" w:rsidRPr="009346F1" w:rsidRDefault="00E45D8F" w:rsidP="009346F1">
      <w:pPr>
        <w:spacing w:line="360" w:lineRule="auto"/>
        <w:ind w:firstLine="567"/>
      </w:pPr>
      <w:r w:rsidRPr="009346F1">
        <w:t>- согласие лиц, указанных в заявлении, на обработку персональных данных;</w:t>
      </w:r>
    </w:p>
    <w:p w14:paraId="04A42D59" w14:textId="611E3C27" w:rsidR="00E45D8F" w:rsidRPr="009346F1" w:rsidRDefault="00E45D8F" w:rsidP="009346F1">
      <w:pPr>
        <w:spacing w:line="360" w:lineRule="auto"/>
        <w:ind w:firstLine="567"/>
      </w:pPr>
      <w:r w:rsidRPr="009346F1">
        <w:t>- страховой номер индивидуального лицевого счета в системе обязательного пенсионного страхования на каждого члена семьи;</w:t>
      </w:r>
    </w:p>
    <w:p w14:paraId="296C56BF" w14:textId="5FF684F9" w:rsidR="00E45D8F" w:rsidRPr="009346F1" w:rsidRDefault="00E45D8F" w:rsidP="009346F1">
      <w:pPr>
        <w:spacing w:line="360" w:lineRule="auto"/>
        <w:ind w:firstLine="567"/>
      </w:pPr>
      <w:r w:rsidRPr="009346F1">
        <w:t>- копии документов, подтверждающих статус военнослужащего в соответствии с Федеральным законом от 27 мая 1998 года № 76-ФЗ «О статусе военнослужащего».</w:t>
      </w:r>
    </w:p>
    <w:p w14:paraId="3C48A5B1" w14:textId="0F583860" w:rsidR="00E45D8F" w:rsidRPr="009346F1" w:rsidRDefault="00E45D8F" w:rsidP="009346F1">
      <w:pPr>
        <w:spacing w:line="360" w:lineRule="auto"/>
        <w:ind w:firstLine="567"/>
      </w:pPr>
      <w:r w:rsidRPr="009346F1">
        <w:t xml:space="preserve">Прилагаемые к заявлению копии документов должны быть удостоверены в установленном порядке либо должны представляться с одновременным предъявлением оригиналов. </w:t>
      </w:r>
    </w:p>
    <w:p w14:paraId="4A095C01" w14:textId="7D5DD956" w:rsidR="00E45D8F" w:rsidRPr="009346F1" w:rsidRDefault="00E45D8F" w:rsidP="009346F1">
      <w:pPr>
        <w:spacing w:line="360" w:lineRule="auto"/>
        <w:ind w:firstLine="567"/>
      </w:pPr>
      <w:r w:rsidRPr="009346F1">
        <w:t>Документы (их копии или содержащиеся в них сведения), необходимые для постановки на учет, запрашиваются самостоятельно администрацией Балахнинского муниципального округа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если такие документы не были представлены заявителем по собственной инициативе.</w:t>
      </w:r>
    </w:p>
    <w:p w14:paraId="641B70FF" w14:textId="1467A5DE" w:rsidR="00E45D8F" w:rsidRPr="009346F1" w:rsidRDefault="00E45D8F" w:rsidP="009346F1">
      <w:pPr>
        <w:spacing w:line="360" w:lineRule="auto"/>
        <w:ind w:firstLine="567"/>
      </w:pPr>
      <w:r w:rsidRPr="009346F1">
        <w:t>Администрация Балахнинского муниципального округа запрашивает в органах, осуществляющих</w:t>
      </w:r>
      <w:r w:rsidR="009346F1">
        <w:t xml:space="preserve"> </w:t>
      </w:r>
      <w:r w:rsidRPr="009346F1">
        <w:t>регистрационный учет, подтверждение</w:t>
      </w:r>
      <w:r w:rsidR="009346F1">
        <w:t xml:space="preserve"> </w:t>
      </w:r>
      <w:r w:rsidRPr="009346F1">
        <w:t>указанных в заявлении сведений о регистрации по месту жительства, оснований и дат вселения указанных в заявлении лиц.</w:t>
      </w:r>
    </w:p>
    <w:p w14:paraId="0BCAD04A" w14:textId="6752DF3B" w:rsidR="00E45D8F" w:rsidRPr="009346F1" w:rsidRDefault="00E45D8F" w:rsidP="009346F1">
      <w:pPr>
        <w:spacing w:line="360" w:lineRule="auto"/>
        <w:ind w:firstLine="567"/>
      </w:pPr>
      <w:r w:rsidRPr="009346F1">
        <w:t>2.4.</w:t>
      </w:r>
      <w:r w:rsidR="009346F1">
        <w:t xml:space="preserve"> </w:t>
      </w:r>
      <w:r w:rsidRPr="009346F1">
        <w:t>Заявление, поданное в администрацию Балахнинского муниципального округа, в зависимости от указанной в заявлении цели предоставления земельного участка, регистрируется в соответствующем Журнале регистрации заявлений в день поступления (согласно Приложению 2 к настоящему порядку). На заявлении проставляется дата принятия документов.</w:t>
      </w:r>
    </w:p>
    <w:p w14:paraId="7EA55EB3" w14:textId="33A6D51D" w:rsidR="00E45D8F" w:rsidRDefault="00E45D8F" w:rsidP="009346F1">
      <w:pPr>
        <w:spacing w:line="360" w:lineRule="auto"/>
        <w:ind w:firstLine="567"/>
      </w:pPr>
      <w:r>
        <w:t>Журнал регистрации заявлений должен содержать следующую информацию:</w:t>
      </w:r>
    </w:p>
    <w:p w14:paraId="292F0598" w14:textId="224A7734" w:rsidR="00E45D8F" w:rsidRDefault="00E45D8F" w:rsidP="009346F1">
      <w:pPr>
        <w:spacing w:line="360" w:lineRule="auto"/>
        <w:ind w:firstLine="567"/>
      </w:pPr>
      <w:r>
        <w:t>- порядковый (регистрационный) номер заявления;</w:t>
      </w:r>
    </w:p>
    <w:p w14:paraId="0BF668C5" w14:textId="1DCBCC2D" w:rsidR="00E45D8F" w:rsidRDefault="00E45D8F" w:rsidP="009346F1">
      <w:pPr>
        <w:spacing w:line="360" w:lineRule="auto"/>
        <w:ind w:firstLine="567"/>
      </w:pPr>
      <w:r>
        <w:t>- дату поступления заявления;</w:t>
      </w:r>
    </w:p>
    <w:p w14:paraId="071E0B29" w14:textId="2E649C5C" w:rsidR="00E45D8F" w:rsidRDefault="00E45D8F" w:rsidP="009346F1">
      <w:pPr>
        <w:spacing w:line="360" w:lineRule="auto"/>
        <w:ind w:firstLine="567"/>
      </w:pPr>
      <w:r>
        <w:t>- фамилии, имена, отчества (при наличии) членов многодетной семьи, степень родства;</w:t>
      </w:r>
    </w:p>
    <w:p w14:paraId="269EE336" w14:textId="64CF503C" w:rsidR="00E45D8F" w:rsidRDefault="00E45D8F" w:rsidP="009346F1">
      <w:pPr>
        <w:spacing w:line="360" w:lineRule="auto"/>
        <w:ind w:firstLine="567"/>
      </w:pPr>
      <w:r>
        <w:t>- цель использования испрашиваемого земельного участка</w:t>
      </w:r>
    </w:p>
    <w:p w14:paraId="387F54C0" w14:textId="0045ED56" w:rsidR="00E45D8F" w:rsidRDefault="00E45D8F" w:rsidP="009346F1">
      <w:pPr>
        <w:spacing w:line="360" w:lineRule="auto"/>
        <w:ind w:firstLine="567"/>
      </w:pPr>
      <w:r>
        <w:t>- сведения о постановке многодетной семьи на учет либо об отказе в постановке на учет.</w:t>
      </w:r>
    </w:p>
    <w:p w14:paraId="07E32431" w14:textId="15AEA010" w:rsidR="00E45D8F" w:rsidRDefault="00E45D8F" w:rsidP="009346F1">
      <w:pPr>
        <w:spacing w:line="360" w:lineRule="auto"/>
        <w:ind w:firstLine="567"/>
      </w:pPr>
      <w:r>
        <w:t xml:space="preserve">Журналы регистрации заявлений ведутся на бумажном носителе, должны быть прошнурованы, пронумерованы и заверены печатью Комитета по управлению </w:t>
      </w:r>
      <w:r>
        <w:lastRenderedPageBreak/>
        <w:t>муниципальным имуществом и земельными ресурсами администрации Балахнинского муниципального округа.</w:t>
      </w:r>
    </w:p>
    <w:p w14:paraId="2FF0287E" w14:textId="0EF108A8" w:rsidR="00E45D8F" w:rsidRPr="009346F1" w:rsidRDefault="00E45D8F" w:rsidP="009346F1">
      <w:pPr>
        <w:spacing w:line="360" w:lineRule="auto"/>
        <w:ind w:firstLine="567"/>
      </w:pPr>
      <w:r w:rsidRPr="009346F1">
        <w:t>2.5. В течение 16 рабочих дней со дня регистрации, заявление многодетной семьи выносится на</w:t>
      </w:r>
      <w:r w:rsidR="009346F1">
        <w:t xml:space="preserve"> </w:t>
      </w:r>
      <w:r w:rsidRPr="009346F1">
        <w:t>рассмотрение Комиссии по предоставлению земельных участков многодетным семьям, в собственность бесплатно из земель, находящихся в муниципальной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 (далее - Комиссия). Порядок</w:t>
      </w:r>
      <w:r w:rsidR="009346F1">
        <w:t xml:space="preserve"> </w:t>
      </w:r>
      <w:r w:rsidRPr="009346F1">
        <w:t>работы</w:t>
      </w:r>
      <w:r w:rsidR="009346F1">
        <w:t xml:space="preserve"> </w:t>
      </w:r>
      <w:r w:rsidRPr="009346F1">
        <w:t>и</w:t>
      </w:r>
      <w:r w:rsidR="009346F1">
        <w:t xml:space="preserve"> </w:t>
      </w:r>
      <w:r w:rsidRPr="009346F1">
        <w:t>состав</w:t>
      </w:r>
      <w:r w:rsidR="009346F1">
        <w:t xml:space="preserve"> </w:t>
      </w:r>
      <w:r w:rsidRPr="009346F1">
        <w:t>Комиссии</w:t>
      </w:r>
      <w:r w:rsidR="009346F1">
        <w:t xml:space="preserve"> </w:t>
      </w:r>
      <w:r w:rsidRPr="009346F1">
        <w:t xml:space="preserve">устанавливается </w:t>
      </w:r>
    </w:p>
    <w:p w14:paraId="7542672B" w14:textId="304971A9" w:rsidR="00E45D8F" w:rsidRPr="009346F1" w:rsidRDefault="00E45D8F" w:rsidP="009346F1">
      <w:pPr>
        <w:spacing w:line="360" w:lineRule="auto"/>
        <w:ind w:firstLine="567"/>
      </w:pPr>
      <w:r w:rsidRPr="009346F1">
        <w:t>Постановлением администрации Балахнинского муниципального округа</w:t>
      </w:r>
      <w:r w:rsidR="009346F1">
        <w:t xml:space="preserve"> </w:t>
      </w:r>
      <w:r w:rsidRPr="009346F1">
        <w:t>Нижегородской области. По результатам рассмотрения заявления многодетной семьи Комиссия дает заключение о постановке на учет многодетной семьи либо об отказе в постановке на учет.</w:t>
      </w:r>
    </w:p>
    <w:p w14:paraId="0F7CD8EE" w14:textId="16E20392" w:rsidR="00E45D8F" w:rsidRPr="009346F1" w:rsidRDefault="00E45D8F" w:rsidP="009346F1">
      <w:pPr>
        <w:spacing w:line="360" w:lineRule="auto"/>
        <w:ind w:firstLine="567"/>
      </w:pPr>
      <w:r w:rsidRPr="009346F1">
        <w:t>2.6. В течение 16 рабочих дней со дня регистрации заявления о бесплатном предоставлении земельного участка, на основании заключения Комиссии администрация Балахнинского муниципального округа принимает решение о постановке многодетной семьи на учет многодетных семей, имеющих право на бесплатное предоставление земельных участков, либо об отказе в постановке на учет.</w:t>
      </w:r>
    </w:p>
    <w:p w14:paraId="439AE320" w14:textId="1E2FB914" w:rsidR="00E45D8F" w:rsidRDefault="00E45D8F" w:rsidP="00E45D8F">
      <w:pPr>
        <w:spacing w:line="360" w:lineRule="auto"/>
      </w:pPr>
      <w:r>
        <w:t>2.7. В течение пяти рабочих дней со дня принятия решения</w:t>
      </w:r>
      <w:r w:rsidR="009346F1">
        <w:t xml:space="preserve"> </w:t>
      </w:r>
      <w:r>
        <w:t>Комитет по управлению муниципальным имуществом и земельными ресурсами администрации Балахнинского муниципального округа:</w:t>
      </w:r>
    </w:p>
    <w:p w14:paraId="2808131A" w14:textId="27DBE485" w:rsidR="00E45D8F" w:rsidRDefault="00E45D8F" w:rsidP="00E45D8F">
      <w:pPr>
        <w:spacing w:line="360" w:lineRule="auto"/>
      </w:pPr>
      <w:r>
        <w:t>- проставляет в Журнале регистрации заявлений отметку о принятии многодетной семьи на учет либо отметку об отказе в постановке на учет;</w:t>
      </w:r>
    </w:p>
    <w:p w14:paraId="58D18311" w14:textId="5A17CAED" w:rsidR="00E45D8F" w:rsidRDefault="00E45D8F" w:rsidP="00E45D8F">
      <w:pPr>
        <w:spacing w:line="360" w:lineRule="auto"/>
      </w:pPr>
      <w:r>
        <w:t>- направляет</w:t>
      </w:r>
      <w:r w:rsidR="009346F1">
        <w:t xml:space="preserve"> </w:t>
      </w:r>
      <w:r>
        <w:t>заявителю</w:t>
      </w:r>
      <w:r w:rsidR="009346F1">
        <w:t xml:space="preserve"> </w:t>
      </w:r>
      <w:r>
        <w:t>уведомление о принятом</w:t>
      </w:r>
      <w:r w:rsidR="009346F1">
        <w:t xml:space="preserve"> </w:t>
      </w:r>
      <w:r>
        <w:t>решении либо мотивированный отказ;</w:t>
      </w:r>
    </w:p>
    <w:p w14:paraId="789E0CF9" w14:textId="5DD0C328" w:rsidR="00E45D8F" w:rsidRDefault="00E45D8F" w:rsidP="00E45D8F">
      <w:pPr>
        <w:spacing w:line="360" w:lineRule="auto"/>
      </w:pPr>
      <w:r>
        <w:t>- заводит учетное дело на каждую многодетную семью, принятую на учет, которое содержит все документы, являющиеся основанием для принятия ее на учет.</w:t>
      </w:r>
    </w:p>
    <w:p w14:paraId="62649894" w14:textId="2CDBC64D" w:rsidR="00E45D8F" w:rsidRDefault="00E45D8F" w:rsidP="00E45D8F">
      <w:pPr>
        <w:spacing w:line="360" w:lineRule="auto"/>
      </w:pPr>
      <w:r>
        <w:t xml:space="preserve">2.8. В случае изменения обстоятельств, послуживших основанием для постановки многодетной семьи на учет, многодетная семья в течение месяца со дня наступления таких обстоятельств обязана уведомить об этом администрацию, с приложением соответствующих документов. </w:t>
      </w:r>
    </w:p>
    <w:p w14:paraId="483E43CD" w14:textId="7AED07C9" w:rsidR="00E45D8F" w:rsidRDefault="00E45D8F" w:rsidP="009346F1">
      <w:pPr>
        <w:spacing w:line="360" w:lineRule="auto"/>
        <w:ind w:firstLine="0"/>
        <w:jc w:val="center"/>
      </w:pPr>
    </w:p>
    <w:p w14:paraId="17BBE7BE" w14:textId="77777777" w:rsidR="00E45D8F" w:rsidRDefault="00E45D8F" w:rsidP="009346F1">
      <w:pPr>
        <w:spacing w:line="360" w:lineRule="auto"/>
        <w:ind w:firstLine="0"/>
        <w:jc w:val="center"/>
      </w:pPr>
      <w:r>
        <w:t>3. Основания для отказа в постановке на учет многодетной семьи</w:t>
      </w:r>
    </w:p>
    <w:p w14:paraId="1EB61674" w14:textId="4E0E0676" w:rsidR="00E45D8F" w:rsidRDefault="00E45D8F" w:rsidP="009346F1">
      <w:pPr>
        <w:spacing w:line="360" w:lineRule="auto"/>
        <w:ind w:firstLine="0"/>
        <w:jc w:val="center"/>
      </w:pPr>
    </w:p>
    <w:p w14:paraId="4A881CFB" w14:textId="61243967" w:rsidR="00E45D8F" w:rsidRDefault="00E45D8F" w:rsidP="009346F1">
      <w:pPr>
        <w:spacing w:line="360" w:lineRule="auto"/>
        <w:ind w:firstLine="567"/>
      </w:pPr>
      <w:r>
        <w:t>3.1. Основаниями для отказа в постановке многодетной семьи на учет многодетных семей, имеющих право на бесплатное предоставление земельных участков, являются:</w:t>
      </w:r>
    </w:p>
    <w:p w14:paraId="62CCB5E7" w14:textId="45BAFD82" w:rsidR="00E45D8F" w:rsidRDefault="00E45D8F" w:rsidP="009346F1">
      <w:pPr>
        <w:spacing w:line="360" w:lineRule="auto"/>
        <w:ind w:firstLine="567"/>
      </w:pPr>
      <w:r>
        <w:t xml:space="preserve">1) несоответствие многодетной семьи следующим условиям: </w:t>
      </w:r>
    </w:p>
    <w:p w14:paraId="626B4E42" w14:textId="319C3CF1" w:rsidR="00E45D8F" w:rsidRDefault="00E45D8F" w:rsidP="009346F1">
      <w:pPr>
        <w:spacing w:line="360" w:lineRule="auto"/>
        <w:ind w:firstLine="567"/>
      </w:pPr>
      <w:r>
        <w:lastRenderedPageBreak/>
        <w:t>- все члены многодетной семьи должны являться гражданами Российской Федерации,</w:t>
      </w:r>
      <w:r w:rsidR="009346F1">
        <w:t xml:space="preserve"> </w:t>
      </w:r>
      <w:r>
        <w:t>при условии постоянного проживания обоих родителей либо единственного родителя многодетной семьи непрерывно на территории Нижегородской области не менее 5 лет до момента подачи заявления о бесплатном предоставлении земельного участка, за исключением многодетных семей, в которых один родитель или оба родителя имеют статус военнослужащего в соответствии с Федеральным законом от 27 мая 1998 года « 76-ФЗ «О статусе военнослужащего», имеют право на бесплатное предоставление земельных участков при условии постоянного проживания обоих родителей либо единственного родителя многодетной семьи на территории Нижегородской области (под постоянным проживанием понимается наличие постоянной регистрации по месту жительства на территории Нижегородской области);</w:t>
      </w:r>
    </w:p>
    <w:p w14:paraId="089A0DD1" w14:textId="31FE7751" w:rsidR="00E45D8F" w:rsidRDefault="00E45D8F" w:rsidP="009346F1">
      <w:pPr>
        <w:spacing w:line="360" w:lineRule="auto"/>
        <w:ind w:firstLine="567"/>
      </w:pPr>
      <w:r>
        <w:t>- в случае бесплатного предоставления земельных участков многодетным семьям</w:t>
      </w:r>
      <w:r w:rsidR="009346F1">
        <w:t xml:space="preserve"> </w:t>
      </w:r>
      <w:r>
        <w:t>для целей индивидуального жилищного строительства члены многодетной семьи</w:t>
      </w:r>
      <w:r w:rsidR="009346F1">
        <w:t xml:space="preserve"> </w:t>
      </w:r>
      <w:r>
        <w:t>должны</w:t>
      </w:r>
      <w:r w:rsidR="009346F1">
        <w:t xml:space="preserve"> </w:t>
      </w:r>
      <w:r>
        <w:t>состоять</w:t>
      </w:r>
      <w:r w:rsidR="009346F1">
        <w:t xml:space="preserve"> </w:t>
      </w:r>
      <w:r>
        <w:t>на</w:t>
      </w:r>
      <w:r w:rsidR="009346F1">
        <w:t xml:space="preserve"> </w:t>
      </w:r>
      <w:r>
        <w:t>учете</w:t>
      </w:r>
      <w:r w:rsidR="009346F1">
        <w:t xml:space="preserve"> </w:t>
      </w:r>
      <w:r>
        <w:t>граждан</w:t>
      </w:r>
      <w:r w:rsidR="009346F1">
        <w:t xml:space="preserve"> </w:t>
      </w:r>
      <w:r>
        <w:t>в качестве нуждающихся в жилых помещениях,</w:t>
      </w:r>
      <w:r w:rsidR="009346F1">
        <w:t xml:space="preserve"> </w:t>
      </w:r>
      <w:r>
        <w:t>предоставляемых по договорам социального найма, за исключением</w:t>
      </w:r>
      <w:r w:rsidR="009346F1">
        <w:t xml:space="preserve"> </w:t>
      </w:r>
      <w:r>
        <w:t>случая, предусмотренного частью 3 статьи 3 Закона Нижегородской области от 01.12.2011 № 168-З «О предоставлении</w:t>
      </w:r>
      <w:r w:rsidR="009346F1">
        <w:t xml:space="preserve"> </w:t>
      </w:r>
      <w:r>
        <w:t>земельных участков многодетным семьям в собственность бесплатно на территории Нижегородской области».</w:t>
      </w:r>
    </w:p>
    <w:p w14:paraId="1910D196" w14:textId="51DAC5C9" w:rsidR="00E45D8F" w:rsidRDefault="00E45D8F" w:rsidP="009346F1">
      <w:pPr>
        <w:spacing w:line="360" w:lineRule="auto"/>
        <w:ind w:firstLine="567"/>
      </w:pPr>
      <w:r>
        <w:t>2) несоответствие многодетной семьи условиям, установленным п. 1.3 настоящего Порядка;</w:t>
      </w:r>
    </w:p>
    <w:p w14:paraId="354525FC" w14:textId="0B20A5AB" w:rsidR="00E45D8F" w:rsidRDefault="00E45D8F" w:rsidP="009346F1">
      <w:pPr>
        <w:spacing w:line="360" w:lineRule="auto"/>
        <w:ind w:firstLine="567"/>
      </w:pPr>
      <w:r>
        <w:t>3) представление недостоверных сведений;</w:t>
      </w:r>
    </w:p>
    <w:p w14:paraId="38CEFAC1" w14:textId="334D27D9" w:rsidR="00E45D8F" w:rsidRDefault="00E45D8F" w:rsidP="009346F1">
      <w:pPr>
        <w:spacing w:line="360" w:lineRule="auto"/>
        <w:ind w:firstLine="567"/>
      </w:pPr>
      <w:r>
        <w:t>4) реализация одним из членов многодетной семьи права на бесплатное предоставление  земельного участка или получение иных мер социальной поддержки на улучшение жилищных условий, предусмотренных законами Нижегородской области, нормативными правовыми актами Правительства Нижегородской области, взамен предоставления земельного участка для индивидуального жилищного строительства в собственность бесплатно, за исключением случая, предусмотренного абзацем вторым ч. 1 ст.3 Закона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w:t>
      </w:r>
    </w:p>
    <w:p w14:paraId="77769F84" w14:textId="290A5434" w:rsidR="00E45D8F" w:rsidRDefault="00E45D8F" w:rsidP="009346F1">
      <w:pPr>
        <w:spacing w:line="360" w:lineRule="auto"/>
        <w:ind w:firstLine="567"/>
      </w:pPr>
      <w:r>
        <w:t>5)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необходимых для постановки многодетной семьи на учет, если соответствующий документ не был представлен заявителем по собственной инициативе, за исключением случаев, если отсутствие такого запрашиваемого документа или информации в распоряжении таких органов или организаций подтверждает право многодетной семьи состоять на учете.</w:t>
      </w:r>
    </w:p>
    <w:p w14:paraId="1CD29041" w14:textId="166DC17C" w:rsidR="00E45D8F" w:rsidRDefault="00E45D8F" w:rsidP="009346F1">
      <w:pPr>
        <w:spacing w:line="360" w:lineRule="auto"/>
        <w:ind w:firstLine="567"/>
      </w:pPr>
      <w:r>
        <w:lastRenderedPageBreak/>
        <w:t>В случае непредставления (в том числе представления не в полном объеме) необходимых документов заявление подлежит возврату с указанием документов, подлежащих представлению.</w:t>
      </w:r>
    </w:p>
    <w:p w14:paraId="54F4C67C" w14:textId="742B61E6" w:rsidR="00E45D8F" w:rsidRDefault="00E45D8F" w:rsidP="00E45D8F">
      <w:pPr>
        <w:spacing w:line="360" w:lineRule="auto"/>
      </w:pPr>
      <w:r>
        <w:t>Отказ в постановке многодетной семьи на учет может быть обжалован в порядке, установленном законодательством Российской Федерации;</w:t>
      </w:r>
    </w:p>
    <w:p w14:paraId="4D6F57B7" w14:textId="3F57B761" w:rsidR="00E45D8F" w:rsidRDefault="00E45D8F" w:rsidP="00E45D8F">
      <w:pPr>
        <w:spacing w:line="360" w:lineRule="auto"/>
      </w:pPr>
      <w:r>
        <w:t>3.2. В случаях, установленных п. 3.1 настоящего Порядка, администрация Балахнинского муниципального округа принимает решение об отказе в постановке на учет многодетной семьи в целях бесплатного предоставления земельного участка в течение 16 рабочих дней со дня регистрации заявления. Администрация Балахнинского муниципального округа в течение 5 рабочих дней направляет мотивированный отказ в постановке на учет многодетной семье.</w:t>
      </w:r>
    </w:p>
    <w:p w14:paraId="4384EB0F" w14:textId="4E7D87D3" w:rsidR="00E45D8F" w:rsidRDefault="00E45D8F" w:rsidP="009346F1">
      <w:pPr>
        <w:spacing w:line="360" w:lineRule="auto"/>
        <w:ind w:firstLine="0"/>
        <w:jc w:val="center"/>
      </w:pPr>
    </w:p>
    <w:p w14:paraId="5D3A87A6" w14:textId="77777777" w:rsidR="00E45D8F" w:rsidRDefault="00E45D8F" w:rsidP="009346F1">
      <w:pPr>
        <w:spacing w:line="360" w:lineRule="auto"/>
        <w:ind w:firstLine="0"/>
        <w:jc w:val="center"/>
      </w:pPr>
      <w:r>
        <w:t>4. Порядок ведения учета и формирования отдельных списков многодетных семей</w:t>
      </w:r>
    </w:p>
    <w:p w14:paraId="2972C60B" w14:textId="40D07914" w:rsidR="00E45D8F" w:rsidRDefault="00E45D8F" w:rsidP="009346F1">
      <w:pPr>
        <w:spacing w:line="360" w:lineRule="auto"/>
        <w:ind w:firstLine="0"/>
        <w:jc w:val="center"/>
      </w:pPr>
    </w:p>
    <w:p w14:paraId="3082BFC2" w14:textId="674BC735" w:rsidR="00E45D8F" w:rsidRDefault="00E45D8F" w:rsidP="009346F1">
      <w:pPr>
        <w:spacing w:line="360" w:lineRule="auto"/>
        <w:ind w:firstLine="567"/>
      </w:pPr>
      <w:r>
        <w:t>4.1. Ведение учета многодетных семей, имеющих право на бесплатное предоставление земельных участков,</w:t>
      </w:r>
      <w:r w:rsidR="009346F1">
        <w:t xml:space="preserve"> </w:t>
      </w:r>
      <w:r>
        <w:t>осуществляется</w:t>
      </w:r>
      <w:r w:rsidR="009346F1">
        <w:t xml:space="preserve"> </w:t>
      </w:r>
      <w:r>
        <w:t>путем</w:t>
      </w:r>
      <w:r w:rsidR="009346F1">
        <w:t xml:space="preserve"> </w:t>
      </w:r>
      <w:r>
        <w:t>формирования</w:t>
      </w:r>
      <w:r w:rsidR="009346F1">
        <w:t xml:space="preserve"> </w:t>
      </w:r>
      <w:r>
        <w:t>и</w:t>
      </w:r>
      <w:r w:rsidR="009346F1">
        <w:t xml:space="preserve"> </w:t>
      </w:r>
      <w:r>
        <w:t>утверждения</w:t>
      </w:r>
      <w:r w:rsidR="009346F1">
        <w:t xml:space="preserve"> </w:t>
      </w:r>
      <w:r>
        <w:t>отдельных</w:t>
      </w:r>
      <w:r w:rsidR="009346F1">
        <w:t xml:space="preserve"> </w:t>
      </w:r>
      <w:r>
        <w:t>списков</w:t>
      </w:r>
      <w:r w:rsidR="009346F1">
        <w:t xml:space="preserve"> </w:t>
      </w:r>
      <w:r>
        <w:t xml:space="preserve">многодетных семей, имеющих право на бесплатное предоставление земельных участков для индивидуального жилищного строительства, ведения личного подсобного хозяйства, садоводства или огородничества для собственных нужд. </w:t>
      </w:r>
    </w:p>
    <w:p w14:paraId="23033D56" w14:textId="61261890" w:rsidR="00E45D8F" w:rsidRDefault="00E45D8F" w:rsidP="009346F1">
      <w:pPr>
        <w:spacing w:line="360" w:lineRule="auto"/>
        <w:ind w:firstLine="567"/>
      </w:pPr>
      <w:r>
        <w:t>При формировании Перечней земельных участков, из числа земельных участков, находящихся в муниципальной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Нижегородской области, предназначенных для бесплатного предоставления многодетным семьям,</w:t>
      </w:r>
      <w:r w:rsidR="009346F1">
        <w:t xml:space="preserve"> </w:t>
      </w:r>
      <w:r>
        <w:t>К</w:t>
      </w:r>
      <w:r w:rsidRPr="00C47049">
        <w:t>омисси</w:t>
      </w:r>
      <w:r>
        <w:t>ей</w:t>
      </w:r>
      <w:r w:rsidRPr="00C47049">
        <w:t xml:space="preserve"> по предоставлению земель</w:t>
      </w:r>
      <w:r>
        <w:t>ных участков многодетным семьям</w:t>
      </w:r>
      <w:r w:rsidRPr="00C47049">
        <w:t xml:space="preserve"> в собственность бесплатно</w:t>
      </w:r>
      <w:r>
        <w:t>,</w:t>
      </w:r>
      <w:r w:rsidRPr="00C47049">
        <w:t xml:space="preserve"> </w:t>
      </w:r>
      <w:r>
        <w:t>осуществляется</w:t>
      </w:r>
      <w:r w:rsidR="009346F1">
        <w:t xml:space="preserve"> </w:t>
      </w:r>
      <w:r>
        <w:t>распределение</w:t>
      </w:r>
      <w:r w:rsidR="009346F1">
        <w:t xml:space="preserve"> </w:t>
      </w:r>
      <w:r>
        <w:t>земельных участков по Перечням земельных участков, предназначенных для</w:t>
      </w:r>
      <w:r w:rsidR="009346F1">
        <w:t xml:space="preserve"> </w:t>
      </w:r>
      <w:r>
        <w:t>предоставления многодетным семьям, состоящим на учете в администрации Балахнинского муниципального округа и в каждом муниципальном образовании, входящем ранее в состав Балахнинского муниципального района отдельно с учетом количества многодетных семей, стоящих на учете и местоположения земельных участков.</w:t>
      </w:r>
    </w:p>
    <w:p w14:paraId="4E54C723" w14:textId="4B54C492" w:rsidR="00E45D8F" w:rsidRDefault="00E45D8F" w:rsidP="00B13ED7">
      <w:pPr>
        <w:spacing w:line="360" w:lineRule="auto"/>
        <w:ind w:firstLine="567"/>
      </w:pPr>
      <w:r>
        <w:t>Принятое решение</w:t>
      </w:r>
      <w:r w:rsidR="00B13ED7">
        <w:t xml:space="preserve"> </w:t>
      </w:r>
      <w:r>
        <w:t>о распределении</w:t>
      </w:r>
      <w:r w:rsidR="00B13ED7">
        <w:t xml:space="preserve"> </w:t>
      </w:r>
      <w:r>
        <w:t>земельных участков оформляется протоколом заседания Комиссии.</w:t>
      </w:r>
    </w:p>
    <w:p w14:paraId="25685AB7" w14:textId="5BAD82B2" w:rsidR="00E45D8F" w:rsidRDefault="00E45D8F" w:rsidP="00B13ED7">
      <w:pPr>
        <w:spacing w:line="360" w:lineRule="auto"/>
        <w:ind w:firstLine="567"/>
      </w:pPr>
      <w:r>
        <w:t xml:space="preserve">Очередность предоставления земельных участков, из числа земельных участков, находящихся в муниципальной собственности Балахнинского муниципального округа Нижегородской области, а также земельных участков, государственная собственность на которые не разграничена на территории Балахнинского муниципального округа </w:t>
      </w:r>
      <w:r>
        <w:lastRenderedPageBreak/>
        <w:t xml:space="preserve">Нижегородской области, многодетным семьям определяется в хронологической последовательности исходя из даты постановки многодетных семей на учет. </w:t>
      </w:r>
    </w:p>
    <w:p w14:paraId="2F6CDF85" w14:textId="7AF0BDE5" w:rsidR="00E45D8F" w:rsidRDefault="00E45D8F" w:rsidP="00E45D8F">
      <w:pPr>
        <w:spacing w:line="360" w:lineRule="auto"/>
      </w:pPr>
      <w:r>
        <w:t>4.2. Списки многодетных семей ведутся по форме, установленной в приложении 3 к настоящему Порядку.</w:t>
      </w:r>
    </w:p>
    <w:p w14:paraId="7EC7BE44" w14:textId="00B1F142" w:rsidR="00E45D8F" w:rsidRDefault="00E45D8F" w:rsidP="00E45D8F">
      <w:pPr>
        <w:spacing w:line="360" w:lineRule="auto"/>
      </w:pPr>
      <w:r>
        <w:t>4.3. Отдельные списки многодетных семей, имеющих право на бесплатное предоставление земельных участков для индивидуального жилищного строительства, ведения личного подсобного хозяйства, садоводства или огородничества</w:t>
      </w:r>
      <w:r w:rsidRPr="00DF483C">
        <w:t xml:space="preserve"> </w:t>
      </w:r>
      <w:r>
        <w:t>для собственных нужд утверждаются постановлением администрации Балахнинского муниципального округа Нижегородской области</w:t>
      </w:r>
      <w:r w:rsidR="00B13ED7">
        <w:t xml:space="preserve"> </w:t>
      </w:r>
      <w:r>
        <w:t>раз в квартал, но не позднее 30 дней до даты проведения жеребьевки.</w:t>
      </w:r>
    </w:p>
    <w:p w14:paraId="4FDB2572" w14:textId="77777777" w:rsidR="00E45D8F" w:rsidRPr="00185851" w:rsidRDefault="00E45D8F" w:rsidP="00185851">
      <w:pPr>
        <w:ind w:firstLine="0"/>
        <w:jc w:val="center"/>
      </w:pPr>
    </w:p>
    <w:p w14:paraId="2538723D" w14:textId="77777777" w:rsidR="00E45D8F" w:rsidRPr="00185851" w:rsidRDefault="00E45D8F" w:rsidP="00185851">
      <w:pPr>
        <w:ind w:firstLine="0"/>
        <w:jc w:val="center"/>
      </w:pPr>
      <w:r w:rsidRPr="00185851">
        <w:t>5. Условия снятия многодетной семьи с учета</w:t>
      </w:r>
    </w:p>
    <w:p w14:paraId="01835040" w14:textId="4B0FC7B5" w:rsidR="00E45D8F" w:rsidRPr="00185851" w:rsidRDefault="00E45D8F" w:rsidP="00185851">
      <w:pPr>
        <w:ind w:firstLine="0"/>
        <w:jc w:val="center"/>
      </w:pPr>
    </w:p>
    <w:p w14:paraId="25AA62AC" w14:textId="0D61D661" w:rsidR="00E45D8F" w:rsidRPr="00185851" w:rsidRDefault="00E45D8F" w:rsidP="00E90B83">
      <w:pPr>
        <w:spacing w:line="360" w:lineRule="auto"/>
        <w:ind w:firstLine="567"/>
      </w:pPr>
      <w:r w:rsidRPr="00185851">
        <w:t>5.1. Многодетная семья снимается с учета многодетных семей, имеющих право на бесплатное предоставление земельных участков, на основании решения администрации Балахнинского муниципального округа Нижегородской области</w:t>
      </w:r>
      <w:r w:rsidR="00185851">
        <w:t xml:space="preserve"> </w:t>
      </w:r>
      <w:r w:rsidRPr="00185851">
        <w:t>в следующих случаях:</w:t>
      </w:r>
    </w:p>
    <w:p w14:paraId="1498158A" w14:textId="7D6A0367" w:rsidR="00E45D8F" w:rsidRPr="00185851" w:rsidRDefault="00E45D8F" w:rsidP="00E90B83">
      <w:pPr>
        <w:spacing w:line="360" w:lineRule="auto"/>
        <w:ind w:firstLine="567"/>
      </w:pPr>
      <w:r w:rsidRPr="00185851">
        <w:t>1) при наличии заявления многодетной семьи о снятии с учета;</w:t>
      </w:r>
    </w:p>
    <w:p w14:paraId="0802C2E1" w14:textId="67118126" w:rsidR="00E45D8F" w:rsidRPr="00185851" w:rsidRDefault="00E45D8F" w:rsidP="00E90B83">
      <w:pPr>
        <w:spacing w:line="360" w:lineRule="auto"/>
        <w:ind w:firstLine="567"/>
      </w:pPr>
      <w:r w:rsidRPr="00185851">
        <w:t>2) утраты оснований для постановки на учет, за исключением случаев, предусмотренных п. 5.3 настоящего Порядка;</w:t>
      </w:r>
    </w:p>
    <w:p w14:paraId="6CFAE1E1" w14:textId="25947D07" w:rsidR="00E45D8F" w:rsidRPr="00185851" w:rsidRDefault="00E45D8F" w:rsidP="00E90B83">
      <w:pPr>
        <w:spacing w:line="360" w:lineRule="auto"/>
        <w:ind w:firstLine="567"/>
      </w:pPr>
      <w:r w:rsidRPr="00185851">
        <w:t>3) выявления в представленных документах сведений, не соответствующих действительности и послуживших основанием для постановки на учет;</w:t>
      </w:r>
    </w:p>
    <w:p w14:paraId="6FB85668" w14:textId="4C8D3070" w:rsidR="00E45D8F" w:rsidRPr="00185851" w:rsidRDefault="00E45D8F" w:rsidP="00E90B83">
      <w:pPr>
        <w:spacing w:line="360" w:lineRule="auto"/>
        <w:ind w:firstLine="567"/>
      </w:pPr>
      <w:r w:rsidRPr="00185851">
        <w:t>4) реализация одним из членов многодетной семьи права на бесплатное предоставление земельного участка или получение иных мер социальной поддержки на улучшение жилищных условий, предусмотренных законами Нижегородской области, нормативными правовыми актами Правительства Нижегородской области, взамен предоставления земельного участка для индивидуального жилищного строительства в собственность бесплатно, за исключением случая, если ранее членом (членами) многодетной семьи земельный участок был получен в собственность бесплатно как участником специальной военной операции или членами семьи участника специальной военной операции по основаниям, предусмотренным Законом Нижегородской области от 29 июня 2015 года № 88-З «О предоставлении земельных участков отдельным категориям граждан в собственность бесплатно на территории Нижегородской области»;</w:t>
      </w:r>
    </w:p>
    <w:p w14:paraId="0DD7B7F7" w14:textId="5F8809AF" w:rsidR="00E45D8F" w:rsidRPr="00185851" w:rsidRDefault="00E45D8F" w:rsidP="00E90B83">
      <w:pPr>
        <w:spacing w:line="360" w:lineRule="auto"/>
        <w:ind w:firstLine="567"/>
      </w:pPr>
      <w:r w:rsidRPr="00185851">
        <w:t>5) выезда одного из членов многодетной семьи либо всей многодетной семьи на постоянное место жительства в другой субъект Российской Федерации или за пределы Российской Федерации;</w:t>
      </w:r>
    </w:p>
    <w:p w14:paraId="27B92CAA" w14:textId="00E865FB" w:rsidR="00E45D8F" w:rsidRPr="00185851" w:rsidRDefault="00E45D8F" w:rsidP="00E90B83">
      <w:pPr>
        <w:spacing w:line="360" w:lineRule="auto"/>
        <w:ind w:firstLine="567"/>
      </w:pPr>
      <w:r w:rsidRPr="00185851">
        <w:t>6) государственной регистрации</w:t>
      </w:r>
      <w:r w:rsidR="00185851">
        <w:t xml:space="preserve"> </w:t>
      </w:r>
      <w:r w:rsidRPr="00185851">
        <w:t>права собственности многодетной семьи на земельный участок, предоставленный в собственность бесплатно;</w:t>
      </w:r>
    </w:p>
    <w:p w14:paraId="05F33680" w14:textId="6E9CF4C5" w:rsidR="00E45D8F" w:rsidRPr="00185851" w:rsidRDefault="00E45D8F" w:rsidP="00E90B83">
      <w:pPr>
        <w:spacing w:line="360" w:lineRule="auto"/>
        <w:ind w:firstLine="567"/>
      </w:pPr>
      <w:r w:rsidRPr="00185851">
        <w:lastRenderedPageBreak/>
        <w:t>7) неявки два раза подряд родителей, единственного родителя без уважительных причин или представителя многодетной семьи, полномочия которого надлежащим образом оформлены (далее - представитель многодетной семьи), для участия в жеребьевке, либо отказа два раза родителей, единственного родителя или представителя многодетной семьи от участия в жеребьевке, либо однократного отказа родителей, единственного родителя или представителя многодетной семьи при проведении жеребьевки от выбранного путем жеребьевки земельного участка.</w:t>
      </w:r>
    </w:p>
    <w:p w14:paraId="5E7E7D94" w14:textId="72FFE5C7" w:rsidR="00E45D8F" w:rsidRPr="00185851" w:rsidRDefault="00E45D8F" w:rsidP="00E90B83">
      <w:pPr>
        <w:spacing w:line="360" w:lineRule="auto"/>
        <w:ind w:firstLine="567"/>
      </w:pPr>
      <w:r w:rsidRPr="00185851">
        <w:t xml:space="preserve">8) непредоставление в администрацию Балахнинского муниципального округа Нижегородской области, в установленный срок документов, подтверждающих изменение сведений, послуживших основанием для постановки многодетной семьи на учет, в случае приостановки процедуры предоставления земельного участка, отобранного по результатам </w:t>
      </w:r>
      <w:proofErr w:type="spellStart"/>
      <w:r w:rsidRPr="00185851">
        <w:t>жеребьеки</w:t>
      </w:r>
      <w:proofErr w:type="spellEnd"/>
      <w:r w:rsidRPr="00185851">
        <w:t xml:space="preserve">. </w:t>
      </w:r>
    </w:p>
    <w:p w14:paraId="35A46FA2" w14:textId="04242281" w:rsidR="00E45D8F" w:rsidRPr="00185851" w:rsidRDefault="00E45D8F" w:rsidP="00E90B83">
      <w:pPr>
        <w:spacing w:line="360" w:lineRule="auto"/>
        <w:ind w:firstLine="567"/>
      </w:pPr>
      <w:r w:rsidRPr="00185851">
        <w:t>Решение о снятии с учета выдается или направляется многодетной семье не позднее чем через три рабочих дня со дня его принятия и может быть обжаловано в порядке, установленном законодательством Российской Федерации.</w:t>
      </w:r>
    </w:p>
    <w:p w14:paraId="005B5DAA" w14:textId="5E1EF602" w:rsidR="00E45D8F" w:rsidRPr="00185851" w:rsidRDefault="00E45D8F" w:rsidP="00E90B83">
      <w:pPr>
        <w:spacing w:line="360" w:lineRule="auto"/>
        <w:ind w:firstLine="567"/>
      </w:pPr>
      <w:r w:rsidRPr="00185851">
        <w:t>5.2. В случае изменения обстоятельств, послуживших основанием для снятия многодетной семьи с учета, многодетная семья имеет право подать новое заявление о бесплатном предоставлении земельного участка.</w:t>
      </w:r>
    </w:p>
    <w:p w14:paraId="2797B8D5" w14:textId="64D08829" w:rsidR="00E45D8F" w:rsidRPr="00185851" w:rsidRDefault="00E45D8F" w:rsidP="00E90B83">
      <w:pPr>
        <w:spacing w:line="360" w:lineRule="auto"/>
        <w:ind w:firstLine="567"/>
      </w:pPr>
      <w:r w:rsidRPr="00185851">
        <w:t>5.3. Многодетная семья, состоящая на учете, сохраняет право на бесплатное предоставление земельного</w:t>
      </w:r>
      <w:r w:rsidR="00185851">
        <w:t xml:space="preserve"> </w:t>
      </w:r>
      <w:r w:rsidRPr="00185851">
        <w:t>участка</w:t>
      </w:r>
      <w:r w:rsidR="00185851">
        <w:t xml:space="preserve"> </w:t>
      </w:r>
      <w:r w:rsidRPr="00185851">
        <w:t>независимо</w:t>
      </w:r>
      <w:r w:rsidR="00185851">
        <w:t xml:space="preserve"> </w:t>
      </w:r>
      <w:r w:rsidRPr="00185851">
        <w:t>от</w:t>
      </w:r>
      <w:r w:rsidR="00185851">
        <w:t xml:space="preserve"> </w:t>
      </w:r>
      <w:r w:rsidRPr="00185851">
        <w:t>возраста</w:t>
      </w:r>
      <w:r w:rsidR="00185851">
        <w:t xml:space="preserve"> </w:t>
      </w:r>
      <w:r w:rsidRPr="00185851">
        <w:t>детей,</w:t>
      </w:r>
      <w:r w:rsidR="00185851">
        <w:t xml:space="preserve"> </w:t>
      </w:r>
      <w:r w:rsidRPr="00185851">
        <w:t>вступления детей в брак и нахождения на учете граждан в качестве нуждающихся в жилых помещениях, предоставляемых по договорам социального найма, на момент фактического предоставления земельного участка.</w:t>
      </w:r>
    </w:p>
    <w:p w14:paraId="029A89E4" w14:textId="2F047A24" w:rsidR="00E45D8F" w:rsidRPr="00185851" w:rsidRDefault="00E45D8F" w:rsidP="00E90B83">
      <w:pPr>
        <w:spacing w:line="360" w:lineRule="auto"/>
        <w:ind w:firstLine="567"/>
      </w:pPr>
      <w:r w:rsidRPr="00185851">
        <w:t>Многодетная семья, состоящая на учете, сохраняет право на бесплатное предоставление земельного участка в случае гибели ребенка (детей), входящего (входящих) в состав многодетной семьи, при выполнении воинского долга в ходе участия в специальной военной операции</w:t>
      </w:r>
    </w:p>
    <w:p w14:paraId="7DA8A061" w14:textId="77777777" w:rsidR="00E45D8F" w:rsidRPr="00E45D8F" w:rsidRDefault="00E45D8F" w:rsidP="00E90B83">
      <w:pPr>
        <w:ind w:firstLine="0"/>
        <w:jc w:val="center"/>
      </w:pPr>
    </w:p>
    <w:p w14:paraId="491D9E0E" w14:textId="77777777" w:rsidR="00E45D8F" w:rsidRPr="00E45D8F" w:rsidRDefault="00E45D8F" w:rsidP="00E90B83">
      <w:pPr>
        <w:ind w:firstLine="0"/>
        <w:jc w:val="center"/>
      </w:pPr>
      <w:r w:rsidRPr="00E45D8F">
        <w:t>6. Заключительные положения</w:t>
      </w:r>
    </w:p>
    <w:p w14:paraId="10455063" w14:textId="77777777" w:rsidR="00E45D8F" w:rsidRPr="00E45D8F" w:rsidRDefault="00E45D8F" w:rsidP="00E90B83">
      <w:pPr>
        <w:ind w:firstLine="0"/>
        <w:jc w:val="center"/>
      </w:pPr>
    </w:p>
    <w:p w14:paraId="4E299C83" w14:textId="15E7EF8B" w:rsidR="00E45D8F" w:rsidRPr="00E45D8F" w:rsidRDefault="00E45D8F" w:rsidP="00E45D8F">
      <w:pPr>
        <w:spacing w:line="360" w:lineRule="auto"/>
        <w:ind w:firstLine="567"/>
      </w:pPr>
      <w:r w:rsidRPr="00E45D8F">
        <w:t>6.1. Многодетные семьи, состоящие на учете в администрации Балахнинского муниципального района, учитывая положения ст. 4</w:t>
      </w:r>
      <w:r>
        <w:t xml:space="preserve"> </w:t>
      </w:r>
      <w:r w:rsidRPr="00E45D8F">
        <w:t>Закона Нижегородской области</w:t>
      </w:r>
      <w:r>
        <w:t xml:space="preserve"> </w:t>
      </w:r>
      <w:r w:rsidRPr="00E45D8F">
        <w:t>от</w:t>
      </w:r>
      <w:r>
        <w:t xml:space="preserve"> </w:t>
      </w:r>
      <w:r w:rsidRPr="00E45D8F">
        <w:t>29.04.2020 № 31-З «О преобразовании муниципальных образований Балахнинского муниципального района» о правопреемстве вновь образованного муниципального образования, считаются состоящими на учете в администрации Балахнинского муниципального округа.</w:t>
      </w:r>
    </w:p>
    <w:p w14:paraId="2D66306C" w14:textId="7E493CCC" w:rsidR="00E45D8F" w:rsidRPr="00E45D8F" w:rsidRDefault="00E45D8F" w:rsidP="00E45D8F">
      <w:pPr>
        <w:spacing w:line="360" w:lineRule="auto"/>
        <w:ind w:firstLine="567"/>
      </w:pPr>
      <w:r w:rsidRPr="00E45D8F">
        <w:t xml:space="preserve">6.2. В связи с преобразованием в соответствии со ст. 1 Закона Нижегородской области от 29.04.2020 № 31-З «О преобразовании муниципальных образований Балахнинского </w:t>
      </w:r>
      <w:r w:rsidRPr="00E45D8F">
        <w:lastRenderedPageBreak/>
        <w:t>муниципального района Нижегородской области» муниципальных образований Балахнинского муниципального района Нижегородской области (далее - Балахнинского муниципального района) путем их объединения во вновь образованное муниципальное образование «Балахнинский муниципальный округ» Нижегородской области, администрации Балахнинского муниципального округа принять</w:t>
      </w:r>
      <w:r>
        <w:t xml:space="preserve"> </w:t>
      </w:r>
      <w:r w:rsidRPr="00E45D8F">
        <w:t>для ведения учета:</w:t>
      </w:r>
    </w:p>
    <w:p w14:paraId="445C691D" w14:textId="27F85E5F" w:rsidR="00E45D8F" w:rsidRPr="00E45D8F" w:rsidRDefault="00E45D8F" w:rsidP="00E45D8F">
      <w:pPr>
        <w:spacing w:line="360" w:lineRule="auto"/>
        <w:ind w:firstLine="567"/>
      </w:pPr>
      <w:r w:rsidRPr="00E45D8F">
        <w:t>6.2.1. Список многодетных семей по состоянию на 01.01.2021 г., принятых администрацией Балахнинского муниципального района, действующей от имени и в интересах муниципального образования «г. Балахна» на учет многодетных семей, желающих приобрести земельные участки на территории муниципального образования «г. Балахна» Балахнинского муниципального района (приложение 4 к настоящему Порядку).</w:t>
      </w:r>
    </w:p>
    <w:p w14:paraId="28395B1F" w14:textId="0E2E7983" w:rsidR="00E45D8F" w:rsidRPr="00E45D8F" w:rsidRDefault="00E45D8F" w:rsidP="00E45D8F">
      <w:pPr>
        <w:spacing w:line="360" w:lineRule="auto"/>
        <w:ind w:firstLine="567"/>
      </w:pPr>
      <w:r w:rsidRPr="00E45D8F">
        <w:t>6.2.2.</w:t>
      </w:r>
      <w:r>
        <w:t xml:space="preserve"> </w:t>
      </w:r>
      <w:r w:rsidRPr="00E45D8F">
        <w:t>Список многодетных семей по состоянию на 01.01.2021 г., принятых</w:t>
      </w:r>
      <w:r>
        <w:t xml:space="preserve"> </w:t>
      </w:r>
      <w:r w:rsidRPr="00E45D8F">
        <w:t>администрацией муниципального образования «</w:t>
      </w:r>
      <w:proofErr w:type="spellStart"/>
      <w:r w:rsidRPr="00E45D8F">
        <w:t>р.п</w:t>
      </w:r>
      <w:proofErr w:type="spellEnd"/>
      <w:r w:rsidRPr="00E45D8F">
        <w:t>. Малое Козино» на учет многодетных семей, желающих приобрести земельные участки на территории муниципального образования «</w:t>
      </w:r>
      <w:proofErr w:type="spellStart"/>
      <w:r w:rsidRPr="00E45D8F">
        <w:t>р.п</w:t>
      </w:r>
      <w:proofErr w:type="spellEnd"/>
      <w:r w:rsidRPr="00E45D8F">
        <w:t>. Малое Козино» Балахнинского муниципального района (приложение 5 к настоящему Порядку).</w:t>
      </w:r>
    </w:p>
    <w:p w14:paraId="3B698915" w14:textId="7B0F12AA" w:rsidR="00E45D8F" w:rsidRPr="00E45D8F" w:rsidRDefault="00E45D8F" w:rsidP="00E45D8F">
      <w:pPr>
        <w:spacing w:line="360" w:lineRule="auto"/>
        <w:ind w:firstLine="567"/>
      </w:pPr>
      <w:r w:rsidRPr="00E45D8F">
        <w:t>6.2.3. Список многодетных семей по состоянию на 01.01.2021 г., принятых</w:t>
      </w:r>
      <w:r>
        <w:t xml:space="preserve"> </w:t>
      </w:r>
      <w:r w:rsidRPr="00E45D8F">
        <w:t>администрацией муниципального образования «</w:t>
      </w:r>
      <w:proofErr w:type="spellStart"/>
      <w:r w:rsidRPr="00E45D8F">
        <w:t>р.п</w:t>
      </w:r>
      <w:proofErr w:type="spellEnd"/>
      <w:r w:rsidRPr="00E45D8F">
        <w:t>. Большое Козино» на учет многодетных семей, желающих приобрести земельные участки на территории муниципального образования «</w:t>
      </w:r>
      <w:proofErr w:type="spellStart"/>
      <w:r w:rsidRPr="00E45D8F">
        <w:t>р.п</w:t>
      </w:r>
      <w:proofErr w:type="spellEnd"/>
      <w:r w:rsidRPr="00E45D8F">
        <w:t>. Большое Козино» Балахнинского муниципального района (приложение 6 к настоящему Порядку).</w:t>
      </w:r>
    </w:p>
    <w:p w14:paraId="1DD56A34" w14:textId="72D546EE" w:rsidR="00E45D8F" w:rsidRPr="00E45D8F" w:rsidRDefault="00E45D8F" w:rsidP="00E45D8F">
      <w:pPr>
        <w:spacing w:line="360" w:lineRule="auto"/>
        <w:ind w:firstLine="567"/>
      </w:pPr>
      <w:r w:rsidRPr="00E45D8F">
        <w:t>6.2.4. Список многодетных семей</w:t>
      </w:r>
      <w:r>
        <w:t xml:space="preserve"> </w:t>
      </w:r>
      <w:r w:rsidRPr="00E45D8F">
        <w:t>по состоянию на 01.01.2021 г., принятых администрацией муниципального образования «</w:t>
      </w:r>
      <w:proofErr w:type="spellStart"/>
      <w:r w:rsidRPr="00E45D8F">
        <w:t>р.п</w:t>
      </w:r>
      <w:proofErr w:type="spellEnd"/>
      <w:r w:rsidRPr="00E45D8F">
        <w:t>. Гидроторф» на учет многодетных семей, желающих приобрести земельные участки на территории муниципального образования «</w:t>
      </w:r>
      <w:proofErr w:type="spellStart"/>
      <w:r w:rsidRPr="00E45D8F">
        <w:t>р.п</w:t>
      </w:r>
      <w:proofErr w:type="spellEnd"/>
      <w:r w:rsidRPr="00E45D8F">
        <w:t>. Гидроторф» Балахнинского муниципального района (приложение 7 к настоящему Порядку).</w:t>
      </w:r>
    </w:p>
    <w:p w14:paraId="1F581859" w14:textId="0C4C0DDB" w:rsidR="00E45D8F" w:rsidRPr="00E45D8F" w:rsidRDefault="00E45D8F" w:rsidP="00E45D8F">
      <w:pPr>
        <w:spacing w:line="360" w:lineRule="auto"/>
        <w:ind w:firstLine="567"/>
      </w:pPr>
      <w:r w:rsidRPr="00E45D8F">
        <w:t>6.2.5. Список многодетных семей</w:t>
      </w:r>
      <w:r>
        <w:t xml:space="preserve"> </w:t>
      </w:r>
      <w:r w:rsidRPr="00E45D8F">
        <w:t>по состоянию на 01.01.2021 г., принятых</w:t>
      </w:r>
      <w:r>
        <w:t xml:space="preserve"> </w:t>
      </w:r>
      <w:r w:rsidRPr="00E45D8F">
        <w:t>администрацией муниципального образования «</w:t>
      </w:r>
      <w:proofErr w:type="spellStart"/>
      <w:r w:rsidRPr="00E45D8F">
        <w:t>Шеляуховский</w:t>
      </w:r>
      <w:proofErr w:type="spellEnd"/>
      <w:r w:rsidRPr="00E45D8F">
        <w:t xml:space="preserve"> с/с» на учет многодетных семей, желающих приобрести земельные участки на территории муниципального образования «</w:t>
      </w:r>
      <w:proofErr w:type="spellStart"/>
      <w:r w:rsidRPr="00E45D8F">
        <w:t>Шеляуховский</w:t>
      </w:r>
      <w:proofErr w:type="spellEnd"/>
      <w:r w:rsidRPr="00E45D8F">
        <w:t xml:space="preserve"> с/с» Балахнинского муниципального района (приложение 8 к настоящему Порядку).</w:t>
      </w:r>
    </w:p>
    <w:p w14:paraId="11AABE70" w14:textId="2E911063" w:rsidR="00E45D8F" w:rsidRPr="00E45D8F" w:rsidRDefault="00E45D8F" w:rsidP="00E45D8F">
      <w:pPr>
        <w:spacing w:line="360" w:lineRule="auto"/>
        <w:ind w:firstLine="567"/>
      </w:pPr>
      <w:r w:rsidRPr="00E45D8F">
        <w:t>6.2.6. Список многодетных семей</w:t>
      </w:r>
      <w:r>
        <w:t xml:space="preserve"> </w:t>
      </w:r>
      <w:r w:rsidRPr="00E45D8F">
        <w:t>по состоянию на 01.01.2021 г., принятых</w:t>
      </w:r>
      <w:r>
        <w:t xml:space="preserve"> </w:t>
      </w:r>
      <w:r w:rsidRPr="00E45D8F">
        <w:t>администрацией муниципального образования «</w:t>
      </w:r>
      <w:proofErr w:type="spellStart"/>
      <w:r w:rsidRPr="00E45D8F">
        <w:t>Кочергинский</w:t>
      </w:r>
      <w:proofErr w:type="spellEnd"/>
      <w:r w:rsidRPr="00E45D8F">
        <w:t xml:space="preserve"> с/с» на учет многодетных семей, желающих приобрести земельные участки на территории муниципального образования «</w:t>
      </w:r>
      <w:proofErr w:type="spellStart"/>
      <w:r w:rsidRPr="00E45D8F">
        <w:t>Кочергинский</w:t>
      </w:r>
      <w:proofErr w:type="spellEnd"/>
      <w:r w:rsidRPr="00E45D8F">
        <w:t xml:space="preserve"> с/с» Балахнинского муниципального района (приложение 9 к настоящему Порядку).</w:t>
      </w:r>
    </w:p>
    <w:p w14:paraId="5E5899B0" w14:textId="77777777" w:rsidR="00E45D8F" w:rsidRDefault="00E45D8F" w:rsidP="00B13ED7">
      <w:pPr>
        <w:spacing w:line="360" w:lineRule="auto"/>
        <w:ind w:firstLine="0"/>
        <w:jc w:val="center"/>
      </w:pPr>
    </w:p>
    <w:p w14:paraId="031F79B0" w14:textId="77777777" w:rsidR="00B13ED7" w:rsidRDefault="00E45D8F" w:rsidP="00B13ED7">
      <w:pPr>
        <w:spacing w:line="360" w:lineRule="auto"/>
        <w:ind w:firstLine="0"/>
        <w:jc w:val="center"/>
        <w:sectPr w:rsidR="00B13ED7" w:rsidSect="009346F1">
          <w:headerReference w:type="even" r:id="rId8"/>
          <w:headerReference w:type="default" r:id="rId9"/>
          <w:pgSz w:w="11906" w:h="16838"/>
          <w:pgMar w:top="851" w:right="849" w:bottom="539" w:left="1418" w:header="708" w:footer="708" w:gutter="0"/>
          <w:cols w:space="708"/>
          <w:titlePg/>
          <w:docGrid w:linePitch="360"/>
        </w:sectPr>
      </w:pPr>
      <w:r>
        <w:t>_______________________________________</w:t>
      </w:r>
    </w:p>
    <w:p w14:paraId="4A3CEF0C" w14:textId="77777777" w:rsidR="00687630" w:rsidRDefault="00687630" w:rsidP="00687630">
      <w:pPr>
        <w:spacing w:line="360" w:lineRule="auto"/>
        <w:ind w:firstLine="426"/>
        <w:jc w:val="right"/>
      </w:pPr>
      <w:r>
        <w:lastRenderedPageBreak/>
        <w:t>Приложение № 1</w:t>
      </w:r>
    </w:p>
    <w:p w14:paraId="1EAB8AE2" w14:textId="77777777" w:rsidR="00687630" w:rsidRDefault="00687630" w:rsidP="00687630">
      <w:pPr>
        <w:spacing w:line="360" w:lineRule="auto"/>
        <w:ind w:firstLine="426"/>
        <w:jc w:val="center"/>
      </w:pPr>
      <w:r>
        <w:t xml:space="preserve">                                                                                                                                                      к Порядку </w:t>
      </w:r>
    </w:p>
    <w:p w14:paraId="35FBCCAE" w14:textId="77777777" w:rsidR="00687630" w:rsidRDefault="00687630" w:rsidP="00687630">
      <w:pPr>
        <w:spacing w:line="360" w:lineRule="auto"/>
        <w:ind w:firstLine="426"/>
      </w:pPr>
      <w:r>
        <w:t xml:space="preserve">     </w:t>
      </w:r>
    </w:p>
    <w:p w14:paraId="17E7FB1E" w14:textId="77777777" w:rsidR="00687630" w:rsidRDefault="00687630" w:rsidP="00687630">
      <w:pPr>
        <w:spacing w:line="360" w:lineRule="auto"/>
        <w:ind w:firstLine="426"/>
      </w:pPr>
    </w:p>
    <w:p w14:paraId="39996173" w14:textId="77777777" w:rsidR="00687630" w:rsidRDefault="00687630" w:rsidP="00687630">
      <w:pPr>
        <w:spacing w:line="360" w:lineRule="auto"/>
        <w:ind w:firstLine="426"/>
        <w:jc w:val="center"/>
      </w:pPr>
      <w:r>
        <w:t>Форма заявления о предоставлении земельного участка</w:t>
      </w:r>
    </w:p>
    <w:p w14:paraId="4C3C516B" w14:textId="77777777" w:rsidR="00687630" w:rsidRDefault="00687630" w:rsidP="00687630">
      <w:pPr>
        <w:spacing w:line="360" w:lineRule="auto"/>
        <w:ind w:firstLine="426"/>
      </w:pPr>
      <w:r>
        <w:t xml:space="preserve">     </w:t>
      </w:r>
    </w:p>
    <w:tbl>
      <w:tblPr>
        <w:tblW w:w="9923" w:type="dxa"/>
        <w:jc w:val="center"/>
        <w:tblLayout w:type="fixed"/>
        <w:tblCellMar>
          <w:left w:w="0" w:type="dxa"/>
          <w:right w:w="0" w:type="dxa"/>
        </w:tblCellMar>
        <w:tblLook w:val="01E0" w:firstRow="1" w:lastRow="1" w:firstColumn="1" w:lastColumn="1" w:noHBand="0" w:noVBand="0"/>
      </w:tblPr>
      <w:tblGrid>
        <w:gridCol w:w="4536"/>
        <w:gridCol w:w="540"/>
        <w:gridCol w:w="720"/>
        <w:gridCol w:w="720"/>
        <w:gridCol w:w="180"/>
        <w:gridCol w:w="1260"/>
        <w:gridCol w:w="1947"/>
        <w:gridCol w:w="20"/>
      </w:tblGrid>
      <w:tr w:rsidR="00687630" w:rsidRPr="00E9683E" w14:paraId="3F5B4571" w14:textId="77777777" w:rsidTr="00687630">
        <w:trPr>
          <w:jc w:val="center"/>
        </w:trPr>
        <w:tc>
          <w:tcPr>
            <w:tcW w:w="4536" w:type="dxa"/>
            <w:shd w:val="clear" w:color="auto" w:fill="auto"/>
          </w:tcPr>
          <w:p w14:paraId="410C4B24" w14:textId="77777777" w:rsidR="00687630" w:rsidRPr="00E9683E" w:rsidRDefault="00687630" w:rsidP="00687630">
            <w:pPr>
              <w:autoSpaceDE w:val="0"/>
              <w:autoSpaceDN w:val="0"/>
              <w:adjustRightInd w:val="0"/>
              <w:spacing w:line="360" w:lineRule="auto"/>
              <w:ind w:firstLine="0"/>
              <w:rPr>
                <w:sz w:val="28"/>
                <w:szCs w:val="28"/>
              </w:rPr>
            </w:pPr>
          </w:p>
        </w:tc>
        <w:tc>
          <w:tcPr>
            <w:tcW w:w="5387" w:type="dxa"/>
            <w:gridSpan w:val="7"/>
            <w:shd w:val="clear" w:color="auto" w:fill="auto"/>
          </w:tcPr>
          <w:p w14:paraId="0FAB72AE" w14:textId="77777777" w:rsidR="00687630" w:rsidRPr="00E9683E" w:rsidRDefault="00687630" w:rsidP="00687630">
            <w:pPr>
              <w:autoSpaceDE w:val="0"/>
              <w:autoSpaceDN w:val="0"/>
              <w:adjustRightInd w:val="0"/>
              <w:spacing w:line="360" w:lineRule="auto"/>
              <w:ind w:firstLine="0"/>
            </w:pPr>
            <w:r w:rsidRPr="00E9683E">
              <w:t>В Администрацию Балахнинского муниципального округа Нижегородской области</w:t>
            </w:r>
          </w:p>
        </w:tc>
      </w:tr>
      <w:tr w:rsidR="00687630" w:rsidRPr="00E9683E" w14:paraId="43A17734" w14:textId="77777777" w:rsidTr="00687630">
        <w:trPr>
          <w:jc w:val="center"/>
        </w:trPr>
        <w:tc>
          <w:tcPr>
            <w:tcW w:w="4536" w:type="dxa"/>
            <w:shd w:val="clear" w:color="auto" w:fill="auto"/>
          </w:tcPr>
          <w:p w14:paraId="2B83DDCA" w14:textId="77777777" w:rsidR="00687630" w:rsidRPr="00E9683E" w:rsidRDefault="00687630" w:rsidP="00687630">
            <w:pPr>
              <w:autoSpaceDE w:val="0"/>
              <w:autoSpaceDN w:val="0"/>
              <w:adjustRightInd w:val="0"/>
              <w:ind w:firstLine="0"/>
              <w:rPr>
                <w:sz w:val="28"/>
                <w:szCs w:val="28"/>
              </w:rPr>
            </w:pPr>
          </w:p>
        </w:tc>
        <w:tc>
          <w:tcPr>
            <w:tcW w:w="5387" w:type="dxa"/>
            <w:gridSpan w:val="7"/>
            <w:shd w:val="clear" w:color="auto" w:fill="auto"/>
          </w:tcPr>
          <w:p w14:paraId="7CE04AC6" w14:textId="77777777" w:rsidR="00687630" w:rsidRPr="00E9683E" w:rsidRDefault="00687630" w:rsidP="00687630">
            <w:pPr>
              <w:autoSpaceDE w:val="0"/>
              <w:autoSpaceDN w:val="0"/>
              <w:adjustRightInd w:val="0"/>
              <w:ind w:firstLine="0"/>
              <w:jc w:val="right"/>
            </w:pPr>
          </w:p>
        </w:tc>
      </w:tr>
      <w:tr w:rsidR="00687630" w:rsidRPr="00E9683E" w14:paraId="73B3E7BE" w14:textId="77777777" w:rsidTr="00687630">
        <w:trPr>
          <w:jc w:val="center"/>
        </w:trPr>
        <w:tc>
          <w:tcPr>
            <w:tcW w:w="4536" w:type="dxa"/>
            <w:shd w:val="clear" w:color="auto" w:fill="auto"/>
          </w:tcPr>
          <w:p w14:paraId="2466E7AD" w14:textId="77777777" w:rsidR="00687630" w:rsidRPr="00E9683E" w:rsidRDefault="00687630" w:rsidP="00687630">
            <w:pPr>
              <w:autoSpaceDE w:val="0"/>
              <w:autoSpaceDN w:val="0"/>
              <w:adjustRightInd w:val="0"/>
              <w:ind w:firstLine="0"/>
              <w:rPr>
                <w:sz w:val="28"/>
                <w:szCs w:val="28"/>
              </w:rPr>
            </w:pPr>
          </w:p>
        </w:tc>
        <w:tc>
          <w:tcPr>
            <w:tcW w:w="540" w:type="dxa"/>
            <w:shd w:val="clear" w:color="auto" w:fill="auto"/>
            <w:vAlign w:val="bottom"/>
          </w:tcPr>
          <w:p w14:paraId="1AD28CE6" w14:textId="77777777" w:rsidR="00687630" w:rsidRPr="00E9683E" w:rsidRDefault="00687630" w:rsidP="00687630">
            <w:pPr>
              <w:autoSpaceDE w:val="0"/>
              <w:autoSpaceDN w:val="0"/>
              <w:adjustRightInd w:val="0"/>
              <w:ind w:firstLine="0"/>
            </w:pPr>
            <w:r w:rsidRPr="00E9683E">
              <w:t>от</w:t>
            </w:r>
          </w:p>
        </w:tc>
        <w:tc>
          <w:tcPr>
            <w:tcW w:w="4847" w:type="dxa"/>
            <w:gridSpan w:val="6"/>
            <w:tcBorders>
              <w:bottom w:val="single" w:sz="4" w:space="0" w:color="auto"/>
            </w:tcBorders>
            <w:shd w:val="clear" w:color="auto" w:fill="auto"/>
            <w:vAlign w:val="bottom"/>
          </w:tcPr>
          <w:p w14:paraId="1A741E1C" w14:textId="77777777" w:rsidR="00687630" w:rsidRPr="00E9683E" w:rsidRDefault="00687630" w:rsidP="00687630">
            <w:pPr>
              <w:autoSpaceDE w:val="0"/>
              <w:autoSpaceDN w:val="0"/>
              <w:adjustRightInd w:val="0"/>
              <w:ind w:firstLine="0"/>
            </w:pPr>
          </w:p>
        </w:tc>
      </w:tr>
      <w:tr w:rsidR="00687630" w:rsidRPr="00E9683E" w14:paraId="68AF407C" w14:textId="77777777" w:rsidTr="00687630">
        <w:trPr>
          <w:jc w:val="center"/>
        </w:trPr>
        <w:tc>
          <w:tcPr>
            <w:tcW w:w="4536" w:type="dxa"/>
            <w:shd w:val="clear" w:color="auto" w:fill="auto"/>
          </w:tcPr>
          <w:p w14:paraId="57CE607A" w14:textId="77777777" w:rsidR="00687630" w:rsidRPr="00E9683E" w:rsidRDefault="00687630" w:rsidP="00687630">
            <w:pPr>
              <w:autoSpaceDE w:val="0"/>
              <w:autoSpaceDN w:val="0"/>
              <w:adjustRightInd w:val="0"/>
              <w:ind w:firstLine="0"/>
              <w:rPr>
                <w:sz w:val="28"/>
                <w:szCs w:val="28"/>
              </w:rPr>
            </w:pPr>
          </w:p>
        </w:tc>
        <w:tc>
          <w:tcPr>
            <w:tcW w:w="540" w:type="dxa"/>
            <w:shd w:val="clear" w:color="auto" w:fill="auto"/>
          </w:tcPr>
          <w:p w14:paraId="23581D49" w14:textId="77777777" w:rsidR="00687630" w:rsidRPr="00E9683E" w:rsidRDefault="00687630" w:rsidP="00687630">
            <w:pPr>
              <w:autoSpaceDE w:val="0"/>
              <w:autoSpaceDN w:val="0"/>
              <w:adjustRightInd w:val="0"/>
              <w:ind w:firstLine="0"/>
            </w:pPr>
          </w:p>
        </w:tc>
        <w:tc>
          <w:tcPr>
            <w:tcW w:w="4847" w:type="dxa"/>
            <w:gridSpan w:val="6"/>
            <w:shd w:val="clear" w:color="auto" w:fill="auto"/>
          </w:tcPr>
          <w:p w14:paraId="066841C1" w14:textId="77777777" w:rsidR="00687630" w:rsidRPr="00E9683E" w:rsidRDefault="00687630" w:rsidP="00687630">
            <w:pPr>
              <w:autoSpaceDE w:val="0"/>
              <w:autoSpaceDN w:val="0"/>
              <w:adjustRightInd w:val="0"/>
              <w:ind w:firstLine="0"/>
              <w:jc w:val="center"/>
              <w:rPr>
                <w:sz w:val="18"/>
                <w:szCs w:val="18"/>
              </w:rPr>
            </w:pPr>
            <w:r w:rsidRPr="00E9683E">
              <w:rPr>
                <w:sz w:val="18"/>
                <w:szCs w:val="18"/>
              </w:rPr>
              <w:t>(фамилия, имя, отчество)</w:t>
            </w:r>
          </w:p>
        </w:tc>
      </w:tr>
      <w:tr w:rsidR="00687630" w:rsidRPr="00E9683E" w14:paraId="77D14629" w14:textId="77777777" w:rsidTr="00687630">
        <w:trPr>
          <w:jc w:val="center"/>
        </w:trPr>
        <w:tc>
          <w:tcPr>
            <w:tcW w:w="4536" w:type="dxa"/>
            <w:shd w:val="clear" w:color="auto" w:fill="auto"/>
          </w:tcPr>
          <w:p w14:paraId="2649B7CE" w14:textId="77777777" w:rsidR="00687630" w:rsidRPr="00E9683E" w:rsidRDefault="00687630" w:rsidP="00687630">
            <w:pPr>
              <w:autoSpaceDE w:val="0"/>
              <w:autoSpaceDN w:val="0"/>
              <w:adjustRightInd w:val="0"/>
              <w:ind w:firstLine="0"/>
              <w:rPr>
                <w:sz w:val="28"/>
                <w:szCs w:val="28"/>
              </w:rPr>
            </w:pPr>
          </w:p>
        </w:tc>
        <w:tc>
          <w:tcPr>
            <w:tcW w:w="5367" w:type="dxa"/>
            <w:gridSpan w:val="6"/>
            <w:tcBorders>
              <w:bottom w:val="single" w:sz="4" w:space="0" w:color="auto"/>
            </w:tcBorders>
            <w:shd w:val="clear" w:color="auto" w:fill="auto"/>
            <w:vAlign w:val="bottom"/>
          </w:tcPr>
          <w:p w14:paraId="751D1CBE" w14:textId="77777777" w:rsidR="00687630" w:rsidRPr="00E9683E" w:rsidRDefault="00687630" w:rsidP="00687630">
            <w:pPr>
              <w:autoSpaceDE w:val="0"/>
              <w:autoSpaceDN w:val="0"/>
              <w:adjustRightInd w:val="0"/>
              <w:spacing w:line="276" w:lineRule="auto"/>
              <w:ind w:firstLine="0"/>
            </w:pPr>
          </w:p>
        </w:tc>
        <w:tc>
          <w:tcPr>
            <w:tcW w:w="20" w:type="dxa"/>
            <w:shd w:val="clear" w:color="auto" w:fill="auto"/>
            <w:vAlign w:val="bottom"/>
          </w:tcPr>
          <w:p w14:paraId="78E4AD17" w14:textId="77777777" w:rsidR="00687630" w:rsidRPr="00E9683E" w:rsidRDefault="00687630" w:rsidP="00687630">
            <w:pPr>
              <w:autoSpaceDE w:val="0"/>
              <w:autoSpaceDN w:val="0"/>
              <w:adjustRightInd w:val="0"/>
              <w:spacing w:line="276" w:lineRule="auto"/>
              <w:ind w:firstLine="0"/>
            </w:pPr>
          </w:p>
        </w:tc>
      </w:tr>
      <w:tr w:rsidR="00687630" w:rsidRPr="00E9683E" w14:paraId="2BFB288F" w14:textId="77777777" w:rsidTr="00687630">
        <w:trPr>
          <w:jc w:val="center"/>
        </w:trPr>
        <w:tc>
          <w:tcPr>
            <w:tcW w:w="4536" w:type="dxa"/>
            <w:shd w:val="clear" w:color="auto" w:fill="auto"/>
          </w:tcPr>
          <w:p w14:paraId="327D8802" w14:textId="77777777" w:rsidR="00687630" w:rsidRPr="00E9683E" w:rsidRDefault="00687630" w:rsidP="00687630">
            <w:pPr>
              <w:autoSpaceDE w:val="0"/>
              <w:autoSpaceDN w:val="0"/>
              <w:adjustRightInd w:val="0"/>
              <w:ind w:firstLine="0"/>
              <w:rPr>
                <w:sz w:val="28"/>
                <w:szCs w:val="28"/>
              </w:rPr>
            </w:pPr>
          </w:p>
        </w:tc>
        <w:tc>
          <w:tcPr>
            <w:tcW w:w="5387" w:type="dxa"/>
            <w:gridSpan w:val="7"/>
            <w:shd w:val="clear" w:color="auto" w:fill="auto"/>
          </w:tcPr>
          <w:p w14:paraId="14D78AF9" w14:textId="77777777" w:rsidR="00687630" w:rsidRPr="00E9683E" w:rsidRDefault="00687630" w:rsidP="00687630">
            <w:pPr>
              <w:autoSpaceDE w:val="0"/>
              <w:autoSpaceDN w:val="0"/>
              <w:adjustRightInd w:val="0"/>
              <w:spacing w:line="276" w:lineRule="auto"/>
              <w:ind w:firstLine="0"/>
              <w:jc w:val="right"/>
            </w:pPr>
          </w:p>
        </w:tc>
      </w:tr>
      <w:tr w:rsidR="00687630" w:rsidRPr="00E9683E" w14:paraId="5323A85D" w14:textId="77777777" w:rsidTr="00687630">
        <w:trPr>
          <w:jc w:val="center"/>
        </w:trPr>
        <w:tc>
          <w:tcPr>
            <w:tcW w:w="4536" w:type="dxa"/>
            <w:shd w:val="clear" w:color="auto" w:fill="auto"/>
          </w:tcPr>
          <w:p w14:paraId="5D4FAEF8" w14:textId="77777777" w:rsidR="00687630" w:rsidRPr="00E9683E" w:rsidRDefault="00687630" w:rsidP="00687630">
            <w:pPr>
              <w:autoSpaceDE w:val="0"/>
              <w:autoSpaceDN w:val="0"/>
              <w:adjustRightInd w:val="0"/>
              <w:ind w:firstLine="0"/>
              <w:rPr>
                <w:sz w:val="28"/>
                <w:szCs w:val="28"/>
              </w:rPr>
            </w:pPr>
          </w:p>
        </w:tc>
        <w:tc>
          <w:tcPr>
            <w:tcW w:w="5387" w:type="dxa"/>
            <w:gridSpan w:val="7"/>
            <w:tcBorders>
              <w:bottom w:val="single" w:sz="4" w:space="0" w:color="auto"/>
            </w:tcBorders>
            <w:shd w:val="clear" w:color="auto" w:fill="auto"/>
            <w:vAlign w:val="bottom"/>
          </w:tcPr>
          <w:p w14:paraId="54F842B3" w14:textId="77777777" w:rsidR="00687630" w:rsidRPr="00E9683E" w:rsidRDefault="00687630" w:rsidP="00687630">
            <w:pPr>
              <w:autoSpaceDE w:val="0"/>
              <w:autoSpaceDN w:val="0"/>
              <w:adjustRightInd w:val="0"/>
              <w:spacing w:line="276" w:lineRule="auto"/>
              <w:ind w:firstLine="0"/>
            </w:pPr>
          </w:p>
        </w:tc>
      </w:tr>
      <w:tr w:rsidR="00687630" w:rsidRPr="00E9683E" w14:paraId="77E3AF51" w14:textId="77777777" w:rsidTr="00687630">
        <w:trPr>
          <w:jc w:val="center"/>
        </w:trPr>
        <w:tc>
          <w:tcPr>
            <w:tcW w:w="4536" w:type="dxa"/>
            <w:shd w:val="clear" w:color="auto" w:fill="auto"/>
          </w:tcPr>
          <w:p w14:paraId="19FEE1BD" w14:textId="77777777" w:rsidR="00687630" w:rsidRPr="00E9683E" w:rsidRDefault="00687630" w:rsidP="00687630">
            <w:pPr>
              <w:autoSpaceDE w:val="0"/>
              <w:autoSpaceDN w:val="0"/>
              <w:adjustRightInd w:val="0"/>
              <w:ind w:firstLine="0"/>
              <w:rPr>
                <w:sz w:val="28"/>
                <w:szCs w:val="28"/>
              </w:rPr>
            </w:pPr>
          </w:p>
        </w:tc>
        <w:tc>
          <w:tcPr>
            <w:tcW w:w="5387" w:type="dxa"/>
            <w:gridSpan w:val="7"/>
            <w:tcBorders>
              <w:top w:val="single" w:sz="4" w:space="0" w:color="auto"/>
              <w:bottom w:val="single" w:sz="4" w:space="0" w:color="auto"/>
            </w:tcBorders>
            <w:shd w:val="clear" w:color="auto" w:fill="auto"/>
            <w:vAlign w:val="bottom"/>
          </w:tcPr>
          <w:p w14:paraId="6226BCFD" w14:textId="77777777" w:rsidR="00687630" w:rsidRPr="00E9683E" w:rsidRDefault="00687630" w:rsidP="00687630">
            <w:pPr>
              <w:autoSpaceDE w:val="0"/>
              <w:autoSpaceDN w:val="0"/>
              <w:adjustRightInd w:val="0"/>
              <w:ind w:firstLine="0"/>
            </w:pPr>
            <w:r w:rsidRPr="00E9683E">
              <w:t>зарегистрированного(ой) по месту жительства по адресу</w:t>
            </w:r>
          </w:p>
          <w:p w14:paraId="032D31FF" w14:textId="77777777" w:rsidR="00687630" w:rsidRPr="00E9683E" w:rsidRDefault="00687630" w:rsidP="00687630">
            <w:pPr>
              <w:autoSpaceDE w:val="0"/>
              <w:autoSpaceDN w:val="0"/>
              <w:adjustRightInd w:val="0"/>
              <w:ind w:firstLine="0"/>
            </w:pPr>
          </w:p>
        </w:tc>
      </w:tr>
      <w:tr w:rsidR="00687630" w:rsidRPr="00E9683E" w14:paraId="0A0A3A53" w14:textId="77777777" w:rsidTr="00687630">
        <w:trPr>
          <w:jc w:val="center"/>
        </w:trPr>
        <w:tc>
          <w:tcPr>
            <w:tcW w:w="4536" w:type="dxa"/>
            <w:shd w:val="clear" w:color="auto" w:fill="auto"/>
          </w:tcPr>
          <w:p w14:paraId="74C9B2A8" w14:textId="77777777" w:rsidR="00687630" w:rsidRPr="00E9683E" w:rsidRDefault="00687630" w:rsidP="00687630">
            <w:pPr>
              <w:autoSpaceDE w:val="0"/>
              <w:autoSpaceDN w:val="0"/>
              <w:adjustRightInd w:val="0"/>
              <w:ind w:firstLine="0"/>
              <w:rPr>
                <w:sz w:val="28"/>
                <w:szCs w:val="28"/>
              </w:rPr>
            </w:pPr>
          </w:p>
        </w:tc>
        <w:tc>
          <w:tcPr>
            <w:tcW w:w="5387" w:type="dxa"/>
            <w:gridSpan w:val="7"/>
            <w:tcBorders>
              <w:top w:val="single" w:sz="4" w:space="0" w:color="auto"/>
              <w:bottom w:val="single" w:sz="4" w:space="0" w:color="auto"/>
            </w:tcBorders>
            <w:shd w:val="clear" w:color="auto" w:fill="auto"/>
            <w:vAlign w:val="bottom"/>
          </w:tcPr>
          <w:p w14:paraId="78D7CE17" w14:textId="77777777" w:rsidR="00687630" w:rsidRPr="00E9683E" w:rsidRDefault="00687630" w:rsidP="00687630">
            <w:pPr>
              <w:autoSpaceDE w:val="0"/>
              <w:autoSpaceDN w:val="0"/>
              <w:adjustRightInd w:val="0"/>
              <w:ind w:firstLine="0"/>
            </w:pPr>
          </w:p>
        </w:tc>
      </w:tr>
      <w:tr w:rsidR="00687630" w:rsidRPr="00E9683E" w14:paraId="0E9041C3" w14:textId="77777777" w:rsidTr="00687630">
        <w:trPr>
          <w:jc w:val="center"/>
        </w:trPr>
        <w:tc>
          <w:tcPr>
            <w:tcW w:w="4536" w:type="dxa"/>
            <w:shd w:val="clear" w:color="auto" w:fill="auto"/>
          </w:tcPr>
          <w:p w14:paraId="456C4045" w14:textId="77777777" w:rsidR="00687630" w:rsidRPr="00E9683E" w:rsidRDefault="00687630" w:rsidP="00687630">
            <w:pPr>
              <w:autoSpaceDE w:val="0"/>
              <w:autoSpaceDN w:val="0"/>
              <w:adjustRightInd w:val="0"/>
              <w:ind w:firstLine="0"/>
              <w:rPr>
                <w:sz w:val="28"/>
                <w:szCs w:val="28"/>
              </w:rPr>
            </w:pPr>
          </w:p>
        </w:tc>
        <w:tc>
          <w:tcPr>
            <w:tcW w:w="5387" w:type="dxa"/>
            <w:gridSpan w:val="7"/>
            <w:tcBorders>
              <w:top w:val="single" w:sz="4" w:space="0" w:color="auto"/>
            </w:tcBorders>
            <w:shd w:val="clear" w:color="auto" w:fill="auto"/>
          </w:tcPr>
          <w:p w14:paraId="64EA60CB" w14:textId="77777777" w:rsidR="00687630" w:rsidRPr="00E9683E" w:rsidRDefault="00687630" w:rsidP="00687630">
            <w:pPr>
              <w:autoSpaceDE w:val="0"/>
              <w:autoSpaceDN w:val="0"/>
              <w:adjustRightInd w:val="0"/>
              <w:ind w:firstLine="0"/>
              <w:jc w:val="center"/>
              <w:rPr>
                <w:sz w:val="18"/>
                <w:szCs w:val="18"/>
              </w:rPr>
            </w:pPr>
            <w:r w:rsidRPr="00E9683E">
              <w:rPr>
                <w:sz w:val="18"/>
                <w:szCs w:val="18"/>
              </w:rPr>
              <w:t>документ, удостоверяющий личность</w:t>
            </w:r>
          </w:p>
        </w:tc>
      </w:tr>
      <w:tr w:rsidR="00687630" w:rsidRPr="00E9683E" w14:paraId="1712F3C6" w14:textId="77777777" w:rsidTr="00687630">
        <w:trPr>
          <w:jc w:val="center"/>
        </w:trPr>
        <w:tc>
          <w:tcPr>
            <w:tcW w:w="4536" w:type="dxa"/>
            <w:shd w:val="clear" w:color="auto" w:fill="auto"/>
          </w:tcPr>
          <w:p w14:paraId="4F378C89" w14:textId="77777777" w:rsidR="00687630" w:rsidRPr="00E9683E" w:rsidRDefault="00687630" w:rsidP="00687630">
            <w:pPr>
              <w:autoSpaceDE w:val="0"/>
              <w:autoSpaceDN w:val="0"/>
              <w:adjustRightInd w:val="0"/>
              <w:ind w:firstLine="0"/>
              <w:rPr>
                <w:sz w:val="28"/>
                <w:szCs w:val="28"/>
              </w:rPr>
            </w:pPr>
          </w:p>
        </w:tc>
        <w:tc>
          <w:tcPr>
            <w:tcW w:w="5387" w:type="dxa"/>
            <w:gridSpan w:val="7"/>
            <w:tcBorders>
              <w:bottom w:val="single" w:sz="4" w:space="0" w:color="auto"/>
            </w:tcBorders>
            <w:shd w:val="clear" w:color="auto" w:fill="auto"/>
            <w:vAlign w:val="bottom"/>
          </w:tcPr>
          <w:p w14:paraId="2117548A" w14:textId="77777777" w:rsidR="00687630" w:rsidRPr="00E9683E" w:rsidRDefault="00687630" w:rsidP="00687630">
            <w:pPr>
              <w:autoSpaceDE w:val="0"/>
              <w:autoSpaceDN w:val="0"/>
              <w:adjustRightInd w:val="0"/>
              <w:ind w:firstLine="0"/>
            </w:pPr>
          </w:p>
        </w:tc>
      </w:tr>
      <w:tr w:rsidR="00687630" w:rsidRPr="00E9683E" w14:paraId="0BD8CDF9" w14:textId="77777777" w:rsidTr="00687630">
        <w:trPr>
          <w:jc w:val="center"/>
        </w:trPr>
        <w:tc>
          <w:tcPr>
            <w:tcW w:w="4536" w:type="dxa"/>
            <w:shd w:val="clear" w:color="auto" w:fill="auto"/>
          </w:tcPr>
          <w:p w14:paraId="4D1EAAE7" w14:textId="77777777" w:rsidR="00687630" w:rsidRPr="00E9683E" w:rsidRDefault="00687630" w:rsidP="00687630">
            <w:pPr>
              <w:autoSpaceDE w:val="0"/>
              <w:autoSpaceDN w:val="0"/>
              <w:adjustRightInd w:val="0"/>
              <w:ind w:firstLine="0"/>
              <w:rPr>
                <w:sz w:val="28"/>
                <w:szCs w:val="28"/>
              </w:rPr>
            </w:pPr>
          </w:p>
        </w:tc>
        <w:tc>
          <w:tcPr>
            <w:tcW w:w="5387" w:type="dxa"/>
            <w:gridSpan w:val="7"/>
            <w:tcBorders>
              <w:top w:val="single" w:sz="4" w:space="0" w:color="auto"/>
            </w:tcBorders>
            <w:shd w:val="clear" w:color="auto" w:fill="auto"/>
          </w:tcPr>
          <w:p w14:paraId="2C8F2DB2" w14:textId="77777777" w:rsidR="00687630" w:rsidRPr="00E9683E" w:rsidRDefault="00687630" w:rsidP="00687630">
            <w:pPr>
              <w:autoSpaceDE w:val="0"/>
              <w:autoSpaceDN w:val="0"/>
              <w:adjustRightInd w:val="0"/>
              <w:ind w:firstLine="0"/>
              <w:jc w:val="center"/>
              <w:rPr>
                <w:sz w:val="18"/>
                <w:szCs w:val="18"/>
              </w:rPr>
            </w:pPr>
            <w:r w:rsidRPr="00E9683E">
              <w:rPr>
                <w:sz w:val="18"/>
                <w:szCs w:val="18"/>
              </w:rPr>
              <w:t>(серия, номер, выдан)</w:t>
            </w:r>
          </w:p>
        </w:tc>
      </w:tr>
      <w:tr w:rsidR="00687630" w:rsidRPr="00E9683E" w14:paraId="47EAD1AB" w14:textId="77777777" w:rsidTr="00687630">
        <w:trPr>
          <w:jc w:val="center"/>
        </w:trPr>
        <w:tc>
          <w:tcPr>
            <w:tcW w:w="4536" w:type="dxa"/>
            <w:shd w:val="clear" w:color="auto" w:fill="auto"/>
          </w:tcPr>
          <w:p w14:paraId="176287CD" w14:textId="77777777" w:rsidR="00687630" w:rsidRPr="00E9683E" w:rsidRDefault="00687630" w:rsidP="00687630">
            <w:pPr>
              <w:autoSpaceDE w:val="0"/>
              <w:autoSpaceDN w:val="0"/>
              <w:adjustRightInd w:val="0"/>
              <w:ind w:firstLine="0"/>
              <w:rPr>
                <w:sz w:val="28"/>
                <w:szCs w:val="28"/>
              </w:rPr>
            </w:pPr>
          </w:p>
        </w:tc>
        <w:tc>
          <w:tcPr>
            <w:tcW w:w="1260" w:type="dxa"/>
            <w:gridSpan w:val="2"/>
            <w:shd w:val="clear" w:color="auto" w:fill="auto"/>
          </w:tcPr>
          <w:p w14:paraId="3A007BBF" w14:textId="77777777" w:rsidR="00687630" w:rsidRPr="00E9683E" w:rsidRDefault="00687630" w:rsidP="00687630">
            <w:pPr>
              <w:autoSpaceDE w:val="0"/>
              <w:autoSpaceDN w:val="0"/>
              <w:adjustRightInd w:val="0"/>
              <w:ind w:firstLine="0"/>
            </w:pPr>
            <w:r w:rsidRPr="00E9683E">
              <w:t>Телефон</w:t>
            </w:r>
          </w:p>
        </w:tc>
        <w:tc>
          <w:tcPr>
            <w:tcW w:w="4127" w:type="dxa"/>
            <w:gridSpan w:val="5"/>
            <w:tcBorders>
              <w:bottom w:val="single" w:sz="4" w:space="0" w:color="auto"/>
            </w:tcBorders>
            <w:shd w:val="clear" w:color="auto" w:fill="auto"/>
          </w:tcPr>
          <w:p w14:paraId="3F9811AC" w14:textId="77777777" w:rsidR="00687630" w:rsidRPr="00E9683E" w:rsidRDefault="00687630" w:rsidP="00687630">
            <w:pPr>
              <w:autoSpaceDE w:val="0"/>
              <w:autoSpaceDN w:val="0"/>
              <w:adjustRightInd w:val="0"/>
              <w:ind w:firstLine="0"/>
            </w:pPr>
          </w:p>
        </w:tc>
      </w:tr>
      <w:tr w:rsidR="00687630" w:rsidRPr="00E9683E" w14:paraId="6BF32002" w14:textId="77777777" w:rsidTr="00687630">
        <w:trPr>
          <w:jc w:val="center"/>
        </w:trPr>
        <w:tc>
          <w:tcPr>
            <w:tcW w:w="4536" w:type="dxa"/>
            <w:shd w:val="clear" w:color="auto" w:fill="auto"/>
          </w:tcPr>
          <w:p w14:paraId="167A7353" w14:textId="77777777" w:rsidR="00687630" w:rsidRPr="00E9683E" w:rsidRDefault="00687630" w:rsidP="00687630">
            <w:pPr>
              <w:autoSpaceDE w:val="0"/>
              <w:autoSpaceDN w:val="0"/>
              <w:adjustRightInd w:val="0"/>
              <w:ind w:firstLine="0"/>
              <w:rPr>
                <w:sz w:val="28"/>
                <w:szCs w:val="28"/>
              </w:rPr>
            </w:pPr>
          </w:p>
        </w:tc>
        <w:tc>
          <w:tcPr>
            <w:tcW w:w="3420" w:type="dxa"/>
            <w:gridSpan w:val="5"/>
            <w:shd w:val="clear" w:color="auto" w:fill="auto"/>
            <w:vAlign w:val="bottom"/>
          </w:tcPr>
          <w:p w14:paraId="72A707B3" w14:textId="77777777" w:rsidR="00687630" w:rsidRPr="00E9683E" w:rsidRDefault="00687630" w:rsidP="00687630">
            <w:pPr>
              <w:autoSpaceDE w:val="0"/>
              <w:autoSpaceDN w:val="0"/>
              <w:adjustRightInd w:val="0"/>
              <w:ind w:firstLine="0"/>
            </w:pPr>
            <w:r w:rsidRPr="00E9683E">
              <w:t>Адрес электронной почты</w:t>
            </w:r>
          </w:p>
        </w:tc>
        <w:tc>
          <w:tcPr>
            <w:tcW w:w="1967" w:type="dxa"/>
            <w:gridSpan w:val="2"/>
            <w:tcBorders>
              <w:bottom w:val="single" w:sz="4" w:space="0" w:color="auto"/>
            </w:tcBorders>
            <w:shd w:val="clear" w:color="auto" w:fill="auto"/>
            <w:vAlign w:val="bottom"/>
          </w:tcPr>
          <w:p w14:paraId="0CDF41FC" w14:textId="77777777" w:rsidR="00687630" w:rsidRPr="00E9683E" w:rsidRDefault="00687630" w:rsidP="00687630">
            <w:pPr>
              <w:autoSpaceDE w:val="0"/>
              <w:autoSpaceDN w:val="0"/>
              <w:adjustRightInd w:val="0"/>
              <w:ind w:firstLine="0"/>
            </w:pPr>
          </w:p>
        </w:tc>
      </w:tr>
      <w:tr w:rsidR="00687630" w:rsidRPr="00E9683E" w14:paraId="323B2FE7" w14:textId="77777777" w:rsidTr="00687630">
        <w:trPr>
          <w:jc w:val="center"/>
        </w:trPr>
        <w:tc>
          <w:tcPr>
            <w:tcW w:w="4536" w:type="dxa"/>
            <w:shd w:val="clear" w:color="auto" w:fill="auto"/>
          </w:tcPr>
          <w:p w14:paraId="691FE728" w14:textId="77777777" w:rsidR="00687630" w:rsidRPr="00E9683E" w:rsidRDefault="00687630" w:rsidP="00687630">
            <w:pPr>
              <w:autoSpaceDE w:val="0"/>
              <w:autoSpaceDN w:val="0"/>
              <w:adjustRightInd w:val="0"/>
              <w:ind w:firstLine="0"/>
              <w:rPr>
                <w:sz w:val="28"/>
                <w:szCs w:val="28"/>
              </w:rPr>
            </w:pPr>
          </w:p>
        </w:tc>
        <w:tc>
          <w:tcPr>
            <w:tcW w:w="5387" w:type="dxa"/>
            <w:gridSpan w:val="7"/>
            <w:tcBorders>
              <w:bottom w:val="single" w:sz="4" w:space="0" w:color="auto"/>
            </w:tcBorders>
            <w:shd w:val="clear" w:color="auto" w:fill="auto"/>
            <w:vAlign w:val="bottom"/>
          </w:tcPr>
          <w:p w14:paraId="07F3E23F" w14:textId="77777777" w:rsidR="00687630" w:rsidRPr="00E9683E" w:rsidRDefault="00687630" w:rsidP="00687630">
            <w:pPr>
              <w:autoSpaceDE w:val="0"/>
              <w:autoSpaceDN w:val="0"/>
              <w:adjustRightInd w:val="0"/>
              <w:ind w:firstLine="0"/>
            </w:pPr>
          </w:p>
        </w:tc>
      </w:tr>
      <w:tr w:rsidR="00687630" w:rsidRPr="00E9683E" w14:paraId="38B057FF" w14:textId="77777777" w:rsidTr="00687630">
        <w:trPr>
          <w:jc w:val="center"/>
        </w:trPr>
        <w:tc>
          <w:tcPr>
            <w:tcW w:w="9923" w:type="dxa"/>
            <w:gridSpan w:val="8"/>
            <w:shd w:val="clear" w:color="auto" w:fill="auto"/>
          </w:tcPr>
          <w:p w14:paraId="23A9806B" w14:textId="77777777" w:rsidR="00687630" w:rsidRPr="00E9683E" w:rsidRDefault="00687630" w:rsidP="00687630">
            <w:pPr>
              <w:autoSpaceDE w:val="0"/>
              <w:autoSpaceDN w:val="0"/>
              <w:adjustRightInd w:val="0"/>
              <w:ind w:firstLine="0"/>
              <w:rPr>
                <w:sz w:val="28"/>
                <w:szCs w:val="28"/>
              </w:rPr>
            </w:pPr>
          </w:p>
        </w:tc>
      </w:tr>
      <w:tr w:rsidR="00687630" w:rsidRPr="00E9683E" w14:paraId="2BA74569" w14:textId="77777777" w:rsidTr="00687630">
        <w:trPr>
          <w:jc w:val="center"/>
        </w:trPr>
        <w:tc>
          <w:tcPr>
            <w:tcW w:w="9923" w:type="dxa"/>
            <w:gridSpan w:val="8"/>
            <w:shd w:val="clear" w:color="auto" w:fill="auto"/>
          </w:tcPr>
          <w:p w14:paraId="602CA448" w14:textId="77777777" w:rsidR="00687630" w:rsidRPr="00E9683E" w:rsidRDefault="00687630" w:rsidP="00687630">
            <w:pPr>
              <w:autoSpaceDE w:val="0"/>
              <w:autoSpaceDN w:val="0"/>
              <w:adjustRightInd w:val="0"/>
              <w:spacing w:line="360" w:lineRule="auto"/>
              <w:ind w:firstLine="0"/>
              <w:jc w:val="center"/>
            </w:pPr>
            <w:r w:rsidRPr="00E9683E">
              <w:t>ЗАЯВЛЕНИЕ</w:t>
            </w:r>
          </w:p>
        </w:tc>
      </w:tr>
      <w:tr w:rsidR="00687630" w:rsidRPr="00E9683E" w14:paraId="6DF3D184" w14:textId="77777777" w:rsidTr="00687630">
        <w:trPr>
          <w:trHeight w:val="345"/>
          <w:jc w:val="center"/>
        </w:trPr>
        <w:tc>
          <w:tcPr>
            <w:tcW w:w="9923" w:type="dxa"/>
            <w:gridSpan w:val="8"/>
            <w:shd w:val="clear" w:color="auto" w:fill="auto"/>
          </w:tcPr>
          <w:p w14:paraId="4B1E8C29" w14:textId="77777777" w:rsidR="00687630" w:rsidRPr="00E9683E" w:rsidRDefault="00687630" w:rsidP="00687630">
            <w:pPr>
              <w:autoSpaceDE w:val="0"/>
              <w:autoSpaceDN w:val="0"/>
              <w:adjustRightInd w:val="0"/>
              <w:spacing w:line="360" w:lineRule="auto"/>
              <w:ind w:firstLine="0"/>
            </w:pPr>
          </w:p>
        </w:tc>
      </w:tr>
      <w:tr w:rsidR="00687630" w:rsidRPr="00E9683E" w14:paraId="15373602" w14:textId="77777777" w:rsidTr="00687630">
        <w:trPr>
          <w:jc w:val="center"/>
        </w:trPr>
        <w:tc>
          <w:tcPr>
            <w:tcW w:w="9923" w:type="dxa"/>
            <w:gridSpan w:val="8"/>
            <w:shd w:val="clear" w:color="auto" w:fill="auto"/>
          </w:tcPr>
          <w:p w14:paraId="3DB99FE0" w14:textId="77777777" w:rsidR="00687630" w:rsidRPr="00E9683E" w:rsidRDefault="00687630" w:rsidP="00687630">
            <w:pPr>
              <w:autoSpaceDE w:val="0"/>
              <w:autoSpaceDN w:val="0"/>
              <w:adjustRightInd w:val="0"/>
              <w:spacing w:line="360" w:lineRule="auto"/>
              <w:ind w:firstLine="0"/>
            </w:pPr>
            <w:r w:rsidRPr="00E9683E">
              <w:t>В соответствии с Законом Нижегородской области от 01.12.2011 № 168-З "О предоставлении земельных участков многодетным семьям в собственность бесплатно на территории Нижегородской области" прошу предоставить моей семье бесплатно в собственность земельный участок:</w:t>
            </w:r>
          </w:p>
        </w:tc>
      </w:tr>
      <w:tr w:rsidR="00687630" w:rsidRPr="00E9683E" w14:paraId="15EA75B0" w14:textId="77777777" w:rsidTr="00687630">
        <w:trPr>
          <w:jc w:val="center"/>
        </w:trPr>
        <w:tc>
          <w:tcPr>
            <w:tcW w:w="9923" w:type="dxa"/>
            <w:gridSpan w:val="8"/>
            <w:shd w:val="clear" w:color="auto" w:fill="auto"/>
          </w:tcPr>
          <w:p w14:paraId="021FB835" w14:textId="77777777" w:rsidR="00687630" w:rsidRPr="00E9683E" w:rsidRDefault="00687630" w:rsidP="00687630">
            <w:pPr>
              <w:autoSpaceDE w:val="0"/>
              <w:autoSpaceDN w:val="0"/>
              <w:adjustRightInd w:val="0"/>
              <w:spacing w:line="360" w:lineRule="auto"/>
              <w:ind w:firstLine="0"/>
            </w:pPr>
            <w:r>
              <w:t xml:space="preserve">- </w:t>
            </w:r>
            <w:r w:rsidRPr="00E9683E">
              <w:t>для индивидуального жилищного строительства</w:t>
            </w:r>
            <w:r>
              <w:t>;</w:t>
            </w:r>
          </w:p>
        </w:tc>
      </w:tr>
      <w:tr w:rsidR="00687630" w:rsidRPr="00E9683E" w14:paraId="54C1C87D" w14:textId="77777777" w:rsidTr="00687630">
        <w:trPr>
          <w:jc w:val="center"/>
        </w:trPr>
        <w:tc>
          <w:tcPr>
            <w:tcW w:w="9923" w:type="dxa"/>
            <w:gridSpan w:val="8"/>
            <w:shd w:val="clear" w:color="auto" w:fill="auto"/>
          </w:tcPr>
          <w:p w14:paraId="5EB1AFC3" w14:textId="77777777" w:rsidR="00687630" w:rsidRPr="00E9683E" w:rsidRDefault="00687630" w:rsidP="00687630">
            <w:pPr>
              <w:autoSpaceDE w:val="0"/>
              <w:autoSpaceDN w:val="0"/>
              <w:adjustRightInd w:val="0"/>
              <w:spacing w:line="360" w:lineRule="auto"/>
              <w:ind w:firstLine="0"/>
            </w:pPr>
            <w:r>
              <w:t xml:space="preserve">       - </w:t>
            </w:r>
            <w:r w:rsidRPr="00E9683E">
              <w:t>для ведения личного подсобного хозяйства</w:t>
            </w:r>
            <w:r>
              <w:t>;</w:t>
            </w:r>
          </w:p>
          <w:p w14:paraId="61B0BFFA" w14:textId="77777777" w:rsidR="00687630" w:rsidRPr="00E9683E" w:rsidRDefault="00687630" w:rsidP="00687630">
            <w:pPr>
              <w:autoSpaceDE w:val="0"/>
              <w:autoSpaceDN w:val="0"/>
              <w:adjustRightInd w:val="0"/>
              <w:spacing w:line="360" w:lineRule="auto"/>
              <w:ind w:firstLine="0"/>
            </w:pPr>
            <w:r>
              <w:t xml:space="preserve">       - </w:t>
            </w:r>
            <w:r w:rsidRPr="00E9683E">
              <w:t xml:space="preserve">для </w:t>
            </w:r>
            <w:r>
              <w:t xml:space="preserve">ведения </w:t>
            </w:r>
            <w:r w:rsidRPr="00E9683E">
              <w:t>садоводства</w:t>
            </w:r>
            <w:r>
              <w:t xml:space="preserve"> или огородничества для собственных нужд.</w:t>
            </w:r>
          </w:p>
        </w:tc>
      </w:tr>
      <w:tr w:rsidR="00687630" w:rsidRPr="00E9683E" w14:paraId="677BDE45" w14:textId="77777777" w:rsidTr="00687630">
        <w:trPr>
          <w:jc w:val="center"/>
        </w:trPr>
        <w:tc>
          <w:tcPr>
            <w:tcW w:w="5796" w:type="dxa"/>
            <w:gridSpan w:val="3"/>
            <w:shd w:val="clear" w:color="auto" w:fill="auto"/>
          </w:tcPr>
          <w:p w14:paraId="2935481E" w14:textId="77777777" w:rsidR="00687630" w:rsidRPr="00E9683E" w:rsidRDefault="00687630" w:rsidP="00687630">
            <w:pPr>
              <w:autoSpaceDE w:val="0"/>
              <w:autoSpaceDN w:val="0"/>
              <w:adjustRightInd w:val="0"/>
              <w:spacing w:line="360" w:lineRule="auto"/>
              <w:ind w:firstLine="0"/>
              <w:jc w:val="center"/>
            </w:pPr>
            <w:r w:rsidRPr="00E9683E">
              <w:t>(нужное подчеркнуть)</w:t>
            </w:r>
          </w:p>
        </w:tc>
        <w:tc>
          <w:tcPr>
            <w:tcW w:w="4127" w:type="dxa"/>
            <w:gridSpan w:val="5"/>
            <w:shd w:val="clear" w:color="auto" w:fill="auto"/>
          </w:tcPr>
          <w:p w14:paraId="7C1C5F2B" w14:textId="77777777" w:rsidR="00687630" w:rsidRPr="00E9683E" w:rsidRDefault="00687630" w:rsidP="00687630">
            <w:pPr>
              <w:autoSpaceDE w:val="0"/>
              <w:autoSpaceDN w:val="0"/>
              <w:adjustRightInd w:val="0"/>
              <w:spacing w:line="360" w:lineRule="auto"/>
              <w:ind w:firstLine="0"/>
              <w:jc w:val="center"/>
            </w:pPr>
          </w:p>
        </w:tc>
      </w:tr>
      <w:tr w:rsidR="00687630" w:rsidRPr="00E9683E" w14:paraId="398FCC32" w14:textId="77777777" w:rsidTr="00687630">
        <w:trPr>
          <w:jc w:val="center"/>
        </w:trPr>
        <w:tc>
          <w:tcPr>
            <w:tcW w:w="9923" w:type="dxa"/>
            <w:gridSpan w:val="8"/>
            <w:shd w:val="clear" w:color="auto" w:fill="auto"/>
          </w:tcPr>
          <w:p w14:paraId="160ADB67" w14:textId="77777777" w:rsidR="00687630" w:rsidRPr="00E9683E" w:rsidRDefault="00687630" w:rsidP="00687630">
            <w:pPr>
              <w:autoSpaceDE w:val="0"/>
              <w:autoSpaceDN w:val="0"/>
              <w:adjustRightInd w:val="0"/>
              <w:spacing w:line="360" w:lineRule="auto"/>
              <w:ind w:firstLine="0"/>
            </w:pPr>
            <w:r w:rsidRPr="00E9683E">
              <w:t>Сообщаю, что по месту жительства (регистрации) по адресу</w:t>
            </w:r>
          </w:p>
        </w:tc>
      </w:tr>
      <w:tr w:rsidR="00687630" w:rsidRPr="00E9683E" w14:paraId="2CDEF82C" w14:textId="77777777" w:rsidTr="00687630">
        <w:trPr>
          <w:jc w:val="center"/>
        </w:trPr>
        <w:tc>
          <w:tcPr>
            <w:tcW w:w="6516" w:type="dxa"/>
            <w:gridSpan w:val="4"/>
            <w:tcBorders>
              <w:bottom w:val="single" w:sz="4" w:space="0" w:color="auto"/>
            </w:tcBorders>
            <w:shd w:val="clear" w:color="auto" w:fill="auto"/>
            <w:vAlign w:val="bottom"/>
          </w:tcPr>
          <w:p w14:paraId="5C996278" w14:textId="77777777" w:rsidR="00687630" w:rsidRPr="00E9683E" w:rsidRDefault="00687630" w:rsidP="00687630">
            <w:pPr>
              <w:autoSpaceDE w:val="0"/>
              <w:autoSpaceDN w:val="0"/>
              <w:adjustRightInd w:val="0"/>
              <w:spacing w:line="360" w:lineRule="auto"/>
              <w:ind w:firstLine="0"/>
            </w:pPr>
          </w:p>
        </w:tc>
        <w:tc>
          <w:tcPr>
            <w:tcW w:w="180" w:type="dxa"/>
            <w:shd w:val="clear" w:color="auto" w:fill="auto"/>
            <w:vAlign w:val="bottom"/>
          </w:tcPr>
          <w:p w14:paraId="03637A4D" w14:textId="77777777" w:rsidR="00687630" w:rsidRPr="00E9683E" w:rsidRDefault="00687630" w:rsidP="00687630">
            <w:pPr>
              <w:autoSpaceDE w:val="0"/>
              <w:autoSpaceDN w:val="0"/>
              <w:adjustRightInd w:val="0"/>
              <w:spacing w:line="360" w:lineRule="auto"/>
              <w:ind w:firstLine="0"/>
            </w:pPr>
          </w:p>
        </w:tc>
        <w:tc>
          <w:tcPr>
            <w:tcW w:w="3227" w:type="dxa"/>
            <w:gridSpan w:val="3"/>
            <w:shd w:val="clear" w:color="auto" w:fill="auto"/>
            <w:vAlign w:val="bottom"/>
          </w:tcPr>
          <w:p w14:paraId="1A57943F" w14:textId="77777777" w:rsidR="00687630" w:rsidRPr="00E9683E" w:rsidRDefault="00687630" w:rsidP="00687630">
            <w:pPr>
              <w:autoSpaceDE w:val="0"/>
              <w:autoSpaceDN w:val="0"/>
              <w:adjustRightInd w:val="0"/>
              <w:spacing w:line="360" w:lineRule="auto"/>
              <w:ind w:firstLine="0"/>
            </w:pPr>
            <w:r w:rsidRPr="00E9683E">
              <w:t>со мной проживают:</w:t>
            </w:r>
          </w:p>
        </w:tc>
      </w:tr>
    </w:tbl>
    <w:p w14:paraId="00E38E2C" w14:textId="77777777" w:rsidR="00687630" w:rsidRDefault="00687630" w:rsidP="00687630">
      <w:pPr>
        <w:autoSpaceDE w:val="0"/>
        <w:autoSpaceDN w:val="0"/>
        <w:adjustRightInd w:val="0"/>
        <w:ind w:firstLine="540"/>
      </w:pPr>
    </w:p>
    <w:p w14:paraId="34D1EDD3" w14:textId="77777777" w:rsidR="00687630" w:rsidRDefault="00687630" w:rsidP="00687630">
      <w:pPr>
        <w:autoSpaceDE w:val="0"/>
        <w:autoSpaceDN w:val="0"/>
        <w:adjustRightInd w:val="0"/>
        <w:ind w:firstLine="540"/>
      </w:pPr>
    </w:p>
    <w:p w14:paraId="749D8833" w14:textId="77777777" w:rsidR="00687630" w:rsidRDefault="00687630" w:rsidP="00687630">
      <w:pPr>
        <w:autoSpaceDE w:val="0"/>
        <w:autoSpaceDN w:val="0"/>
        <w:adjustRightInd w:val="0"/>
        <w:ind w:firstLine="540"/>
      </w:pPr>
    </w:p>
    <w:p w14:paraId="5A7EFBFB" w14:textId="77777777" w:rsidR="00687630" w:rsidRDefault="00687630" w:rsidP="00687630">
      <w:pPr>
        <w:autoSpaceDE w:val="0"/>
        <w:autoSpaceDN w:val="0"/>
        <w:adjustRightInd w:val="0"/>
        <w:ind w:firstLine="540"/>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551"/>
        <w:gridCol w:w="1560"/>
        <w:gridCol w:w="1701"/>
        <w:gridCol w:w="1559"/>
        <w:gridCol w:w="1192"/>
      </w:tblGrid>
      <w:tr w:rsidR="00687630" w:rsidRPr="00E9683E" w14:paraId="06C902A2" w14:textId="77777777" w:rsidTr="00687630">
        <w:trPr>
          <w:jc w:val="center"/>
        </w:trPr>
        <w:tc>
          <w:tcPr>
            <w:tcW w:w="709" w:type="dxa"/>
            <w:tcBorders>
              <w:top w:val="single" w:sz="6" w:space="0" w:color="auto"/>
              <w:left w:val="single" w:sz="6" w:space="0" w:color="auto"/>
              <w:bottom w:val="single" w:sz="6" w:space="0" w:color="auto"/>
              <w:right w:val="single" w:sz="6" w:space="0" w:color="auto"/>
            </w:tcBorders>
          </w:tcPr>
          <w:p w14:paraId="34BEC2E1" w14:textId="77777777" w:rsidR="00687630" w:rsidRPr="00E9683E" w:rsidRDefault="00687630" w:rsidP="00687630">
            <w:pPr>
              <w:autoSpaceDN w:val="0"/>
              <w:adjustRightInd w:val="0"/>
              <w:ind w:firstLine="0"/>
              <w:jc w:val="center"/>
            </w:pPr>
            <w:r w:rsidRPr="00E9683E">
              <w:lastRenderedPageBreak/>
              <w:t>N п/п</w:t>
            </w:r>
          </w:p>
        </w:tc>
        <w:tc>
          <w:tcPr>
            <w:tcW w:w="2551" w:type="dxa"/>
            <w:tcBorders>
              <w:top w:val="single" w:sz="6" w:space="0" w:color="auto"/>
              <w:left w:val="single" w:sz="6" w:space="0" w:color="auto"/>
              <w:bottom w:val="single" w:sz="6" w:space="0" w:color="auto"/>
              <w:right w:val="single" w:sz="6" w:space="0" w:color="auto"/>
            </w:tcBorders>
          </w:tcPr>
          <w:p w14:paraId="15471180" w14:textId="77777777" w:rsidR="00687630" w:rsidRPr="00E9683E" w:rsidRDefault="00687630" w:rsidP="00687630">
            <w:pPr>
              <w:autoSpaceDN w:val="0"/>
              <w:adjustRightInd w:val="0"/>
              <w:ind w:firstLine="0"/>
              <w:jc w:val="center"/>
            </w:pPr>
            <w:r w:rsidRPr="00E9683E">
              <w:t>Фамилия, имя, отчество</w:t>
            </w:r>
          </w:p>
        </w:tc>
        <w:tc>
          <w:tcPr>
            <w:tcW w:w="1560" w:type="dxa"/>
            <w:tcBorders>
              <w:top w:val="single" w:sz="6" w:space="0" w:color="auto"/>
              <w:left w:val="single" w:sz="6" w:space="0" w:color="auto"/>
              <w:bottom w:val="single" w:sz="6" w:space="0" w:color="auto"/>
              <w:right w:val="single" w:sz="6" w:space="0" w:color="auto"/>
            </w:tcBorders>
          </w:tcPr>
          <w:p w14:paraId="62771438" w14:textId="77777777" w:rsidR="00687630" w:rsidRPr="00E9683E" w:rsidRDefault="00687630" w:rsidP="00687630">
            <w:pPr>
              <w:autoSpaceDN w:val="0"/>
              <w:adjustRightInd w:val="0"/>
              <w:ind w:firstLine="0"/>
              <w:jc w:val="center"/>
            </w:pPr>
            <w:r w:rsidRPr="00E9683E">
              <w:t>Дата рождения</w:t>
            </w:r>
          </w:p>
        </w:tc>
        <w:tc>
          <w:tcPr>
            <w:tcW w:w="1701" w:type="dxa"/>
            <w:tcBorders>
              <w:top w:val="single" w:sz="6" w:space="0" w:color="auto"/>
              <w:left w:val="single" w:sz="6" w:space="0" w:color="auto"/>
              <w:bottom w:val="single" w:sz="6" w:space="0" w:color="auto"/>
              <w:right w:val="single" w:sz="6" w:space="0" w:color="auto"/>
            </w:tcBorders>
          </w:tcPr>
          <w:p w14:paraId="0D4F9571" w14:textId="77777777" w:rsidR="00687630" w:rsidRPr="00E9683E" w:rsidRDefault="00687630" w:rsidP="00687630">
            <w:pPr>
              <w:autoSpaceDN w:val="0"/>
              <w:adjustRightInd w:val="0"/>
              <w:ind w:firstLine="0"/>
              <w:jc w:val="center"/>
            </w:pPr>
            <w:r w:rsidRPr="00E9683E">
              <w:t>Дата вселения (регистрации)</w:t>
            </w:r>
          </w:p>
        </w:tc>
        <w:tc>
          <w:tcPr>
            <w:tcW w:w="1559" w:type="dxa"/>
            <w:tcBorders>
              <w:top w:val="single" w:sz="6" w:space="0" w:color="auto"/>
              <w:left w:val="single" w:sz="6" w:space="0" w:color="auto"/>
              <w:bottom w:val="single" w:sz="6" w:space="0" w:color="auto"/>
              <w:right w:val="single" w:sz="6" w:space="0" w:color="auto"/>
            </w:tcBorders>
          </w:tcPr>
          <w:p w14:paraId="4124D582" w14:textId="77777777" w:rsidR="00687630" w:rsidRPr="00E9683E" w:rsidRDefault="00687630" w:rsidP="00687630">
            <w:pPr>
              <w:autoSpaceDN w:val="0"/>
              <w:adjustRightInd w:val="0"/>
              <w:ind w:firstLine="0"/>
              <w:jc w:val="center"/>
            </w:pPr>
            <w:r w:rsidRPr="00E9683E">
              <w:t>Основание вселения</w:t>
            </w:r>
          </w:p>
        </w:tc>
        <w:tc>
          <w:tcPr>
            <w:tcW w:w="1192" w:type="dxa"/>
            <w:tcBorders>
              <w:top w:val="single" w:sz="6" w:space="0" w:color="auto"/>
              <w:left w:val="single" w:sz="6" w:space="0" w:color="auto"/>
              <w:bottom w:val="single" w:sz="6" w:space="0" w:color="auto"/>
              <w:right w:val="single" w:sz="6" w:space="0" w:color="auto"/>
            </w:tcBorders>
          </w:tcPr>
          <w:p w14:paraId="3D1FC4AD" w14:textId="77777777" w:rsidR="00687630" w:rsidRPr="00E9683E" w:rsidRDefault="00687630" w:rsidP="00687630">
            <w:pPr>
              <w:autoSpaceDN w:val="0"/>
              <w:adjustRightInd w:val="0"/>
              <w:ind w:firstLine="0"/>
              <w:jc w:val="center"/>
              <w:rPr>
                <w:lang w:val="en-US"/>
              </w:rPr>
            </w:pPr>
            <w:r w:rsidRPr="00E9683E">
              <w:t>Степень родства</w:t>
            </w:r>
          </w:p>
        </w:tc>
      </w:tr>
      <w:tr w:rsidR="00687630" w:rsidRPr="00E9683E" w14:paraId="0A46A7B2" w14:textId="77777777" w:rsidTr="00687630">
        <w:trPr>
          <w:trHeight w:val="1150"/>
          <w:jc w:val="center"/>
        </w:trPr>
        <w:tc>
          <w:tcPr>
            <w:tcW w:w="709" w:type="dxa"/>
            <w:tcBorders>
              <w:top w:val="single" w:sz="6" w:space="0" w:color="auto"/>
              <w:left w:val="single" w:sz="6" w:space="0" w:color="auto"/>
              <w:bottom w:val="single" w:sz="6" w:space="0" w:color="auto"/>
              <w:right w:val="single" w:sz="6" w:space="0" w:color="auto"/>
            </w:tcBorders>
          </w:tcPr>
          <w:p w14:paraId="6876B5E6" w14:textId="77777777" w:rsidR="00687630" w:rsidRPr="00E9683E" w:rsidRDefault="00687630" w:rsidP="00687630">
            <w:pPr>
              <w:autoSpaceDN w:val="0"/>
              <w:adjustRightInd w:val="0"/>
              <w:ind w:firstLine="0"/>
            </w:pPr>
          </w:p>
        </w:tc>
        <w:tc>
          <w:tcPr>
            <w:tcW w:w="2551" w:type="dxa"/>
            <w:tcBorders>
              <w:top w:val="single" w:sz="6" w:space="0" w:color="auto"/>
              <w:left w:val="single" w:sz="6" w:space="0" w:color="auto"/>
              <w:bottom w:val="single" w:sz="6" w:space="0" w:color="auto"/>
              <w:right w:val="single" w:sz="6" w:space="0" w:color="auto"/>
            </w:tcBorders>
          </w:tcPr>
          <w:p w14:paraId="2D2D2979" w14:textId="77777777" w:rsidR="00687630" w:rsidRPr="00E9683E" w:rsidRDefault="00687630" w:rsidP="00687630">
            <w:pPr>
              <w:autoSpaceDN w:val="0"/>
              <w:adjustRightInd w:val="0"/>
              <w:ind w:firstLine="0"/>
            </w:pPr>
          </w:p>
        </w:tc>
        <w:tc>
          <w:tcPr>
            <w:tcW w:w="1560" w:type="dxa"/>
            <w:tcBorders>
              <w:top w:val="single" w:sz="6" w:space="0" w:color="auto"/>
              <w:left w:val="single" w:sz="6" w:space="0" w:color="auto"/>
              <w:bottom w:val="single" w:sz="6" w:space="0" w:color="auto"/>
              <w:right w:val="single" w:sz="6" w:space="0" w:color="auto"/>
            </w:tcBorders>
          </w:tcPr>
          <w:p w14:paraId="389CD688" w14:textId="77777777" w:rsidR="00687630" w:rsidRPr="00E9683E" w:rsidRDefault="00687630" w:rsidP="00687630">
            <w:pPr>
              <w:autoSpaceDN w:val="0"/>
              <w:adjustRightInd w:val="0"/>
              <w:ind w:firstLine="0"/>
            </w:pPr>
          </w:p>
        </w:tc>
        <w:tc>
          <w:tcPr>
            <w:tcW w:w="1701" w:type="dxa"/>
            <w:tcBorders>
              <w:top w:val="single" w:sz="6" w:space="0" w:color="auto"/>
              <w:left w:val="single" w:sz="6" w:space="0" w:color="auto"/>
              <w:bottom w:val="single" w:sz="6" w:space="0" w:color="auto"/>
              <w:right w:val="single" w:sz="6" w:space="0" w:color="auto"/>
            </w:tcBorders>
          </w:tcPr>
          <w:p w14:paraId="73DEF57F" w14:textId="77777777" w:rsidR="00687630" w:rsidRPr="00E9683E" w:rsidRDefault="00687630" w:rsidP="00687630">
            <w:pPr>
              <w:autoSpaceDN w:val="0"/>
              <w:adjustRightInd w:val="0"/>
              <w:ind w:firstLine="0"/>
            </w:pPr>
          </w:p>
        </w:tc>
        <w:tc>
          <w:tcPr>
            <w:tcW w:w="1559" w:type="dxa"/>
            <w:tcBorders>
              <w:top w:val="single" w:sz="6" w:space="0" w:color="auto"/>
              <w:left w:val="single" w:sz="6" w:space="0" w:color="auto"/>
              <w:bottom w:val="single" w:sz="6" w:space="0" w:color="auto"/>
              <w:right w:val="single" w:sz="6" w:space="0" w:color="auto"/>
            </w:tcBorders>
          </w:tcPr>
          <w:p w14:paraId="4B7CFE06" w14:textId="77777777" w:rsidR="00687630" w:rsidRPr="00E9683E" w:rsidRDefault="00687630" w:rsidP="00687630">
            <w:pPr>
              <w:autoSpaceDN w:val="0"/>
              <w:adjustRightInd w:val="0"/>
              <w:ind w:firstLine="0"/>
            </w:pPr>
          </w:p>
        </w:tc>
        <w:tc>
          <w:tcPr>
            <w:tcW w:w="1192" w:type="dxa"/>
            <w:tcBorders>
              <w:top w:val="single" w:sz="6" w:space="0" w:color="auto"/>
              <w:left w:val="single" w:sz="6" w:space="0" w:color="auto"/>
              <w:bottom w:val="single" w:sz="6" w:space="0" w:color="auto"/>
              <w:right w:val="single" w:sz="6" w:space="0" w:color="auto"/>
            </w:tcBorders>
          </w:tcPr>
          <w:p w14:paraId="152A13CF" w14:textId="77777777" w:rsidR="00687630" w:rsidRPr="00E9683E" w:rsidRDefault="00687630" w:rsidP="00687630">
            <w:pPr>
              <w:autoSpaceDN w:val="0"/>
              <w:adjustRightInd w:val="0"/>
              <w:ind w:firstLine="0"/>
            </w:pPr>
          </w:p>
        </w:tc>
      </w:tr>
      <w:tr w:rsidR="00687630" w:rsidRPr="00E9683E" w14:paraId="680EF05E" w14:textId="77777777" w:rsidTr="00687630">
        <w:trPr>
          <w:trHeight w:val="1139"/>
          <w:jc w:val="center"/>
        </w:trPr>
        <w:tc>
          <w:tcPr>
            <w:tcW w:w="709" w:type="dxa"/>
            <w:tcBorders>
              <w:top w:val="single" w:sz="6" w:space="0" w:color="auto"/>
              <w:left w:val="single" w:sz="6" w:space="0" w:color="auto"/>
              <w:bottom w:val="single" w:sz="6" w:space="0" w:color="auto"/>
              <w:right w:val="single" w:sz="6" w:space="0" w:color="auto"/>
            </w:tcBorders>
          </w:tcPr>
          <w:p w14:paraId="539C13AE" w14:textId="77777777" w:rsidR="00687630" w:rsidRPr="00E9683E" w:rsidRDefault="00687630" w:rsidP="00687630">
            <w:pPr>
              <w:autoSpaceDN w:val="0"/>
              <w:adjustRightInd w:val="0"/>
              <w:ind w:firstLine="0"/>
              <w:rPr>
                <w:sz w:val="28"/>
                <w:szCs w:val="28"/>
              </w:rPr>
            </w:pPr>
          </w:p>
        </w:tc>
        <w:tc>
          <w:tcPr>
            <w:tcW w:w="2551" w:type="dxa"/>
            <w:tcBorders>
              <w:top w:val="single" w:sz="6" w:space="0" w:color="auto"/>
              <w:left w:val="single" w:sz="6" w:space="0" w:color="auto"/>
              <w:bottom w:val="single" w:sz="6" w:space="0" w:color="auto"/>
              <w:right w:val="single" w:sz="6" w:space="0" w:color="auto"/>
            </w:tcBorders>
          </w:tcPr>
          <w:p w14:paraId="25ABE702" w14:textId="77777777" w:rsidR="00687630" w:rsidRPr="00E9683E" w:rsidRDefault="00687630" w:rsidP="00687630">
            <w:pPr>
              <w:autoSpaceDN w:val="0"/>
              <w:adjustRightInd w:val="0"/>
              <w:ind w:firstLine="0"/>
              <w:rPr>
                <w:sz w:val="28"/>
                <w:szCs w:val="28"/>
              </w:rPr>
            </w:pPr>
          </w:p>
        </w:tc>
        <w:tc>
          <w:tcPr>
            <w:tcW w:w="1560" w:type="dxa"/>
            <w:tcBorders>
              <w:top w:val="single" w:sz="6" w:space="0" w:color="auto"/>
              <w:left w:val="single" w:sz="6" w:space="0" w:color="auto"/>
              <w:bottom w:val="single" w:sz="6" w:space="0" w:color="auto"/>
              <w:right w:val="single" w:sz="6" w:space="0" w:color="auto"/>
            </w:tcBorders>
          </w:tcPr>
          <w:p w14:paraId="4ECA07AD" w14:textId="77777777" w:rsidR="00687630" w:rsidRPr="00E9683E" w:rsidRDefault="00687630" w:rsidP="00687630">
            <w:pPr>
              <w:autoSpaceDN w:val="0"/>
              <w:adjustRightInd w:val="0"/>
              <w:ind w:firstLine="0"/>
              <w:rPr>
                <w:sz w:val="28"/>
                <w:szCs w:val="28"/>
              </w:rPr>
            </w:pPr>
          </w:p>
        </w:tc>
        <w:tc>
          <w:tcPr>
            <w:tcW w:w="1701" w:type="dxa"/>
            <w:tcBorders>
              <w:top w:val="single" w:sz="6" w:space="0" w:color="auto"/>
              <w:left w:val="single" w:sz="6" w:space="0" w:color="auto"/>
              <w:bottom w:val="single" w:sz="6" w:space="0" w:color="auto"/>
              <w:right w:val="single" w:sz="6" w:space="0" w:color="auto"/>
            </w:tcBorders>
          </w:tcPr>
          <w:p w14:paraId="37954A6B" w14:textId="77777777" w:rsidR="00687630" w:rsidRPr="00E9683E" w:rsidRDefault="00687630" w:rsidP="00687630">
            <w:pPr>
              <w:autoSpaceDN w:val="0"/>
              <w:adjustRightInd w:val="0"/>
              <w:ind w:firstLine="0"/>
              <w:rPr>
                <w:sz w:val="28"/>
                <w:szCs w:val="28"/>
              </w:rPr>
            </w:pPr>
          </w:p>
        </w:tc>
        <w:tc>
          <w:tcPr>
            <w:tcW w:w="1559" w:type="dxa"/>
            <w:tcBorders>
              <w:top w:val="single" w:sz="6" w:space="0" w:color="auto"/>
              <w:left w:val="single" w:sz="6" w:space="0" w:color="auto"/>
              <w:bottom w:val="single" w:sz="6" w:space="0" w:color="auto"/>
              <w:right w:val="single" w:sz="6" w:space="0" w:color="auto"/>
            </w:tcBorders>
          </w:tcPr>
          <w:p w14:paraId="7554CB27" w14:textId="77777777" w:rsidR="00687630" w:rsidRPr="00E9683E" w:rsidRDefault="00687630" w:rsidP="00687630">
            <w:pPr>
              <w:autoSpaceDN w:val="0"/>
              <w:adjustRightInd w:val="0"/>
              <w:ind w:firstLine="0"/>
              <w:rPr>
                <w:sz w:val="28"/>
                <w:szCs w:val="28"/>
              </w:rPr>
            </w:pPr>
          </w:p>
        </w:tc>
        <w:tc>
          <w:tcPr>
            <w:tcW w:w="1192" w:type="dxa"/>
            <w:tcBorders>
              <w:top w:val="single" w:sz="6" w:space="0" w:color="auto"/>
              <w:left w:val="single" w:sz="6" w:space="0" w:color="auto"/>
              <w:bottom w:val="single" w:sz="6" w:space="0" w:color="auto"/>
              <w:right w:val="single" w:sz="6" w:space="0" w:color="auto"/>
            </w:tcBorders>
          </w:tcPr>
          <w:p w14:paraId="510280AB" w14:textId="77777777" w:rsidR="00687630" w:rsidRPr="00E9683E" w:rsidRDefault="00687630" w:rsidP="00687630">
            <w:pPr>
              <w:autoSpaceDN w:val="0"/>
              <w:adjustRightInd w:val="0"/>
              <w:ind w:firstLine="0"/>
              <w:rPr>
                <w:sz w:val="28"/>
                <w:szCs w:val="28"/>
              </w:rPr>
            </w:pPr>
          </w:p>
        </w:tc>
      </w:tr>
      <w:tr w:rsidR="00687630" w:rsidRPr="00E9683E" w14:paraId="49BD8C52" w14:textId="77777777" w:rsidTr="00687630">
        <w:trPr>
          <w:trHeight w:val="1255"/>
          <w:jc w:val="center"/>
        </w:trPr>
        <w:tc>
          <w:tcPr>
            <w:tcW w:w="709" w:type="dxa"/>
            <w:tcBorders>
              <w:top w:val="single" w:sz="6" w:space="0" w:color="auto"/>
              <w:left w:val="single" w:sz="6" w:space="0" w:color="auto"/>
              <w:bottom w:val="single" w:sz="6" w:space="0" w:color="auto"/>
              <w:right w:val="single" w:sz="6" w:space="0" w:color="auto"/>
            </w:tcBorders>
          </w:tcPr>
          <w:p w14:paraId="20283498" w14:textId="77777777" w:rsidR="00687630" w:rsidRPr="00E9683E" w:rsidRDefault="00687630" w:rsidP="00687630">
            <w:pPr>
              <w:autoSpaceDN w:val="0"/>
              <w:adjustRightInd w:val="0"/>
              <w:ind w:firstLine="0"/>
              <w:rPr>
                <w:sz w:val="28"/>
                <w:szCs w:val="28"/>
              </w:rPr>
            </w:pPr>
          </w:p>
        </w:tc>
        <w:tc>
          <w:tcPr>
            <w:tcW w:w="2551" w:type="dxa"/>
            <w:tcBorders>
              <w:top w:val="single" w:sz="6" w:space="0" w:color="auto"/>
              <w:left w:val="single" w:sz="6" w:space="0" w:color="auto"/>
              <w:bottom w:val="single" w:sz="6" w:space="0" w:color="auto"/>
              <w:right w:val="single" w:sz="6" w:space="0" w:color="auto"/>
            </w:tcBorders>
          </w:tcPr>
          <w:p w14:paraId="41767B05" w14:textId="77777777" w:rsidR="00687630" w:rsidRPr="00E9683E" w:rsidRDefault="00687630" w:rsidP="00687630">
            <w:pPr>
              <w:autoSpaceDN w:val="0"/>
              <w:adjustRightInd w:val="0"/>
              <w:ind w:firstLine="0"/>
              <w:rPr>
                <w:sz w:val="28"/>
                <w:szCs w:val="28"/>
              </w:rPr>
            </w:pPr>
          </w:p>
        </w:tc>
        <w:tc>
          <w:tcPr>
            <w:tcW w:w="1560" w:type="dxa"/>
            <w:tcBorders>
              <w:top w:val="single" w:sz="6" w:space="0" w:color="auto"/>
              <w:left w:val="single" w:sz="6" w:space="0" w:color="auto"/>
              <w:bottom w:val="single" w:sz="6" w:space="0" w:color="auto"/>
              <w:right w:val="single" w:sz="6" w:space="0" w:color="auto"/>
            </w:tcBorders>
          </w:tcPr>
          <w:p w14:paraId="795A3373" w14:textId="77777777" w:rsidR="00687630" w:rsidRPr="00E9683E" w:rsidRDefault="00687630" w:rsidP="00687630">
            <w:pPr>
              <w:autoSpaceDN w:val="0"/>
              <w:adjustRightInd w:val="0"/>
              <w:ind w:firstLine="0"/>
              <w:rPr>
                <w:sz w:val="28"/>
                <w:szCs w:val="28"/>
              </w:rPr>
            </w:pPr>
          </w:p>
        </w:tc>
        <w:tc>
          <w:tcPr>
            <w:tcW w:w="1701" w:type="dxa"/>
            <w:tcBorders>
              <w:top w:val="single" w:sz="6" w:space="0" w:color="auto"/>
              <w:left w:val="single" w:sz="6" w:space="0" w:color="auto"/>
              <w:bottom w:val="single" w:sz="6" w:space="0" w:color="auto"/>
              <w:right w:val="single" w:sz="6" w:space="0" w:color="auto"/>
            </w:tcBorders>
          </w:tcPr>
          <w:p w14:paraId="1474AB4E" w14:textId="77777777" w:rsidR="00687630" w:rsidRPr="00E9683E" w:rsidRDefault="00687630" w:rsidP="00687630">
            <w:pPr>
              <w:autoSpaceDN w:val="0"/>
              <w:adjustRightInd w:val="0"/>
              <w:ind w:firstLine="0"/>
              <w:rPr>
                <w:sz w:val="28"/>
                <w:szCs w:val="28"/>
              </w:rPr>
            </w:pPr>
          </w:p>
        </w:tc>
        <w:tc>
          <w:tcPr>
            <w:tcW w:w="1559" w:type="dxa"/>
            <w:tcBorders>
              <w:top w:val="single" w:sz="6" w:space="0" w:color="auto"/>
              <w:left w:val="single" w:sz="6" w:space="0" w:color="auto"/>
              <w:bottom w:val="single" w:sz="6" w:space="0" w:color="auto"/>
              <w:right w:val="single" w:sz="6" w:space="0" w:color="auto"/>
            </w:tcBorders>
          </w:tcPr>
          <w:p w14:paraId="5ADC91CC" w14:textId="77777777" w:rsidR="00687630" w:rsidRPr="00E9683E" w:rsidRDefault="00687630" w:rsidP="00687630">
            <w:pPr>
              <w:autoSpaceDN w:val="0"/>
              <w:adjustRightInd w:val="0"/>
              <w:ind w:firstLine="0"/>
              <w:rPr>
                <w:sz w:val="28"/>
                <w:szCs w:val="28"/>
              </w:rPr>
            </w:pPr>
          </w:p>
        </w:tc>
        <w:tc>
          <w:tcPr>
            <w:tcW w:w="1192" w:type="dxa"/>
            <w:tcBorders>
              <w:top w:val="single" w:sz="6" w:space="0" w:color="auto"/>
              <w:left w:val="single" w:sz="6" w:space="0" w:color="auto"/>
              <w:bottom w:val="single" w:sz="6" w:space="0" w:color="auto"/>
              <w:right w:val="single" w:sz="6" w:space="0" w:color="auto"/>
            </w:tcBorders>
          </w:tcPr>
          <w:p w14:paraId="5AD21D5E" w14:textId="77777777" w:rsidR="00687630" w:rsidRPr="00E9683E" w:rsidRDefault="00687630" w:rsidP="00687630">
            <w:pPr>
              <w:autoSpaceDN w:val="0"/>
              <w:adjustRightInd w:val="0"/>
              <w:ind w:firstLine="0"/>
              <w:rPr>
                <w:sz w:val="28"/>
                <w:szCs w:val="28"/>
              </w:rPr>
            </w:pPr>
          </w:p>
        </w:tc>
      </w:tr>
      <w:tr w:rsidR="00687630" w:rsidRPr="00E9683E" w14:paraId="0EB613BB" w14:textId="77777777" w:rsidTr="00687630">
        <w:trPr>
          <w:trHeight w:val="1255"/>
          <w:jc w:val="center"/>
        </w:trPr>
        <w:tc>
          <w:tcPr>
            <w:tcW w:w="709" w:type="dxa"/>
            <w:tcBorders>
              <w:top w:val="single" w:sz="6" w:space="0" w:color="auto"/>
              <w:left w:val="single" w:sz="6" w:space="0" w:color="auto"/>
              <w:bottom w:val="single" w:sz="6" w:space="0" w:color="auto"/>
              <w:right w:val="single" w:sz="6" w:space="0" w:color="auto"/>
            </w:tcBorders>
          </w:tcPr>
          <w:p w14:paraId="07BCF238" w14:textId="77777777" w:rsidR="00687630" w:rsidRPr="00E9683E" w:rsidRDefault="00687630" w:rsidP="00687630">
            <w:pPr>
              <w:autoSpaceDN w:val="0"/>
              <w:adjustRightInd w:val="0"/>
              <w:ind w:firstLine="0"/>
              <w:rPr>
                <w:sz w:val="28"/>
                <w:szCs w:val="28"/>
              </w:rPr>
            </w:pPr>
          </w:p>
        </w:tc>
        <w:tc>
          <w:tcPr>
            <w:tcW w:w="2551" w:type="dxa"/>
            <w:tcBorders>
              <w:top w:val="single" w:sz="6" w:space="0" w:color="auto"/>
              <w:left w:val="single" w:sz="6" w:space="0" w:color="auto"/>
              <w:bottom w:val="single" w:sz="6" w:space="0" w:color="auto"/>
              <w:right w:val="single" w:sz="6" w:space="0" w:color="auto"/>
            </w:tcBorders>
          </w:tcPr>
          <w:p w14:paraId="76A50C4E" w14:textId="77777777" w:rsidR="00687630" w:rsidRPr="00E9683E" w:rsidRDefault="00687630" w:rsidP="00687630">
            <w:pPr>
              <w:autoSpaceDN w:val="0"/>
              <w:adjustRightInd w:val="0"/>
              <w:ind w:firstLine="0"/>
              <w:rPr>
                <w:sz w:val="28"/>
                <w:szCs w:val="28"/>
              </w:rPr>
            </w:pPr>
          </w:p>
        </w:tc>
        <w:tc>
          <w:tcPr>
            <w:tcW w:w="1560" w:type="dxa"/>
            <w:tcBorders>
              <w:top w:val="single" w:sz="6" w:space="0" w:color="auto"/>
              <w:left w:val="single" w:sz="6" w:space="0" w:color="auto"/>
              <w:bottom w:val="single" w:sz="6" w:space="0" w:color="auto"/>
              <w:right w:val="single" w:sz="6" w:space="0" w:color="auto"/>
            </w:tcBorders>
          </w:tcPr>
          <w:p w14:paraId="34D614DB" w14:textId="77777777" w:rsidR="00687630" w:rsidRPr="00E9683E" w:rsidRDefault="00687630" w:rsidP="00687630">
            <w:pPr>
              <w:autoSpaceDN w:val="0"/>
              <w:adjustRightInd w:val="0"/>
              <w:ind w:firstLine="0"/>
              <w:rPr>
                <w:sz w:val="28"/>
                <w:szCs w:val="28"/>
              </w:rPr>
            </w:pPr>
          </w:p>
        </w:tc>
        <w:tc>
          <w:tcPr>
            <w:tcW w:w="1701" w:type="dxa"/>
            <w:tcBorders>
              <w:top w:val="single" w:sz="6" w:space="0" w:color="auto"/>
              <w:left w:val="single" w:sz="6" w:space="0" w:color="auto"/>
              <w:bottom w:val="single" w:sz="6" w:space="0" w:color="auto"/>
              <w:right w:val="single" w:sz="6" w:space="0" w:color="auto"/>
            </w:tcBorders>
          </w:tcPr>
          <w:p w14:paraId="13EAED9A" w14:textId="77777777" w:rsidR="00687630" w:rsidRPr="00E9683E" w:rsidRDefault="00687630" w:rsidP="00687630">
            <w:pPr>
              <w:autoSpaceDN w:val="0"/>
              <w:adjustRightInd w:val="0"/>
              <w:ind w:firstLine="0"/>
              <w:rPr>
                <w:sz w:val="28"/>
                <w:szCs w:val="28"/>
              </w:rPr>
            </w:pPr>
          </w:p>
        </w:tc>
        <w:tc>
          <w:tcPr>
            <w:tcW w:w="1559" w:type="dxa"/>
            <w:tcBorders>
              <w:top w:val="single" w:sz="6" w:space="0" w:color="auto"/>
              <w:left w:val="single" w:sz="6" w:space="0" w:color="auto"/>
              <w:bottom w:val="single" w:sz="6" w:space="0" w:color="auto"/>
              <w:right w:val="single" w:sz="6" w:space="0" w:color="auto"/>
            </w:tcBorders>
          </w:tcPr>
          <w:p w14:paraId="36A9F0D5" w14:textId="77777777" w:rsidR="00687630" w:rsidRPr="00E9683E" w:rsidRDefault="00687630" w:rsidP="00687630">
            <w:pPr>
              <w:autoSpaceDN w:val="0"/>
              <w:adjustRightInd w:val="0"/>
              <w:ind w:firstLine="0"/>
              <w:rPr>
                <w:sz w:val="28"/>
                <w:szCs w:val="28"/>
              </w:rPr>
            </w:pPr>
          </w:p>
        </w:tc>
        <w:tc>
          <w:tcPr>
            <w:tcW w:w="1192" w:type="dxa"/>
            <w:tcBorders>
              <w:top w:val="single" w:sz="6" w:space="0" w:color="auto"/>
              <w:left w:val="single" w:sz="6" w:space="0" w:color="auto"/>
              <w:bottom w:val="single" w:sz="6" w:space="0" w:color="auto"/>
              <w:right w:val="single" w:sz="6" w:space="0" w:color="auto"/>
            </w:tcBorders>
          </w:tcPr>
          <w:p w14:paraId="3088E496" w14:textId="77777777" w:rsidR="00687630" w:rsidRPr="00E9683E" w:rsidRDefault="00687630" w:rsidP="00687630">
            <w:pPr>
              <w:autoSpaceDN w:val="0"/>
              <w:adjustRightInd w:val="0"/>
              <w:ind w:firstLine="0"/>
              <w:rPr>
                <w:sz w:val="28"/>
                <w:szCs w:val="28"/>
              </w:rPr>
            </w:pPr>
          </w:p>
        </w:tc>
      </w:tr>
      <w:tr w:rsidR="00687630" w:rsidRPr="00E9683E" w14:paraId="78418421" w14:textId="77777777" w:rsidTr="00687630">
        <w:trPr>
          <w:trHeight w:val="1255"/>
          <w:jc w:val="center"/>
        </w:trPr>
        <w:tc>
          <w:tcPr>
            <w:tcW w:w="709" w:type="dxa"/>
            <w:tcBorders>
              <w:top w:val="single" w:sz="6" w:space="0" w:color="auto"/>
              <w:left w:val="single" w:sz="6" w:space="0" w:color="auto"/>
              <w:bottom w:val="single" w:sz="6" w:space="0" w:color="auto"/>
              <w:right w:val="single" w:sz="6" w:space="0" w:color="auto"/>
            </w:tcBorders>
          </w:tcPr>
          <w:p w14:paraId="7A1F9A1D" w14:textId="77777777" w:rsidR="00687630" w:rsidRPr="00E9683E" w:rsidRDefault="00687630" w:rsidP="00687630">
            <w:pPr>
              <w:autoSpaceDN w:val="0"/>
              <w:adjustRightInd w:val="0"/>
              <w:ind w:firstLine="0"/>
              <w:rPr>
                <w:sz w:val="28"/>
                <w:szCs w:val="28"/>
              </w:rPr>
            </w:pPr>
          </w:p>
        </w:tc>
        <w:tc>
          <w:tcPr>
            <w:tcW w:w="2551" w:type="dxa"/>
            <w:tcBorders>
              <w:top w:val="single" w:sz="6" w:space="0" w:color="auto"/>
              <w:left w:val="single" w:sz="6" w:space="0" w:color="auto"/>
              <w:bottom w:val="single" w:sz="6" w:space="0" w:color="auto"/>
              <w:right w:val="single" w:sz="6" w:space="0" w:color="auto"/>
            </w:tcBorders>
          </w:tcPr>
          <w:p w14:paraId="296838AE" w14:textId="77777777" w:rsidR="00687630" w:rsidRPr="00E9683E" w:rsidRDefault="00687630" w:rsidP="00687630">
            <w:pPr>
              <w:autoSpaceDN w:val="0"/>
              <w:adjustRightInd w:val="0"/>
              <w:ind w:firstLine="0"/>
              <w:rPr>
                <w:sz w:val="28"/>
                <w:szCs w:val="28"/>
              </w:rPr>
            </w:pPr>
          </w:p>
        </w:tc>
        <w:tc>
          <w:tcPr>
            <w:tcW w:w="1560" w:type="dxa"/>
            <w:tcBorders>
              <w:top w:val="single" w:sz="6" w:space="0" w:color="auto"/>
              <w:left w:val="single" w:sz="6" w:space="0" w:color="auto"/>
              <w:bottom w:val="single" w:sz="6" w:space="0" w:color="auto"/>
              <w:right w:val="single" w:sz="6" w:space="0" w:color="auto"/>
            </w:tcBorders>
          </w:tcPr>
          <w:p w14:paraId="1E5345A7" w14:textId="77777777" w:rsidR="00687630" w:rsidRPr="00E9683E" w:rsidRDefault="00687630" w:rsidP="00687630">
            <w:pPr>
              <w:autoSpaceDN w:val="0"/>
              <w:adjustRightInd w:val="0"/>
              <w:ind w:firstLine="0"/>
              <w:rPr>
                <w:sz w:val="28"/>
                <w:szCs w:val="28"/>
              </w:rPr>
            </w:pPr>
          </w:p>
        </w:tc>
        <w:tc>
          <w:tcPr>
            <w:tcW w:w="1701" w:type="dxa"/>
            <w:tcBorders>
              <w:top w:val="single" w:sz="6" w:space="0" w:color="auto"/>
              <w:left w:val="single" w:sz="6" w:space="0" w:color="auto"/>
              <w:bottom w:val="single" w:sz="6" w:space="0" w:color="auto"/>
              <w:right w:val="single" w:sz="6" w:space="0" w:color="auto"/>
            </w:tcBorders>
          </w:tcPr>
          <w:p w14:paraId="7BA3D45B" w14:textId="77777777" w:rsidR="00687630" w:rsidRPr="00E9683E" w:rsidRDefault="00687630" w:rsidP="00687630">
            <w:pPr>
              <w:autoSpaceDN w:val="0"/>
              <w:adjustRightInd w:val="0"/>
              <w:ind w:firstLine="0"/>
              <w:rPr>
                <w:sz w:val="28"/>
                <w:szCs w:val="28"/>
              </w:rPr>
            </w:pPr>
          </w:p>
        </w:tc>
        <w:tc>
          <w:tcPr>
            <w:tcW w:w="1559" w:type="dxa"/>
            <w:tcBorders>
              <w:top w:val="single" w:sz="6" w:space="0" w:color="auto"/>
              <w:left w:val="single" w:sz="6" w:space="0" w:color="auto"/>
              <w:bottom w:val="single" w:sz="6" w:space="0" w:color="auto"/>
              <w:right w:val="single" w:sz="6" w:space="0" w:color="auto"/>
            </w:tcBorders>
          </w:tcPr>
          <w:p w14:paraId="5716AC35" w14:textId="77777777" w:rsidR="00687630" w:rsidRPr="00E9683E" w:rsidRDefault="00687630" w:rsidP="00687630">
            <w:pPr>
              <w:autoSpaceDN w:val="0"/>
              <w:adjustRightInd w:val="0"/>
              <w:ind w:firstLine="0"/>
              <w:rPr>
                <w:sz w:val="28"/>
                <w:szCs w:val="28"/>
              </w:rPr>
            </w:pPr>
          </w:p>
        </w:tc>
        <w:tc>
          <w:tcPr>
            <w:tcW w:w="1192" w:type="dxa"/>
            <w:tcBorders>
              <w:top w:val="single" w:sz="6" w:space="0" w:color="auto"/>
              <w:left w:val="single" w:sz="6" w:space="0" w:color="auto"/>
              <w:bottom w:val="single" w:sz="6" w:space="0" w:color="auto"/>
              <w:right w:val="single" w:sz="6" w:space="0" w:color="auto"/>
            </w:tcBorders>
          </w:tcPr>
          <w:p w14:paraId="1BD93E8E" w14:textId="77777777" w:rsidR="00687630" w:rsidRPr="00E9683E" w:rsidRDefault="00687630" w:rsidP="00687630">
            <w:pPr>
              <w:autoSpaceDN w:val="0"/>
              <w:adjustRightInd w:val="0"/>
              <w:ind w:firstLine="0"/>
              <w:rPr>
                <w:sz w:val="28"/>
                <w:szCs w:val="28"/>
              </w:rPr>
            </w:pPr>
          </w:p>
        </w:tc>
      </w:tr>
      <w:tr w:rsidR="00687630" w:rsidRPr="00E9683E" w14:paraId="540CA879" w14:textId="77777777" w:rsidTr="00687630">
        <w:trPr>
          <w:trHeight w:val="1255"/>
          <w:jc w:val="center"/>
        </w:trPr>
        <w:tc>
          <w:tcPr>
            <w:tcW w:w="709" w:type="dxa"/>
            <w:tcBorders>
              <w:top w:val="single" w:sz="6" w:space="0" w:color="auto"/>
              <w:left w:val="single" w:sz="6" w:space="0" w:color="auto"/>
              <w:bottom w:val="single" w:sz="6" w:space="0" w:color="auto"/>
              <w:right w:val="single" w:sz="6" w:space="0" w:color="auto"/>
            </w:tcBorders>
          </w:tcPr>
          <w:p w14:paraId="0476EF30" w14:textId="77777777" w:rsidR="00687630" w:rsidRPr="00E9683E" w:rsidRDefault="00687630" w:rsidP="00687630">
            <w:pPr>
              <w:autoSpaceDN w:val="0"/>
              <w:adjustRightInd w:val="0"/>
              <w:ind w:firstLine="0"/>
              <w:rPr>
                <w:sz w:val="28"/>
                <w:szCs w:val="28"/>
              </w:rPr>
            </w:pPr>
          </w:p>
        </w:tc>
        <w:tc>
          <w:tcPr>
            <w:tcW w:w="2551" w:type="dxa"/>
            <w:tcBorders>
              <w:top w:val="single" w:sz="6" w:space="0" w:color="auto"/>
              <w:left w:val="single" w:sz="6" w:space="0" w:color="auto"/>
              <w:bottom w:val="single" w:sz="6" w:space="0" w:color="auto"/>
              <w:right w:val="single" w:sz="6" w:space="0" w:color="auto"/>
            </w:tcBorders>
          </w:tcPr>
          <w:p w14:paraId="61C2A807" w14:textId="77777777" w:rsidR="00687630" w:rsidRPr="00E9683E" w:rsidRDefault="00687630" w:rsidP="00687630">
            <w:pPr>
              <w:autoSpaceDN w:val="0"/>
              <w:adjustRightInd w:val="0"/>
              <w:ind w:firstLine="0"/>
              <w:rPr>
                <w:sz w:val="28"/>
                <w:szCs w:val="28"/>
              </w:rPr>
            </w:pPr>
          </w:p>
        </w:tc>
        <w:tc>
          <w:tcPr>
            <w:tcW w:w="1560" w:type="dxa"/>
            <w:tcBorders>
              <w:top w:val="single" w:sz="6" w:space="0" w:color="auto"/>
              <w:left w:val="single" w:sz="6" w:space="0" w:color="auto"/>
              <w:bottom w:val="single" w:sz="6" w:space="0" w:color="auto"/>
              <w:right w:val="single" w:sz="6" w:space="0" w:color="auto"/>
            </w:tcBorders>
          </w:tcPr>
          <w:p w14:paraId="03B4F91A" w14:textId="77777777" w:rsidR="00687630" w:rsidRPr="00E9683E" w:rsidRDefault="00687630" w:rsidP="00687630">
            <w:pPr>
              <w:autoSpaceDN w:val="0"/>
              <w:adjustRightInd w:val="0"/>
              <w:ind w:firstLine="0"/>
              <w:rPr>
                <w:sz w:val="28"/>
                <w:szCs w:val="28"/>
              </w:rPr>
            </w:pPr>
          </w:p>
        </w:tc>
        <w:tc>
          <w:tcPr>
            <w:tcW w:w="1701" w:type="dxa"/>
            <w:tcBorders>
              <w:top w:val="single" w:sz="6" w:space="0" w:color="auto"/>
              <w:left w:val="single" w:sz="6" w:space="0" w:color="auto"/>
              <w:bottom w:val="single" w:sz="6" w:space="0" w:color="auto"/>
              <w:right w:val="single" w:sz="6" w:space="0" w:color="auto"/>
            </w:tcBorders>
          </w:tcPr>
          <w:p w14:paraId="50C504C7" w14:textId="77777777" w:rsidR="00687630" w:rsidRPr="00E9683E" w:rsidRDefault="00687630" w:rsidP="00687630">
            <w:pPr>
              <w:autoSpaceDN w:val="0"/>
              <w:adjustRightInd w:val="0"/>
              <w:ind w:firstLine="0"/>
              <w:rPr>
                <w:sz w:val="28"/>
                <w:szCs w:val="28"/>
              </w:rPr>
            </w:pPr>
          </w:p>
        </w:tc>
        <w:tc>
          <w:tcPr>
            <w:tcW w:w="1559" w:type="dxa"/>
            <w:tcBorders>
              <w:top w:val="single" w:sz="6" w:space="0" w:color="auto"/>
              <w:left w:val="single" w:sz="6" w:space="0" w:color="auto"/>
              <w:bottom w:val="single" w:sz="6" w:space="0" w:color="auto"/>
              <w:right w:val="single" w:sz="6" w:space="0" w:color="auto"/>
            </w:tcBorders>
          </w:tcPr>
          <w:p w14:paraId="3155382F" w14:textId="77777777" w:rsidR="00687630" w:rsidRPr="00E9683E" w:rsidRDefault="00687630" w:rsidP="00687630">
            <w:pPr>
              <w:autoSpaceDN w:val="0"/>
              <w:adjustRightInd w:val="0"/>
              <w:ind w:firstLine="0"/>
              <w:rPr>
                <w:sz w:val="28"/>
                <w:szCs w:val="28"/>
              </w:rPr>
            </w:pPr>
          </w:p>
        </w:tc>
        <w:tc>
          <w:tcPr>
            <w:tcW w:w="1192" w:type="dxa"/>
            <w:tcBorders>
              <w:top w:val="single" w:sz="6" w:space="0" w:color="auto"/>
              <w:left w:val="single" w:sz="6" w:space="0" w:color="auto"/>
              <w:bottom w:val="single" w:sz="6" w:space="0" w:color="auto"/>
              <w:right w:val="single" w:sz="6" w:space="0" w:color="auto"/>
            </w:tcBorders>
          </w:tcPr>
          <w:p w14:paraId="2D594083" w14:textId="77777777" w:rsidR="00687630" w:rsidRPr="00E9683E" w:rsidRDefault="00687630" w:rsidP="00687630">
            <w:pPr>
              <w:autoSpaceDN w:val="0"/>
              <w:adjustRightInd w:val="0"/>
              <w:ind w:firstLine="0"/>
              <w:rPr>
                <w:sz w:val="28"/>
                <w:szCs w:val="28"/>
              </w:rPr>
            </w:pPr>
          </w:p>
        </w:tc>
      </w:tr>
    </w:tbl>
    <w:p w14:paraId="04A7FD5B" w14:textId="77777777" w:rsidR="00687630" w:rsidRPr="00E9683E" w:rsidRDefault="00687630" w:rsidP="00687630">
      <w:pPr>
        <w:autoSpaceDE w:val="0"/>
        <w:autoSpaceDN w:val="0"/>
        <w:adjustRightInd w:val="0"/>
        <w:ind w:firstLine="540"/>
        <w:rPr>
          <w:sz w:val="28"/>
          <w:szCs w:val="28"/>
        </w:rPr>
      </w:pPr>
    </w:p>
    <w:tbl>
      <w:tblPr>
        <w:tblW w:w="0" w:type="auto"/>
        <w:jc w:val="center"/>
        <w:tblLayout w:type="fixed"/>
        <w:tblLook w:val="01E0" w:firstRow="1" w:lastRow="1" w:firstColumn="1" w:lastColumn="1" w:noHBand="0" w:noVBand="0"/>
      </w:tblPr>
      <w:tblGrid>
        <w:gridCol w:w="426"/>
        <w:gridCol w:w="236"/>
        <w:gridCol w:w="3176"/>
        <w:gridCol w:w="2102"/>
        <w:gridCol w:w="360"/>
        <w:gridCol w:w="559"/>
        <w:gridCol w:w="236"/>
        <w:gridCol w:w="285"/>
        <w:gridCol w:w="430"/>
        <w:gridCol w:w="650"/>
        <w:gridCol w:w="540"/>
        <w:gridCol w:w="540"/>
        <w:gridCol w:w="489"/>
      </w:tblGrid>
      <w:tr w:rsidR="00687630" w:rsidRPr="00E9683E" w14:paraId="4E199173" w14:textId="77777777" w:rsidTr="00687630">
        <w:trPr>
          <w:jc w:val="center"/>
        </w:trPr>
        <w:tc>
          <w:tcPr>
            <w:tcW w:w="10029" w:type="dxa"/>
            <w:gridSpan w:val="13"/>
            <w:shd w:val="clear" w:color="auto" w:fill="auto"/>
          </w:tcPr>
          <w:p w14:paraId="3BAF45E7" w14:textId="77777777" w:rsidR="00687630" w:rsidRPr="00E9683E" w:rsidRDefault="00687630" w:rsidP="00687630">
            <w:pPr>
              <w:autoSpaceDE w:val="0"/>
              <w:autoSpaceDN w:val="0"/>
              <w:adjustRightInd w:val="0"/>
              <w:ind w:firstLine="0"/>
            </w:pPr>
            <w:r w:rsidRPr="00E9683E">
              <w:t>К заявлению прилагаю следующие документы:</w:t>
            </w:r>
          </w:p>
        </w:tc>
      </w:tr>
      <w:tr w:rsidR="00687630" w:rsidRPr="00E9683E" w14:paraId="6FA059C0" w14:textId="77777777" w:rsidTr="00687630">
        <w:trPr>
          <w:jc w:val="center"/>
        </w:trPr>
        <w:tc>
          <w:tcPr>
            <w:tcW w:w="426" w:type="dxa"/>
            <w:shd w:val="clear" w:color="auto" w:fill="auto"/>
            <w:vAlign w:val="bottom"/>
          </w:tcPr>
          <w:p w14:paraId="45EDBD26" w14:textId="77777777" w:rsidR="00687630" w:rsidRPr="00E9683E" w:rsidRDefault="00687630" w:rsidP="00687630">
            <w:pPr>
              <w:autoSpaceDE w:val="0"/>
              <w:autoSpaceDN w:val="0"/>
              <w:adjustRightInd w:val="0"/>
              <w:ind w:firstLine="0"/>
            </w:pPr>
            <w:r w:rsidRPr="00E9683E">
              <w:t>1.</w:t>
            </w:r>
          </w:p>
        </w:tc>
        <w:tc>
          <w:tcPr>
            <w:tcW w:w="236" w:type="dxa"/>
            <w:shd w:val="clear" w:color="auto" w:fill="auto"/>
            <w:vAlign w:val="bottom"/>
          </w:tcPr>
          <w:p w14:paraId="4C7E2283" w14:textId="77777777" w:rsidR="00687630" w:rsidRPr="00E9683E" w:rsidRDefault="00687630" w:rsidP="00687630">
            <w:pPr>
              <w:autoSpaceDE w:val="0"/>
              <w:autoSpaceDN w:val="0"/>
              <w:adjustRightInd w:val="0"/>
              <w:ind w:firstLine="0"/>
            </w:pPr>
          </w:p>
        </w:tc>
        <w:tc>
          <w:tcPr>
            <w:tcW w:w="3176" w:type="dxa"/>
            <w:tcBorders>
              <w:bottom w:val="single" w:sz="4" w:space="0" w:color="auto"/>
            </w:tcBorders>
            <w:shd w:val="clear" w:color="auto" w:fill="auto"/>
            <w:vAlign w:val="bottom"/>
          </w:tcPr>
          <w:p w14:paraId="1DFECEEA" w14:textId="77777777" w:rsidR="00687630" w:rsidRPr="00E9683E" w:rsidRDefault="00687630" w:rsidP="00687630">
            <w:pPr>
              <w:autoSpaceDE w:val="0"/>
              <w:autoSpaceDN w:val="0"/>
              <w:adjustRightInd w:val="0"/>
              <w:ind w:firstLine="0"/>
            </w:pPr>
          </w:p>
        </w:tc>
        <w:tc>
          <w:tcPr>
            <w:tcW w:w="6191" w:type="dxa"/>
            <w:gridSpan w:val="10"/>
            <w:shd w:val="clear" w:color="auto" w:fill="auto"/>
          </w:tcPr>
          <w:p w14:paraId="535499E2" w14:textId="77777777" w:rsidR="00687630" w:rsidRPr="00E9683E" w:rsidRDefault="00687630" w:rsidP="00687630">
            <w:pPr>
              <w:autoSpaceDE w:val="0"/>
              <w:autoSpaceDN w:val="0"/>
              <w:adjustRightInd w:val="0"/>
              <w:ind w:firstLine="0"/>
            </w:pPr>
          </w:p>
        </w:tc>
      </w:tr>
      <w:tr w:rsidR="00687630" w:rsidRPr="00E9683E" w14:paraId="37F39737" w14:textId="77777777" w:rsidTr="00687630">
        <w:trPr>
          <w:jc w:val="center"/>
        </w:trPr>
        <w:tc>
          <w:tcPr>
            <w:tcW w:w="426" w:type="dxa"/>
            <w:shd w:val="clear" w:color="auto" w:fill="auto"/>
            <w:vAlign w:val="bottom"/>
          </w:tcPr>
          <w:p w14:paraId="75A0151B" w14:textId="77777777" w:rsidR="00687630" w:rsidRPr="00E9683E" w:rsidRDefault="00687630" w:rsidP="00687630">
            <w:pPr>
              <w:autoSpaceDE w:val="0"/>
              <w:autoSpaceDN w:val="0"/>
              <w:adjustRightInd w:val="0"/>
              <w:ind w:firstLine="0"/>
            </w:pPr>
            <w:r w:rsidRPr="00E9683E">
              <w:t>2.</w:t>
            </w:r>
          </w:p>
        </w:tc>
        <w:tc>
          <w:tcPr>
            <w:tcW w:w="236" w:type="dxa"/>
            <w:shd w:val="clear" w:color="auto" w:fill="auto"/>
            <w:vAlign w:val="bottom"/>
          </w:tcPr>
          <w:p w14:paraId="19569E7A" w14:textId="77777777" w:rsidR="00687630" w:rsidRPr="00E9683E" w:rsidRDefault="00687630" w:rsidP="00687630">
            <w:pPr>
              <w:autoSpaceDE w:val="0"/>
              <w:autoSpaceDN w:val="0"/>
              <w:adjustRightInd w:val="0"/>
              <w:ind w:firstLine="0"/>
            </w:pPr>
          </w:p>
        </w:tc>
        <w:tc>
          <w:tcPr>
            <w:tcW w:w="3176" w:type="dxa"/>
            <w:tcBorders>
              <w:top w:val="single" w:sz="4" w:space="0" w:color="auto"/>
              <w:bottom w:val="single" w:sz="4" w:space="0" w:color="auto"/>
            </w:tcBorders>
            <w:shd w:val="clear" w:color="auto" w:fill="auto"/>
            <w:vAlign w:val="bottom"/>
          </w:tcPr>
          <w:p w14:paraId="2B0A76ED" w14:textId="77777777" w:rsidR="00687630" w:rsidRPr="00E9683E" w:rsidRDefault="00687630" w:rsidP="00687630">
            <w:pPr>
              <w:autoSpaceDE w:val="0"/>
              <w:autoSpaceDN w:val="0"/>
              <w:adjustRightInd w:val="0"/>
              <w:ind w:firstLine="0"/>
            </w:pPr>
          </w:p>
        </w:tc>
        <w:tc>
          <w:tcPr>
            <w:tcW w:w="6191" w:type="dxa"/>
            <w:gridSpan w:val="10"/>
            <w:shd w:val="clear" w:color="auto" w:fill="auto"/>
          </w:tcPr>
          <w:p w14:paraId="4B813C50" w14:textId="77777777" w:rsidR="00687630" w:rsidRPr="00E9683E" w:rsidRDefault="00687630" w:rsidP="00687630">
            <w:pPr>
              <w:autoSpaceDE w:val="0"/>
              <w:autoSpaceDN w:val="0"/>
              <w:adjustRightInd w:val="0"/>
              <w:ind w:firstLine="0"/>
            </w:pPr>
          </w:p>
        </w:tc>
      </w:tr>
      <w:tr w:rsidR="00687630" w:rsidRPr="00E9683E" w14:paraId="573CA374" w14:textId="77777777" w:rsidTr="00687630">
        <w:trPr>
          <w:jc w:val="center"/>
        </w:trPr>
        <w:tc>
          <w:tcPr>
            <w:tcW w:w="426" w:type="dxa"/>
            <w:shd w:val="clear" w:color="auto" w:fill="auto"/>
            <w:vAlign w:val="bottom"/>
          </w:tcPr>
          <w:p w14:paraId="16FCDDC4" w14:textId="77777777" w:rsidR="00687630" w:rsidRPr="00E9683E" w:rsidRDefault="00687630" w:rsidP="00687630">
            <w:pPr>
              <w:autoSpaceDE w:val="0"/>
              <w:autoSpaceDN w:val="0"/>
              <w:adjustRightInd w:val="0"/>
              <w:ind w:firstLine="0"/>
            </w:pPr>
            <w:r w:rsidRPr="00E9683E">
              <w:t>3.</w:t>
            </w:r>
          </w:p>
        </w:tc>
        <w:tc>
          <w:tcPr>
            <w:tcW w:w="236" w:type="dxa"/>
            <w:shd w:val="clear" w:color="auto" w:fill="auto"/>
            <w:vAlign w:val="bottom"/>
          </w:tcPr>
          <w:p w14:paraId="7DD4784C" w14:textId="77777777" w:rsidR="00687630" w:rsidRPr="00E9683E" w:rsidRDefault="00687630" w:rsidP="00687630">
            <w:pPr>
              <w:autoSpaceDE w:val="0"/>
              <w:autoSpaceDN w:val="0"/>
              <w:adjustRightInd w:val="0"/>
              <w:ind w:firstLine="0"/>
            </w:pPr>
          </w:p>
        </w:tc>
        <w:tc>
          <w:tcPr>
            <w:tcW w:w="3176" w:type="dxa"/>
            <w:tcBorders>
              <w:top w:val="single" w:sz="4" w:space="0" w:color="auto"/>
              <w:bottom w:val="single" w:sz="4" w:space="0" w:color="auto"/>
            </w:tcBorders>
            <w:shd w:val="clear" w:color="auto" w:fill="auto"/>
            <w:vAlign w:val="bottom"/>
          </w:tcPr>
          <w:p w14:paraId="5B18027B" w14:textId="77777777" w:rsidR="00687630" w:rsidRPr="00E9683E" w:rsidRDefault="00687630" w:rsidP="00687630">
            <w:pPr>
              <w:autoSpaceDE w:val="0"/>
              <w:autoSpaceDN w:val="0"/>
              <w:adjustRightInd w:val="0"/>
              <w:ind w:firstLine="0"/>
            </w:pPr>
          </w:p>
        </w:tc>
        <w:tc>
          <w:tcPr>
            <w:tcW w:w="6191" w:type="dxa"/>
            <w:gridSpan w:val="10"/>
            <w:shd w:val="clear" w:color="auto" w:fill="auto"/>
          </w:tcPr>
          <w:p w14:paraId="432400B9" w14:textId="77777777" w:rsidR="00687630" w:rsidRPr="00E9683E" w:rsidRDefault="00687630" w:rsidP="00687630">
            <w:pPr>
              <w:autoSpaceDE w:val="0"/>
              <w:autoSpaceDN w:val="0"/>
              <w:adjustRightInd w:val="0"/>
              <w:ind w:firstLine="0"/>
            </w:pPr>
          </w:p>
        </w:tc>
      </w:tr>
      <w:tr w:rsidR="00687630" w:rsidRPr="00E9683E" w14:paraId="0A1023C7" w14:textId="77777777" w:rsidTr="00687630">
        <w:trPr>
          <w:jc w:val="center"/>
        </w:trPr>
        <w:tc>
          <w:tcPr>
            <w:tcW w:w="426" w:type="dxa"/>
            <w:shd w:val="clear" w:color="auto" w:fill="auto"/>
            <w:vAlign w:val="bottom"/>
          </w:tcPr>
          <w:p w14:paraId="4C5788B5" w14:textId="77777777" w:rsidR="00687630" w:rsidRPr="00E9683E" w:rsidRDefault="00687630" w:rsidP="00687630">
            <w:pPr>
              <w:autoSpaceDE w:val="0"/>
              <w:autoSpaceDN w:val="0"/>
              <w:adjustRightInd w:val="0"/>
              <w:ind w:firstLine="0"/>
            </w:pPr>
            <w:r w:rsidRPr="00E9683E">
              <w:t>4.</w:t>
            </w:r>
          </w:p>
        </w:tc>
        <w:tc>
          <w:tcPr>
            <w:tcW w:w="236" w:type="dxa"/>
            <w:shd w:val="clear" w:color="auto" w:fill="auto"/>
            <w:vAlign w:val="bottom"/>
          </w:tcPr>
          <w:p w14:paraId="5524735A" w14:textId="77777777" w:rsidR="00687630" w:rsidRPr="00E9683E" w:rsidRDefault="00687630" w:rsidP="00687630">
            <w:pPr>
              <w:autoSpaceDE w:val="0"/>
              <w:autoSpaceDN w:val="0"/>
              <w:adjustRightInd w:val="0"/>
              <w:ind w:firstLine="0"/>
            </w:pPr>
          </w:p>
        </w:tc>
        <w:tc>
          <w:tcPr>
            <w:tcW w:w="3176" w:type="dxa"/>
            <w:tcBorders>
              <w:top w:val="single" w:sz="4" w:space="0" w:color="auto"/>
              <w:bottom w:val="single" w:sz="4" w:space="0" w:color="auto"/>
            </w:tcBorders>
            <w:shd w:val="clear" w:color="auto" w:fill="auto"/>
            <w:vAlign w:val="bottom"/>
          </w:tcPr>
          <w:p w14:paraId="726A173D" w14:textId="77777777" w:rsidR="00687630" w:rsidRPr="00E9683E" w:rsidRDefault="00687630" w:rsidP="00687630">
            <w:pPr>
              <w:autoSpaceDE w:val="0"/>
              <w:autoSpaceDN w:val="0"/>
              <w:adjustRightInd w:val="0"/>
              <w:ind w:firstLine="0"/>
            </w:pPr>
          </w:p>
        </w:tc>
        <w:tc>
          <w:tcPr>
            <w:tcW w:w="6191" w:type="dxa"/>
            <w:gridSpan w:val="10"/>
            <w:shd w:val="clear" w:color="auto" w:fill="auto"/>
          </w:tcPr>
          <w:p w14:paraId="6B0A6D4D" w14:textId="77777777" w:rsidR="00687630" w:rsidRPr="00E9683E" w:rsidRDefault="00687630" w:rsidP="00687630">
            <w:pPr>
              <w:autoSpaceDE w:val="0"/>
              <w:autoSpaceDN w:val="0"/>
              <w:adjustRightInd w:val="0"/>
              <w:ind w:firstLine="0"/>
            </w:pPr>
          </w:p>
        </w:tc>
      </w:tr>
      <w:tr w:rsidR="00687630" w:rsidRPr="00E9683E" w14:paraId="278A804A" w14:textId="77777777" w:rsidTr="00687630">
        <w:trPr>
          <w:jc w:val="center"/>
        </w:trPr>
        <w:tc>
          <w:tcPr>
            <w:tcW w:w="426" w:type="dxa"/>
            <w:shd w:val="clear" w:color="auto" w:fill="auto"/>
            <w:vAlign w:val="bottom"/>
          </w:tcPr>
          <w:p w14:paraId="28394610" w14:textId="77777777" w:rsidR="00687630" w:rsidRPr="00E9683E" w:rsidRDefault="00687630" w:rsidP="00687630">
            <w:pPr>
              <w:autoSpaceDE w:val="0"/>
              <w:autoSpaceDN w:val="0"/>
              <w:adjustRightInd w:val="0"/>
              <w:ind w:firstLine="0"/>
            </w:pPr>
            <w:r w:rsidRPr="00E9683E">
              <w:t>5.</w:t>
            </w:r>
          </w:p>
        </w:tc>
        <w:tc>
          <w:tcPr>
            <w:tcW w:w="236" w:type="dxa"/>
            <w:shd w:val="clear" w:color="auto" w:fill="auto"/>
            <w:vAlign w:val="bottom"/>
          </w:tcPr>
          <w:p w14:paraId="38419334" w14:textId="77777777" w:rsidR="00687630" w:rsidRPr="00E9683E" w:rsidRDefault="00687630" w:rsidP="00687630">
            <w:pPr>
              <w:autoSpaceDE w:val="0"/>
              <w:autoSpaceDN w:val="0"/>
              <w:adjustRightInd w:val="0"/>
              <w:ind w:firstLine="0"/>
            </w:pPr>
          </w:p>
        </w:tc>
        <w:tc>
          <w:tcPr>
            <w:tcW w:w="3176" w:type="dxa"/>
            <w:tcBorders>
              <w:top w:val="single" w:sz="4" w:space="0" w:color="auto"/>
              <w:bottom w:val="single" w:sz="4" w:space="0" w:color="auto"/>
            </w:tcBorders>
            <w:shd w:val="clear" w:color="auto" w:fill="auto"/>
            <w:vAlign w:val="bottom"/>
          </w:tcPr>
          <w:p w14:paraId="46B8FEFE" w14:textId="77777777" w:rsidR="00687630" w:rsidRPr="00E9683E" w:rsidRDefault="00687630" w:rsidP="00687630">
            <w:pPr>
              <w:autoSpaceDE w:val="0"/>
              <w:autoSpaceDN w:val="0"/>
              <w:adjustRightInd w:val="0"/>
              <w:ind w:firstLine="0"/>
            </w:pPr>
          </w:p>
        </w:tc>
        <w:tc>
          <w:tcPr>
            <w:tcW w:w="6191" w:type="dxa"/>
            <w:gridSpan w:val="10"/>
            <w:shd w:val="clear" w:color="auto" w:fill="auto"/>
          </w:tcPr>
          <w:p w14:paraId="421B2C97" w14:textId="77777777" w:rsidR="00687630" w:rsidRPr="00E9683E" w:rsidRDefault="00687630" w:rsidP="00687630">
            <w:pPr>
              <w:autoSpaceDE w:val="0"/>
              <w:autoSpaceDN w:val="0"/>
              <w:adjustRightInd w:val="0"/>
              <w:ind w:firstLine="0"/>
            </w:pPr>
          </w:p>
        </w:tc>
      </w:tr>
      <w:tr w:rsidR="00687630" w:rsidRPr="00E9683E" w14:paraId="39D403D2" w14:textId="77777777" w:rsidTr="00687630">
        <w:trPr>
          <w:jc w:val="center"/>
        </w:trPr>
        <w:tc>
          <w:tcPr>
            <w:tcW w:w="426" w:type="dxa"/>
            <w:shd w:val="clear" w:color="auto" w:fill="auto"/>
            <w:vAlign w:val="bottom"/>
          </w:tcPr>
          <w:p w14:paraId="07684BC9" w14:textId="77777777" w:rsidR="00687630" w:rsidRPr="00E9683E" w:rsidRDefault="00687630" w:rsidP="00687630">
            <w:pPr>
              <w:autoSpaceDE w:val="0"/>
              <w:autoSpaceDN w:val="0"/>
              <w:adjustRightInd w:val="0"/>
              <w:ind w:firstLine="0"/>
            </w:pPr>
            <w:r w:rsidRPr="00E9683E">
              <w:t>6.</w:t>
            </w:r>
          </w:p>
        </w:tc>
        <w:tc>
          <w:tcPr>
            <w:tcW w:w="236" w:type="dxa"/>
            <w:shd w:val="clear" w:color="auto" w:fill="auto"/>
            <w:vAlign w:val="bottom"/>
          </w:tcPr>
          <w:p w14:paraId="47301AA3" w14:textId="77777777" w:rsidR="00687630" w:rsidRPr="00E9683E" w:rsidRDefault="00687630" w:rsidP="00687630">
            <w:pPr>
              <w:autoSpaceDE w:val="0"/>
              <w:autoSpaceDN w:val="0"/>
              <w:adjustRightInd w:val="0"/>
              <w:ind w:firstLine="0"/>
            </w:pPr>
          </w:p>
        </w:tc>
        <w:tc>
          <w:tcPr>
            <w:tcW w:w="3176" w:type="dxa"/>
            <w:tcBorders>
              <w:top w:val="single" w:sz="4" w:space="0" w:color="auto"/>
              <w:bottom w:val="single" w:sz="4" w:space="0" w:color="auto"/>
            </w:tcBorders>
            <w:shd w:val="clear" w:color="auto" w:fill="auto"/>
            <w:vAlign w:val="bottom"/>
          </w:tcPr>
          <w:p w14:paraId="1B7AB709" w14:textId="77777777" w:rsidR="00687630" w:rsidRPr="00E9683E" w:rsidRDefault="00687630" w:rsidP="00687630">
            <w:pPr>
              <w:autoSpaceDE w:val="0"/>
              <w:autoSpaceDN w:val="0"/>
              <w:adjustRightInd w:val="0"/>
              <w:ind w:firstLine="0"/>
            </w:pPr>
          </w:p>
        </w:tc>
        <w:tc>
          <w:tcPr>
            <w:tcW w:w="6191" w:type="dxa"/>
            <w:gridSpan w:val="10"/>
            <w:shd w:val="clear" w:color="auto" w:fill="auto"/>
          </w:tcPr>
          <w:p w14:paraId="4DCC8340" w14:textId="77777777" w:rsidR="00687630" w:rsidRPr="00E9683E" w:rsidRDefault="00687630" w:rsidP="00687630">
            <w:pPr>
              <w:autoSpaceDE w:val="0"/>
              <w:autoSpaceDN w:val="0"/>
              <w:adjustRightInd w:val="0"/>
              <w:ind w:firstLine="0"/>
            </w:pPr>
          </w:p>
        </w:tc>
      </w:tr>
      <w:tr w:rsidR="00687630" w:rsidRPr="00E9683E" w14:paraId="547570A1" w14:textId="77777777" w:rsidTr="00687630">
        <w:trPr>
          <w:jc w:val="center"/>
        </w:trPr>
        <w:tc>
          <w:tcPr>
            <w:tcW w:w="426" w:type="dxa"/>
            <w:shd w:val="clear" w:color="auto" w:fill="auto"/>
            <w:vAlign w:val="bottom"/>
          </w:tcPr>
          <w:p w14:paraId="15A35367" w14:textId="77777777" w:rsidR="00687630" w:rsidRPr="00E9683E" w:rsidRDefault="00687630" w:rsidP="00687630">
            <w:pPr>
              <w:autoSpaceDE w:val="0"/>
              <w:autoSpaceDN w:val="0"/>
              <w:adjustRightInd w:val="0"/>
              <w:ind w:firstLine="0"/>
            </w:pPr>
            <w:r w:rsidRPr="00E9683E">
              <w:t>7.</w:t>
            </w:r>
          </w:p>
        </w:tc>
        <w:tc>
          <w:tcPr>
            <w:tcW w:w="236" w:type="dxa"/>
            <w:shd w:val="clear" w:color="auto" w:fill="auto"/>
            <w:vAlign w:val="bottom"/>
          </w:tcPr>
          <w:p w14:paraId="35C34E2A" w14:textId="77777777" w:rsidR="00687630" w:rsidRPr="00E9683E" w:rsidRDefault="00687630" w:rsidP="00687630">
            <w:pPr>
              <w:autoSpaceDE w:val="0"/>
              <w:autoSpaceDN w:val="0"/>
              <w:adjustRightInd w:val="0"/>
              <w:ind w:firstLine="0"/>
            </w:pPr>
          </w:p>
        </w:tc>
        <w:tc>
          <w:tcPr>
            <w:tcW w:w="3176" w:type="dxa"/>
            <w:tcBorders>
              <w:top w:val="single" w:sz="4" w:space="0" w:color="auto"/>
              <w:bottom w:val="single" w:sz="4" w:space="0" w:color="auto"/>
            </w:tcBorders>
            <w:shd w:val="clear" w:color="auto" w:fill="auto"/>
            <w:vAlign w:val="bottom"/>
          </w:tcPr>
          <w:p w14:paraId="209A807E" w14:textId="77777777" w:rsidR="00687630" w:rsidRPr="00E9683E" w:rsidRDefault="00687630" w:rsidP="00687630">
            <w:pPr>
              <w:autoSpaceDE w:val="0"/>
              <w:autoSpaceDN w:val="0"/>
              <w:adjustRightInd w:val="0"/>
              <w:ind w:firstLine="0"/>
            </w:pPr>
          </w:p>
        </w:tc>
        <w:tc>
          <w:tcPr>
            <w:tcW w:w="6191" w:type="dxa"/>
            <w:gridSpan w:val="10"/>
            <w:shd w:val="clear" w:color="auto" w:fill="auto"/>
          </w:tcPr>
          <w:p w14:paraId="62403671" w14:textId="77777777" w:rsidR="00687630" w:rsidRPr="00E9683E" w:rsidRDefault="00687630" w:rsidP="00687630">
            <w:pPr>
              <w:autoSpaceDE w:val="0"/>
              <w:autoSpaceDN w:val="0"/>
              <w:adjustRightInd w:val="0"/>
              <w:ind w:firstLine="0"/>
            </w:pPr>
          </w:p>
        </w:tc>
      </w:tr>
      <w:tr w:rsidR="00687630" w:rsidRPr="00E9683E" w14:paraId="5C819FEB" w14:textId="77777777" w:rsidTr="00687630">
        <w:trPr>
          <w:jc w:val="center"/>
        </w:trPr>
        <w:tc>
          <w:tcPr>
            <w:tcW w:w="426" w:type="dxa"/>
            <w:shd w:val="clear" w:color="auto" w:fill="auto"/>
            <w:vAlign w:val="bottom"/>
          </w:tcPr>
          <w:p w14:paraId="386EB9B0" w14:textId="77777777" w:rsidR="00687630" w:rsidRPr="00E9683E" w:rsidRDefault="00687630" w:rsidP="00687630">
            <w:pPr>
              <w:autoSpaceDE w:val="0"/>
              <w:autoSpaceDN w:val="0"/>
              <w:adjustRightInd w:val="0"/>
              <w:ind w:firstLine="0"/>
            </w:pPr>
            <w:r w:rsidRPr="00E9683E">
              <w:t>8.</w:t>
            </w:r>
          </w:p>
        </w:tc>
        <w:tc>
          <w:tcPr>
            <w:tcW w:w="236" w:type="dxa"/>
            <w:shd w:val="clear" w:color="auto" w:fill="auto"/>
            <w:vAlign w:val="bottom"/>
          </w:tcPr>
          <w:p w14:paraId="0AD66FAE" w14:textId="77777777" w:rsidR="00687630" w:rsidRPr="00E9683E" w:rsidRDefault="00687630" w:rsidP="00687630">
            <w:pPr>
              <w:autoSpaceDE w:val="0"/>
              <w:autoSpaceDN w:val="0"/>
              <w:adjustRightInd w:val="0"/>
              <w:ind w:firstLine="0"/>
            </w:pPr>
          </w:p>
        </w:tc>
        <w:tc>
          <w:tcPr>
            <w:tcW w:w="3176" w:type="dxa"/>
            <w:tcBorders>
              <w:top w:val="single" w:sz="4" w:space="0" w:color="auto"/>
              <w:bottom w:val="single" w:sz="4" w:space="0" w:color="auto"/>
            </w:tcBorders>
            <w:shd w:val="clear" w:color="auto" w:fill="auto"/>
            <w:vAlign w:val="bottom"/>
          </w:tcPr>
          <w:p w14:paraId="5F871869" w14:textId="77777777" w:rsidR="00687630" w:rsidRPr="00E9683E" w:rsidRDefault="00687630" w:rsidP="00687630">
            <w:pPr>
              <w:autoSpaceDE w:val="0"/>
              <w:autoSpaceDN w:val="0"/>
              <w:adjustRightInd w:val="0"/>
              <w:ind w:firstLine="0"/>
            </w:pPr>
          </w:p>
        </w:tc>
        <w:tc>
          <w:tcPr>
            <w:tcW w:w="6191" w:type="dxa"/>
            <w:gridSpan w:val="10"/>
            <w:shd w:val="clear" w:color="auto" w:fill="auto"/>
          </w:tcPr>
          <w:p w14:paraId="5CC068CE" w14:textId="77777777" w:rsidR="00687630" w:rsidRPr="00E9683E" w:rsidRDefault="00687630" w:rsidP="00687630">
            <w:pPr>
              <w:autoSpaceDE w:val="0"/>
              <w:autoSpaceDN w:val="0"/>
              <w:adjustRightInd w:val="0"/>
              <w:ind w:firstLine="0"/>
            </w:pPr>
          </w:p>
        </w:tc>
      </w:tr>
      <w:tr w:rsidR="00687630" w:rsidRPr="00E9683E" w14:paraId="4974F0EF" w14:textId="77777777" w:rsidTr="00687630">
        <w:trPr>
          <w:jc w:val="center"/>
        </w:trPr>
        <w:tc>
          <w:tcPr>
            <w:tcW w:w="426" w:type="dxa"/>
            <w:shd w:val="clear" w:color="auto" w:fill="auto"/>
            <w:vAlign w:val="bottom"/>
          </w:tcPr>
          <w:p w14:paraId="73E0E896" w14:textId="77777777" w:rsidR="00687630" w:rsidRPr="00E9683E" w:rsidRDefault="00687630" w:rsidP="00687630">
            <w:pPr>
              <w:autoSpaceDE w:val="0"/>
              <w:autoSpaceDN w:val="0"/>
              <w:adjustRightInd w:val="0"/>
              <w:ind w:firstLine="0"/>
            </w:pPr>
            <w:r w:rsidRPr="00E9683E">
              <w:t>9.</w:t>
            </w:r>
          </w:p>
        </w:tc>
        <w:tc>
          <w:tcPr>
            <w:tcW w:w="236" w:type="dxa"/>
            <w:shd w:val="clear" w:color="auto" w:fill="auto"/>
            <w:vAlign w:val="bottom"/>
          </w:tcPr>
          <w:p w14:paraId="1647CA1E" w14:textId="77777777" w:rsidR="00687630" w:rsidRPr="00E9683E" w:rsidRDefault="00687630" w:rsidP="00687630">
            <w:pPr>
              <w:autoSpaceDE w:val="0"/>
              <w:autoSpaceDN w:val="0"/>
              <w:adjustRightInd w:val="0"/>
              <w:ind w:firstLine="0"/>
            </w:pPr>
          </w:p>
        </w:tc>
        <w:tc>
          <w:tcPr>
            <w:tcW w:w="3176" w:type="dxa"/>
            <w:tcBorders>
              <w:top w:val="single" w:sz="4" w:space="0" w:color="auto"/>
              <w:bottom w:val="single" w:sz="4" w:space="0" w:color="auto"/>
            </w:tcBorders>
            <w:shd w:val="clear" w:color="auto" w:fill="auto"/>
            <w:vAlign w:val="bottom"/>
          </w:tcPr>
          <w:p w14:paraId="5B218BAE" w14:textId="77777777" w:rsidR="00687630" w:rsidRPr="00E9683E" w:rsidRDefault="00687630" w:rsidP="00687630">
            <w:pPr>
              <w:autoSpaceDE w:val="0"/>
              <w:autoSpaceDN w:val="0"/>
              <w:adjustRightInd w:val="0"/>
              <w:ind w:firstLine="0"/>
            </w:pPr>
          </w:p>
        </w:tc>
        <w:tc>
          <w:tcPr>
            <w:tcW w:w="6191" w:type="dxa"/>
            <w:gridSpan w:val="10"/>
            <w:shd w:val="clear" w:color="auto" w:fill="auto"/>
          </w:tcPr>
          <w:p w14:paraId="30F8878D" w14:textId="77777777" w:rsidR="00687630" w:rsidRPr="00E9683E" w:rsidRDefault="00687630" w:rsidP="00687630">
            <w:pPr>
              <w:autoSpaceDE w:val="0"/>
              <w:autoSpaceDN w:val="0"/>
              <w:adjustRightInd w:val="0"/>
              <w:ind w:firstLine="0"/>
            </w:pPr>
          </w:p>
        </w:tc>
      </w:tr>
      <w:tr w:rsidR="00687630" w:rsidRPr="00E9683E" w14:paraId="6D53EBAA" w14:textId="77777777" w:rsidTr="00687630">
        <w:trPr>
          <w:jc w:val="center"/>
        </w:trPr>
        <w:tc>
          <w:tcPr>
            <w:tcW w:w="5940" w:type="dxa"/>
            <w:gridSpan w:val="4"/>
            <w:shd w:val="clear" w:color="auto" w:fill="auto"/>
            <w:vAlign w:val="bottom"/>
          </w:tcPr>
          <w:p w14:paraId="264BC9F5" w14:textId="77777777" w:rsidR="00687630" w:rsidRPr="00E9683E" w:rsidRDefault="00687630" w:rsidP="00687630">
            <w:pPr>
              <w:autoSpaceDE w:val="0"/>
              <w:autoSpaceDN w:val="0"/>
              <w:adjustRightInd w:val="0"/>
              <w:ind w:firstLine="0"/>
            </w:pPr>
          </w:p>
        </w:tc>
        <w:tc>
          <w:tcPr>
            <w:tcW w:w="360" w:type="dxa"/>
            <w:shd w:val="clear" w:color="auto" w:fill="auto"/>
            <w:vAlign w:val="bottom"/>
          </w:tcPr>
          <w:p w14:paraId="448F7A45" w14:textId="77777777" w:rsidR="00687630" w:rsidRPr="00E9683E" w:rsidRDefault="00687630" w:rsidP="00687630">
            <w:pPr>
              <w:autoSpaceDE w:val="0"/>
              <w:autoSpaceDN w:val="0"/>
              <w:adjustRightInd w:val="0"/>
              <w:ind w:firstLine="0"/>
              <w:jc w:val="right"/>
            </w:pPr>
            <w:r w:rsidRPr="00E9683E">
              <w:t>«</w:t>
            </w:r>
          </w:p>
        </w:tc>
        <w:tc>
          <w:tcPr>
            <w:tcW w:w="559" w:type="dxa"/>
            <w:tcBorders>
              <w:bottom w:val="single" w:sz="4" w:space="0" w:color="auto"/>
            </w:tcBorders>
            <w:shd w:val="clear" w:color="auto" w:fill="auto"/>
            <w:vAlign w:val="bottom"/>
          </w:tcPr>
          <w:p w14:paraId="4F5280BB" w14:textId="77777777" w:rsidR="00687630" w:rsidRPr="00E9683E" w:rsidRDefault="00687630" w:rsidP="00687630">
            <w:pPr>
              <w:autoSpaceDE w:val="0"/>
              <w:autoSpaceDN w:val="0"/>
              <w:adjustRightInd w:val="0"/>
              <w:ind w:firstLine="0"/>
            </w:pPr>
          </w:p>
        </w:tc>
        <w:tc>
          <w:tcPr>
            <w:tcW w:w="236" w:type="dxa"/>
            <w:shd w:val="clear" w:color="auto" w:fill="auto"/>
            <w:vAlign w:val="bottom"/>
          </w:tcPr>
          <w:p w14:paraId="2B2173B5" w14:textId="77777777" w:rsidR="00687630" w:rsidRPr="00E9683E" w:rsidRDefault="00687630" w:rsidP="00687630">
            <w:pPr>
              <w:autoSpaceDE w:val="0"/>
              <w:autoSpaceDN w:val="0"/>
              <w:adjustRightInd w:val="0"/>
              <w:ind w:firstLine="0"/>
            </w:pPr>
            <w:r w:rsidRPr="00E9683E">
              <w:t>»</w:t>
            </w:r>
          </w:p>
        </w:tc>
        <w:tc>
          <w:tcPr>
            <w:tcW w:w="285" w:type="dxa"/>
            <w:shd w:val="clear" w:color="auto" w:fill="auto"/>
            <w:vAlign w:val="bottom"/>
          </w:tcPr>
          <w:p w14:paraId="3D609E34" w14:textId="77777777" w:rsidR="00687630" w:rsidRPr="00E9683E" w:rsidRDefault="00687630" w:rsidP="00687630">
            <w:pPr>
              <w:autoSpaceDE w:val="0"/>
              <w:autoSpaceDN w:val="0"/>
              <w:adjustRightInd w:val="0"/>
              <w:ind w:firstLine="0"/>
            </w:pPr>
          </w:p>
        </w:tc>
        <w:tc>
          <w:tcPr>
            <w:tcW w:w="1080" w:type="dxa"/>
            <w:gridSpan w:val="2"/>
            <w:tcBorders>
              <w:bottom w:val="single" w:sz="4" w:space="0" w:color="auto"/>
            </w:tcBorders>
            <w:shd w:val="clear" w:color="auto" w:fill="auto"/>
            <w:vAlign w:val="bottom"/>
          </w:tcPr>
          <w:p w14:paraId="3EA1F440" w14:textId="77777777" w:rsidR="00687630" w:rsidRPr="00E9683E" w:rsidRDefault="00687630" w:rsidP="00687630">
            <w:pPr>
              <w:autoSpaceDE w:val="0"/>
              <w:autoSpaceDN w:val="0"/>
              <w:adjustRightInd w:val="0"/>
              <w:ind w:firstLine="0"/>
            </w:pPr>
          </w:p>
        </w:tc>
        <w:tc>
          <w:tcPr>
            <w:tcW w:w="540" w:type="dxa"/>
            <w:shd w:val="clear" w:color="auto" w:fill="auto"/>
            <w:vAlign w:val="bottom"/>
          </w:tcPr>
          <w:p w14:paraId="66242067" w14:textId="77777777" w:rsidR="00687630" w:rsidRPr="00E9683E" w:rsidRDefault="00687630" w:rsidP="00687630">
            <w:pPr>
              <w:autoSpaceDE w:val="0"/>
              <w:autoSpaceDN w:val="0"/>
              <w:adjustRightInd w:val="0"/>
              <w:ind w:firstLine="0"/>
              <w:jc w:val="right"/>
            </w:pPr>
            <w:r w:rsidRPr="00E9683E">
              <w:t>20</w:t>
            </w:r>
          </w:p>
        </w:tc>
        <w:tc>
          <w:tcPr>
            <w:tcW w:w="540" w:type="dxa"/>
            <w:tcBorders>
              <w:bottom w:val="single" w:sz="4" w:space="0" w:color="auto"/>
            </w:tcBorders>
            <w:shd w:val="clear" w:color="auto" w:fill="auto"/>
            <w:vAlign w:val="bottom"/>
          </w:tcPr>
          <w:p w14:paraId="12FBF181" w14:textId="77777777" w:rsidR="00687630" w:rsidRPr="00E9683E" w:rsidRDefault="00687630" w:rsidP="00687630">
            <w:pPr>
              <w:autoSpaceDE w:val="0"/>
              <w:autoSpaceDN w:val="0"/>
              <w:adjustRightInd w:val="0"/>
              <w:ind w:firstLine="0"/>
            </w:pPr>
          </w:p>
        </w:tc>
        <w:tc>
          <w:tcPr>
            <w:tcW w:w="489" w:type="dxa"/>
            <w:shd w:val="clear" w:color="auto" w:fill="auto"/>
            <w:vAlign w:val="bottom"/>
          </w:tcPr>
          <w:p w14:paraId="666C8C6C" w14:textId="77777777" w:rsidR="00687630" w:rsidRPr="00E9683E" w:rsidRDefault="00687630" w:rsidP="00687630">
            <w:pPr>
              <w:autoSpaceDE w:val="0"/>
              <w:autoSpaceDN w:val="0"/>
              <w:adjustRightInd w:val="0"/>
              <w:ind w:firstLine="0"/>
              <w:jc w:val="right"/>
            </w:pPr>
            <w:r w:rsidRPr="00E9683E">
              <w:t>г.</w:t>
            </w:r>
          </w:p>
        </w:tc>
      </w:tr>
      <w:tr w:rsidR="00687630" w:rsidRPr="00E9683E" w14:paraId="3AB3D477" w14:textId="77777777" w:rsidTr="00687630">
        <w:trPr>
          <w:jc w:val="center"/>
        </w:trPr>
        <w:tc>
          <w:tcPr>
            <w:tcW w:w="7810" w:type="dxa"/>
            <w:gridSpan w:val="9"/>
            <w:shd w:val="clear" w:color="auto" w:fill="auto"/>
          </w:tcPr>
          <w:p w14:paraId="4784D032" w14:textId="77777777" w:rsidR="00687630" w:rsidRPr="00E9683E" w:rsidRDefault="00687630" w:rsidP="00687630">
            <w:pPr>
              <w:autoSpaceDE w:val="0"/>
              <w:autoSpaceDN w:val="0"/>
              <w:adjustRightInd w:val="0"/>
              <w:ind w:firstLine="0"/>
            </w:pPr>
          </w:p>
        </w:tc>
        <w:tc>
          <w:tcPr>
            <w:tcW w:w="2219" w:type="dxa"/>
            <w:gridSpan w:val="4"/>
            <w:tcBorders>
              <w:bottom w:val="single" w:sz="4" w:space="0" w:color="auto"/>
            </w:tcBorders>
            <w:shd w:val="clear" w:color="auto" w:fill="auto"/>
            <w:vAlign w:val="bottom"/>
          </w:tcPr>
          <w:p w14:paraId="4D33D652" w14:textId="77777777" w:rsidR="00687630" w:rsidRPr="00E9683E" w:rsidRDefault="00687630" w:rsidP="00687630">
            <w:pPr>
              <w:autoSpaceDE w:val="0"/>
              <w:autoSpaceDN w:val="0"/>
              <w:adjustRightInd w:val="0"/>
              <w:ind w:firstLine="0"/>
            </w:pPr>
          </w:p>
          <w:p w14:paraId="58B1DE8E" w14:textId="77777777" w:rsidR="00687630" w:rsidRPr="00E9683E" w:rsidRDefault="00687630" w:rsidP="00687630">
            <w:pPr>
              <w:autoSpaceDE w:val="0"/>
              <w:autoSpaceDN w:val="0"/>
              <w:adjustRightInd w:val="0"/>
              <w:ind w:firstLine="0"/>
            </w:pPr>
          </w:p>
        </w:tc>
      </w:tr>
      <w:tr w:rsidR="00687630" w:rsidRPr="00E9683E" w14:paraId="2832CC03" w14:textId="77777777" w:rsidTr="00687630">
        <w:trPr>
          <w:jc w:val="center"/>
        </w:trPr>
        <w:tc>
          <w:tcPr>
            <w:tcW w:w="7810" w:type="dxa"/>
            <w:gridSpan w:val="9"/>
            <w:shd w:val="clear" w:color="auto" w:fill="auto"/>
          </w:tcPr>
          <w:p w14:paraId="1FEA9BC5" w14:textId="77777777" w:rsidR="00687630" w:rsidRPr="00E9683E" w:rsidRDefault="00687630" w:rsidP="00687630">
            <w:pPr>
              <w:autoSpaceDE w:val="0"/>
              <w:autoSpaceDN w:val="0"/>
              <w:adjustRightInd w:val="0"/>
              <w:ind w:firstLine="0"/>
            </w:pPr>
          </w:p>
        </w:tc>
        <w:tc>
          <w:tcPr>
            <w:tcW w:w="2219" w:type="dxa"/>
            <w:gridSpan w:val="4"/>
            <w:shd w:val="clear" w:color="auto" w:fill="auto"/>
          </w:tcPr>
          <w:p w14:paraId="0666936F" w14:textId="77777777" w:rsidR="00687630" w:rsidRPr="00B22F17" w:rsidRDefault="00687630" w:rsidP="00687630">
            <w:pPr>
              <w:autoSpaceDE w:val="0"/>
              <w:autoSpaceDN w:val="0"/>
              <w:adjustRightInd w:val="0"/>
              <w:ind w:firstLine="0"/>
              <w:jc w:val="center"/>
              <w:rPr>
                <w:sz w:val="18"/>
                <w:szCs w:val="18"/>
              </w:rPr>
            </w:pPr>
            <w:r w:rsidRPr="00B22F17">
              <w:rPr>
                <w:sz w:val="18"/>
                <w:szCs w:val="18"/>
              </w:rPr>
              <w:t>(подпись)</w:t>
            </w:r>
          </w:p>
        </w:tc>
      </w:tr>
    </w:tbl>
    <w:p w14:paraId="2DEBCFAA" w14:textId="77777777" w:rsidR="00954649" w:rsidRDefault="00954649" w:rsidP="00B13ED7">
      <w:pPr>
        <w:spacing w:line="360" w:lineRule="auto"/>
        <w:ind w:firstLine="0"/>
        <w:jc w:val="center"/>
        <w:sectPr w:rsidR="00954649" w:rsidSect="009346F1">
          <w:pgSz w:w="11906" w:h="16838"/>
          <w:pgMar w:top="851" w:right="849" w:bottom="539" w:left="1418" w:header="708" w:footer="708" w:gutter="0"/>
          <w:cols w:space="708"/>
          <w:titlePg/>
          <w:docGrid w:linePitch="360"/>
        </w:sectPr>
      </w:pPr>
    </w:p>
    <w:p w14:paraId="17048325" w14:textId="77777777" w:rsidR="00954649" w:rsidRDefault="00954649" w:rsidP="00954649">
      <w:pPr>
        <w:spacing w:line="360" w:lineRule="auto"/>
        <w:jc w:val="right"/>
      </w:pPr>
      <w:r>
        <w:lastRenderedPageBreak/>
        <w:t>Приложение N 2</w:t>
      </w:r>
    </w:p>
    <w:p w14:paraId="2327E6EE" w14:textId="77777777" w:rsidR="00954649" w:rsidRDefault="00954649" w:rsidP="00954649">
      <w:pPr>
        <w:spacing w:line="360" w:lineRule="auto"/>
        <w:jc w:val="right"/>
      </w:pPr>
      <w:r>
        <w:t xml:space="preserve">к Порядку </w:t>
      </w:r>
    </w:p>
    <w:p w14:paraId="4CD2ECAF" w14:textId="1BD12E81" w:rsidR="00954649" w:rsidRDefault="00954649" w:rsidP="00954649">
      <w:pPr>
        <w:spacing w:line="360" w:lineRule="auto"/>
        <w:ind w:firstLine="0"/>
        <w:jc w:val="center"/>
      </w:pPr>
    </w:p>
    <w:p w14:paraId="52CEE691" w14:textId="77777777" w:rsidR="00954649" w:rsidRDefault="00954649" w:rsidP="00954649">
      <w:pPr>
        <w:spacing w:line="360" w:lineRule="auto"/>
        <w:ind w:firstLine="0"/>
        <w:jc w:val="center"/>
      </w:pPr>
    </w:p>
    <w:p w14:paraId="66701F37" w14:textId="77777777" w:rsidR="00954649" w:rsidRDefault="00954649" w:rsidP="00954649">
      <w:pPr>
        <w:spacing w:line="360" w:lineRule="auto"/>
        <w:ind w:firstLine="0"/>
        <w:jc w:val="center"/>
      </w:pPr>
      <w:r>
        <w:t>Журнал регистрации заявлений</w:t>
      </w:r>
    </w:p>
    <w:p w14:paraId="766A7950" w14:textId="77777777" w:rsidR="00954649" w:rsidRDefault="00954649" w:rsidP="00954649">
      <w:pPr>
        <w:spacing w:line="360" w:lineRule="auto"/>
        <w:ind w:firstLine="0"/>
        <w:jc w:val="center"/>
      </w:pPr>
      <w:r>
        <w:t>многодетных семей</w:t>
      </w:r>
    </w:p>
    <w:p w14:paraId="6DBCE753" w14:textId="42F1C2D6" w:rsidR="00954649" w:rsidRDefault="00954649" w:rsidP="00954649">
      <w:pPr>
        <w:spacing w:line="360" w:lineRule="auto"/>
        <w:ind w:firstLine="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2"/>
        <w:gridCol w:w="1723"/>
        <w:gridCol w:w="1710"/>
        <w:gridCol w:w="1728"/>
        <w:gridCol w:w="1316"/>
      </w:tblGrid>
      <w:tr w:rsidR="00954649" w14:paraId="1BB413D2" w14:textId="77777777" w:rsidTr="00954649">
        <w:trPr>
          <w:jc w:val="center"/>
        </w:trPr>
        <w:tc>
          <w:tcPr>
            <w:tcW w:w="1784" w:type="dxa"/>
            <w:shd w:val="clear" w:color="auto" w:fill="auto"/>
          </w:tcPr>
          <w:p w14:paraId="03033F56" w14:textId="77777777" w:rsidR="00954649" w:rsidRDefault="00954649" w:rsidP="00954649">
            <w:pPr>
              <w:spacing w:line="360" w:lineRule="auto"/>
              <w:ind w:firstLine="0"/>
            </w:pPr>
            <w:r>
              <w:t>Номер заявления, дата заявления</w:t>
            </w:r>
          </w:p>
        </w:tc>
        <w:tc>
          <w:tcPr>
            <w:tcW w:w="1784" w:type="dxa"/>
            <w:shd w:val="clear" w:color="auto" w:fill="auto"/>
          </w:tcPr>
          <w:p w14:paraId="2EA1742D" w14:textId="77777777" w:rsidR="00954649" w:rsidRDefault="00954649" w:rsidP="00954649">
            <w:pPr>
              <w:spacing w:line="360" w:lineRule="auto"/>
              <w:ind w:firstLine="0"/>
            </w:pPr>
            <w:r>
              <w:t>Фамилия, имя, отчество (при наличии) заявителя и членов его семьи</w:t>
            </w:r>
          </w:p>
        </w:tc>
        <w:tc>
          <w:tcPr>
            <w:tcW w:w="1784" w:type="dxa"/>
            <w:shd w:val="clear" w:color="auto" w:fill="auto"/>
          </w:tcPr>
          <w:p w14:paraId="02F2A318" w14:textId="77777777" w:rsidR="00954649" w:rsidRDefault="00954649" w:rsidP="00954649">
            <w:pPr>
              <w:spacing w:line="360" w:lineRule="auto"/>
              <w:ind w:firstLine="0"/>
            </w:pPr>
            <w:r>
              <w:t>Адрес места жительства, телефон</w:t>
            </w:r>
          </w:p>
        </w:tc>
        <w:tc>
          <w:tcPr>
            <w:tcW w:w="1784" w:type="dxa"/>
            <w:shd w:val="clear" w:color="auto" w:fill="auto"/>
          </w:tcPr>
          <w:p w14:paraId="31677170" w14:textId="77777777" w:rsidR="00954649" w:rsidRDefault="00954649" w:rsidP="00954649">
            <w:pPr>
              <w:spacing w:line="360" w:lineRule="auto"/>
              <w:ind w:firstLine="0"/>
            </w:pPr>
            <w:r>
              <w:t>Дата и номер решения о постановке на учет (об отказе в постановке на учет)</w:t>
            </w:r>
          </w:p>
        </w:tc>
        <w:tc>
          <w:tcPr>
            <w:tcW w:w="1784" w:type="dxa"/>
            <w:shd w:val="clear" w:color="auto" w:fill="auto"/>
          </w:tcPr>
          <w:p w14:paraId="6877A57D" w14:textId="77777777" w:rsidR="00954649" w:rsidRDefault="00954649" w:rsidP="00954649">
            <w:pPr>
              <w:spacing w:line="360" w:lineRule="auto"/>
              <w:ind w:firstLine="0"/>
            </w:pPr>
            <w:r>
              <w:t>Дата проведения жеребьевки, результаты жеребьевки</w:t>
            </w:r>
          </w:p>
        </w:tc>
        <w:tc>
          <w:tcPr>
            <w:tcW w:w="1394" w:type="dxa"/>
            <w:shd w:val="clear" w:color="auto" w:fill="auto"/>
          </w:tcPr>
          <w:p w14:paraId="5114880C" w14:textId="77777777" w:rsidR="00954649" w:rsidRDefault="00954649" w:rsidP="00954649">
            <w:pPr>
              <w:spacing w:line="360" w:lineRule="auto"/>
              <w:ind w:firstLine="0"/>
            </w:pPr>
            <w:r>
              <w:t>Снятие с учета</w:t>
            </w:r>
          </w:p>
        </w:tc>
      </w:tr>
      <w:tr w:rsidR="00954649" w14:paraId="722EBDD2" w14:textId="77777777" w:rsidTr="00954649">
        <w:trPr>
          <w:trHeight w:val="850"/>
          <w:jc w:val="center"/>
        </w:trPr>
        <w:tc>
          <w:tcPr>
            <w:tcW w:w="1784" w:type="dxa"/>
            <w:shd w:val="clear" w:color="auto" w:fill="auto"/>
          </w:tcPr>
          <w:p w14:paraId="6669227F" w14:textId="77777777" w:rsidR="00954649" w:rsidRDefault="00954649" w:rsidP="00954649">
            <w:pPr>
              <w:spacing w:line="360" w:lineRule="auto"/>
              <w:ind w:firstLine="0"/>
            </w:pPr>
          </w:p>
        </w:tc>
        <w:tc>
          <w:tcPr>
            <w:tcW w:w="1784" w:type="dxa"/>
            <w:shd w:val="clear" w:color="auto" w:fill="auto"/>
          </w:tcPr>
          <w:p w14:paraId="6A5D5FB7" w14:textId="77777777" w:rsidR="00954649" w:rsidRDefault="00954649" w:rsidP="00954649">
            <w:pPr>
              <w:spacing w:line="360" w:lineRule="auto"/>
              <w:ind w:firstLine="0"/>
            </w:pPr>
          </w:p>
        </w:tc>
        <w:tc>
          <w:tcPr>
            <w:tcW w:w="1784" w:type="dxa"/>
            <w:shd w:val="clear" w:color="auto" w:fill="auto"/>
          </w:tcPr>
          <w:p w14:paraId="1B2DD9CE" w14:textId="77777777" w:rsidR="00954649" w:rsidRDefault="00954649" w:rsidP="00954649">
            <w:pPr>
              <w:spacing w:line="360" w:lineRule="auto"/>
              <w:ind w:firstLine="0"/>
            </w:pPr>
          </w:p>
        </w:tc>
        <w:tc>
          <w:tcPr>
            <w:tcW w:w="1784" w:type="dxa"/>
            <w:shd w:val="clear" w:color="auto" w:fill="auto"/>
          </w:tcPr>
          <w:p w14:paraId="49098402" w14:textId="77777777" w:rsidR="00954649" w:rsidRDefault="00954649" w:rsidP="00954649">
            <w:pPr>
              <w:spacing w:line="360" w:lineRule="auto"/>
              <w:ind w:firstLine="0"/>
            </w:pPr>
          </w:p>
        </w:tc>
        <w:tc>
          <w:tcPr>
            <w:tcW w:w="1784" w:type="dxa"/>
            <w:shd w:val="clear" w:color="auto" w:fill="auto"/>
          </w:tcPr>
          <w:p w14:paraId="0D1A2835" w14:textId="77777777" w:rsidR="00954649" w:rsidRDefault="00954649" w:rsidP="00954649">
            <w:pPr>
              <w:spacing w:line="360" w:lineRule="auto"/>
              <w:ind w:firstLine="0"/>
            </w:pPr>
          </w:p>
        </w:tc>
        <w:tc>
          <w:tcPr>
            <w:tcW w:w="1394" w:type="dxa"/>
            <w:shd w:val="clear" w:color="auto" w:fill="auto"/>
          </w:tcPr>
          <w:p w14:paraId="3F8526D0" w14:textId="77777777" w:rsidR="00954649" w:rsidRDefault="00954649" w:rsidP="00954649">
            <w:pPr>
              <w:spacing w:line="360" w:lineRule="auto"/>
              <w:ind w:firstLine="0"/>
            </w:pPr>
          </w:p>
        </w:tc>
      </w:tr>
    </w:tbl>
    <w:p w14:paraId="7ABD76FD" w14:textId="77777777" w:rsidR="004B3535" w:rsidRDefault="004B3535" w:rsidP="00B13ED7">
      <w:pPr>
        <w:spacing w:line="360" w:lineRule="auto"/>
        <w:ind w:firstLine="0"/>
        <w:jc w:val="center"/>
        <w:sectPr w:rsidR="004B3535" w:rsidSect="009346F1">
          <w:pgSz w:w="11906" w:h="16838"/>
          <w:pgMar w:top="851" w:right="849" w:bottom="539" w:left="1418" w:header="708" w:footer="708" w:gutter="0"/>
          <w:cols w:space="708"/>
          <w:titlePg/>
          <w:docGrid w:linePitch="360"/>
        </w:sectPr>
      </w:pPr>
    </w:p>
    <w:p w14:paraId="4CD33514" w14:textId="77777777" w:rsidR="004B3535" w:rsidRDefault="004B3535" w:rsidP="004B3535">
      <w:pPr>
        <w:spacing w:line="360" w:lineRule="auto"/>
        <w:jc w:val="right"/>
      </w:pPr>
      <w:r>
        <w:lastRenderedPageBreak/>
        <w:t>Приложение N 3</w:t>
      </w:r>
    </w:p>
    <w:p w14:paraId="5DA81A54" w14:textId="77777777" w:rsidR="004B3535" w:rsidRDefault="004B3535" w:rsidP="004B3535">
      <w:pPr>
        <w:spacing w:line="360" w:lineRule="auto"/>
        <w:jc w:val="right"/>
      </w:pPr>
      <w:r>
        <w:t xml:space="preserve">к Порядку </w:t>
      </w:r>
    </w:p>
    <w:p w14:paraId="1506EF18" w14:textId="77777777" w:rsidR="004B3535" w:rsidRDefault="004B3535" w:rsidP="004B3535">
      <w:pPr>
        <w:spacing w:line="360" w:lineRule="auto"/>
        <w:ind w:firstLine="0"/>
        <w:jc w:val="center"/>
      </w:pPr>
    </w:p>
    <w:p w14:paraId="460F38BF" w14:textId="77777777" w:rsidR="004B3535" w:rsidRDefault="004B3535" w:rsidP="004B3535">
      <w:pPr>
        <w:spacing w:line="360" w:lineRule="auto"/>
        <w:ind w:firstLine="0"/>
        <w:jc w:val="center"/>
      </w:pPr>
    </w:p>
    <w:p w14:paraId="5100C6BC" w14:textId="77777777" w:rsidR="004B3535" w:rsidRDefault="004B3535" w:rsidP="004B3535">
      <w:pPr>
        <w:spacing w:line="360" w:lineRule="auto"/>
        <w:ind w:firstLine="0"/>
        <w:jc w:val="center"/>
      </w:pPr>
      <w:r>
        <w:t>Список многодетных семей,</w:t>
      </w:r>
    </w:p>
    <w:p w14:paraId="25D501DA" w14:textId="77777777" w:rsidR="004B3535" w:rsidRDefault="004B3535" w:rsidP="004B3535">
      <w:pPr>
        <w:spacing w:line="360" w:lineRule="auto"/>
        <w:ind w:firstLine="0"/>
        <w:jc w:val="center"/>
      </w:pPr>
      <w:r>
        <w:t>имеющих право на бесплатное предоставление</w:t>
      </w:r>
    </w:p>
    <w:p w14:paraId="77B4BCB8" w14:textId="77777777" w:rsidR="004B3535" w:rsidRDefault="004B3535" w:rsidP="004B3535">
      <w:pPr>
        <w:spacing w:line="360" w:lineRule="auto"/>
        <w:ind w:firstLine="0"/>
        <w:jc w:val="center"/>
      </w:pPr>
      <w:r>
        <w:t>земельных участков</w:t>
      </w:r>
    </w:p>
    <w:p w14:paraId="6BB8C558" w14:textId="77777777" w:rsidR="004B3535" w:rsidRDefault="004B3535" w:rsidP="004B3535">
      <w:pPr>
        <w:spacing w:line="360" w:lineRule="auto"/>
        <w:ind w:firstLine="0"/>
        <w:jc w:val="center"/>
      </w:pPr>
      <w:r>
        <w:t>для _____________________________________________________</w:t>
      </w:r>
    </w:p>
    <w:p w14:paraId="2A77AD64" w14:textId="77777777" w:rsidR="004B3535" w:rsidRDefault="004B3535" w:rsidP="004B3535">
      <w:pPr>
        <w:spacing w:line="360" w:lineRule="auto"/>
        <w:ind w:firstLine="0"/>
        <w:jc w:val="center"/>
      </w:pPr>
      <w:r>
        <w:t>(цель использования земельного участка: индивидуальное</w:t>
      </w:r>
    </w:p>
    <w:p w14:paraId="4C43A8DF" w14:textId="77777777" w:rsidR="004B3535" w:rsidRDefault="004B3535" w:rsidP="004B3535">
      <w:pPr>
        <w:spacing w:line="360" w:lineRule="auto"/>
        <w:ind w:firstLine="0"/>
        <w:jc w:val="center"/>
      </w:pPr>
      <w:r>
        <w:t>жилищное строительство, личное подсобное хозяйство,</w:t>
      </w:r>
    </w:p>
    <w:p w14:paraId="5AB26128" w14:textId="77777777" w:rsidR="004B3535" w:rsidRDefault="004B3535" w:rsidP="004B3535">
      <w:pPr>
        <w:spacing w:line="360" w:lineRule="auto"/>
        <w:ind w:firstLine="0"/>
        <w:jc w:val="center"/>
      </w:pPr>
      <w:r>
        <w:t>садоводство, огородничество)</w:t>
      </w:r>
    </w:p>
    <w:p w14:paraId="084615D3" w14:textId="6A8155B9" w:rsidR="004B3535" w:rsidRDefault="004B3535" w:rsidP="004B3535">
      <w:pPr>
        <w:spacing w:line="360" w:lineRule="auto"/>
        <w:ind w:firstLine="0"/>
        <w:jc w:val="center"/>
      </w:pPr>
    </w:p>
    <w:p w14:paraId="03BFEE69" w14:textId="7EC27EFB" w:rsidR="004B3535" w:rsidRDefault="004B3535" w:rsidP="004B3535">
      <w:pPr>
        <w:spacing w:line="360" w:lineRule="auto"/>
        <w:ind w:firstLine="0"/>
        <w:jc w:val="center"/>
      </w:pPr>
    </w:p>
    <w:p w14:paraId="7529F2CE" w14:textId="77777777" w:rsidR="004B3535" w:rsidRDefault="004B3535" w:rsidP="004B3535">
      <w:pPr>
        <w:spacing w:line="360" w:lineRule="auto"/>
        <w:ind w:firstLine="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553"/>
        <w:gridCol w:w="2555"/>
        <w:gridCol w:w="2209"/>
      </w:tblGrid>
      <w:tr w:rsidR="004B3535" w14:paraId="57C4ACE2" w14:textId="77777777" w:rsidTr="004B3535">
        <w:trPr>
          <w:jc w:val="center"/>
        </w:trPr>
        <w:tc>
          <w:tcPr>
            <w:tcW w:w="2676" w:type="dxa"/>
            <w:shd w:val="clear" w:color="auto" w:fill="auto"/>
          </w:tcPr>
          <w:p w14:paraId="6554BFAC" w14:textId="77777777" w:rsidR="004B3535" w:rsidRDefault="004B3535" w:rsidP="004B3535">
            <w:pPr>
              <w:spacing w:line="360" w:lineRule="auto"/>
              <w:ind w:firstLine="0"/>
            </w:pPr>
            <w:r>
              <w:t>Номер очереди</w:t>
            </w:r>
          </w:p>
        </w:tc>
        <w:tc>
          <w:tcPr>
            <w:tcW w:w="2676" w:type="dxa"/>
            <w:shd w:val="clear" w:color="auto" w:fill="auto"/>
          </w:tcPr>
          <w:p w14:paraId="7F4A069E" w14:textId="77777777" w:rsidR="004B3535" w:rsidRDefault="004B3535" w:rsidP="004B3535">
            <w:pPr>
              <w:spacing w:line="360" w:lineRule="auto"/>
              <w:ind w:firstLine="0"/>
            </w:pPr>
            <w:r>
              <w:t>Фамилия, имя, отчество (при наличии) заявителя</w:t>
            </w:r>
          </w:p>
        </w:tc>
        <w:tc>
          <w:tcPr>
            <w:tcW w:w="2676" w:type="dxa"/>
            <w:shd w:val="clear" w:color="auto" w:fill="auto"/>
          </w:tcPr>
          <w:p w14:paraId="55ECD322" w14:textId="77777777" w:rsidR="004B3535" w:rsidRDefault="004B3535" w:rsidP="004B3535">
            <w:pPr>
              <w:spacing w:line="360" w:lineRule="auto"/>
              <w:ind w:firstLine="0"/>
            </w:pPr>
            <w:r>
              <w:t>Дата подачи заявления</w:t>
            </w:r>
          </w:p>
        </w:tc>
        <w:tc>
          <w:tcPr>
            <w:tcW w:w="2286" w:type="dxa"/>
            <w:shd w:val="clear" w:color="auto" w:fill="auto"/>
          </w:tcPr>
          <w:p w14:paraId="796CA361" w14:textId="77777777" w:rsidR="004B3535" w:rsidRDefault="004B3535" w:rsidP="004B3535">
            <w:pPr>
              <w:spacing w:line="360" w:lineRule="auto"/>
              <w:ind w:firstLine="0"/>
            </w:pPr>
            <w:r>
              <w:t>Дата принятия решения о постановке на учет</w:t>
            </w:r>
          </w:p>
        </w:tc>
      </w:tr>
      <w:tr w:rsidR="004B3535" w14:paraId="56A291C6" w14:textId="77777777" w:rsidTr="004B3535">
        <w:trPr>
          <w:jc w:val="center"/>
        </w:trPr>
        <w:tc>
          <w:tcPr>
            <w:tcW w:w="2676" w:type="dxa"/>
            <w:shd w:val="clear" w:color="auto" w:fill="auto"/>
          </w:tcPr>
          <w:p w14:paraId="2F2942A1" w14:textId="77777777" w:rsidR="004B3535" w:rsidRDefault="004B3535" w:rsidP="004B3535">
            <w:pPr>
              <w:spacing w:line="360" w:lineRule="auto"/>
              <w:ind w:firstLine="0"/>
            </w:pPr>
          </w:p>
        </w:tc>
        <w:tc>
          <w:tcPr>
            <w:tcW w:w="2676" w:type="dxa"/>
            <w:shd w:val="clear" w:color="auto" w:fill="auto"/>
          </w:tcPr>
          <w:p w14:paraId="5CEDDCE0" w14:textId="77777777" w:rsidR="004B3535" w:rsidRDefault="004B3535" w:rsidP="004B3535">
            <w:pPr>
              <w:spacing w:line="360" w:lineRule="auto"/>
              <w:ind w:firstLine="0"/>
            </w:pPr>
          </w:p>
        </w:tc>
        <w:tc>
          <w:tcPr>
            <w:tcW w:w="2676" w:type="dxa"/>
            <w:shd w:val="clear" w:color="auto" w:fill="auto"/>
          </w:tcPr>
          <w:p w14:paraId="2C3F54AB" w14:textId="77777777" w:rsidR="004B3535" w:rsidRDefault="004B3535" w:rsidP="004B3535">
            <w:pPr>
              <w:spacing w:line="360" w:lineRule="auto"/>
              <w:ind w:firstLine="0"/>
            </w:pPr>
          </w:p>
        </w:tc>
        <w:tc>
          <w:tcPr>
            <w:tcW w:w="2286" w:type="dxa"/>
            <w:shd w:val="clear" w:color="auto" w:fill="auto"/>
          </w:tcPr>
          <w:p w14:paraId="149FEF0D" w14:textId="77777777" w:rsidR="004B3535" w:rsidRDefault="004B3535" w:rsidP="004B3535">
            <w:pPr>
              <w:spacing w:line="360" w:lineRule="auto"/>
              <w:ind w:firstLine="0"/>
            </w:pPr>
          </w:p>
        </w:tc>
      </w:tr>
    </w:tbl>
    <w:p w14:paraId="6DC5A01B" w14:textId="77777777" w:rsidR="00C53D90" w:rsidRDefault="00C53D90" w:rsidP="00B13ED7">
      <w:pPr>
        <w:spacing w:line="360" w:lineRule="auto"/>
        <w:ind w:firstLine="0"/>
        <w:jc w:val="center"/>
        <w:sectPr w:rsidR="00C53D90" w:rsidSect="009346F1">
          <w:pgSz w:w="11906" w:h="16838"/>
          <w:pgMar w:top="851" w:right="849" w:bottom="539" w:left="1418" w:header="708" w:footer="708" w:gutter="0"/>
          <w:cols w:space="708"/>
          <w:titlePg/>
          <w:docGrid w:linePitch="360"/>
        </w:sectPr>
      </w:pPr>
    </w:p>
    <w:p w14:paraId="094466FA" w14:textId="77777777" w:rsidR="00C53D90" w:rsidRDefault="00C53D90" w:rsidP="00C53D90">
      <w:pPr>
        <w:ind w:firstLine="720"/>
        <w:jc w:val="right"/>
      </w:pPr>
      <w:r>
        <w:lastRenderedPageBreak/>
        <w:t>Приложение № 4</w:t>
      </w:r>
    </w:p>
    <w:p w14:paraId="202F3407" w14:textId="77777777" w:rsidR="00C53D90" w:rsidRDefault="00C53D90" w:rsidP="00C53D90">
      <w:pPr>
        <w:ind w:firstLine="720"/>
        <w:jc w:val="right"/>
      </w:pPr>
      <w:r>
        <w:t xml:space="preserve"> к Порядку</w:t>
      </w:r>
    </w:p>
    <w:p w14:paraId="4DEBB4A7" w14:textId="77777777" w:rsidR="00C53D90" w:rsidRDefault="00C53D90" w:rsidP="00C53D90">
      <w:pPr>
        <w:ind w:firstLine="720"/>
        <w:jc w:val="right"/>
      </w:pPr>
    </w:p>
    <w:p w14:paraId="667E48C7" w14:textId="77777777" w:rsidR="00C53D90" w:rsidRPr="00D67B41" w:rsidRDefault="00C53D90" w:rsidP="00C53D90">
      <w:pPr>
        <w:autoSpaceDE w:val="0"/>
        <w:autoSpaceDN w:val="0"/>
        <w:adjustRightInd w:val="0"/>
        <w:ind w:firstLine="0"/>
        <w:jc w:val="center"/>
        <w:rPr>
          <w:rFonts w:ascii="Arial" w:hAnsi="Arial" w:cs="Arial"/>
          <w:sz w:val="20"/>
          <w:szCs w:val="20"/>
        </w:rPr>
      </w:pPr>
    </w:p>
    <w:p w14:paraId="15BAD988" w14:textId="17194F4E" w:rsidR="00C53D90" w:rsidRDefault="00C53D90" w:rsidP="00C53D90">
      <w:pPr>
        <w:autoSpaceDE w:val="0"/>
        <w:autoSpaceDN w:val="0"/>
        <w:adjustRightInd w:val="0"/>
        <w:ind w:firstLine="0"/>
        <w:jc w:val="center"/>
      </w:pPr>
      <w:r w:rsidRPr="00D256F5">
        <w:t>Список</w:t>
      </w:r>
    </w:p>
    <w:p w14:paraId="3C37E4B6" w14:textId="77777777" w:rsidR="00C53D90" w:rsidRPr="0025327E" w:rsidRDefault="00C53D90" w:rsidP="00C53D90">
      <w:pPr>
        <w:autoSpaceDE w:val="0"/>
        <w:autoSpaceDN w:val="0"/>
        <w:adjustRightInd w:val="0"/>
        <w:ind w:firstLine="0"/>
        <w:jc w:val="center"/>
      </w:pPr>
      <w:r w:rsidRPr="00D256F5">
        <w:t>многодетных семей,</w:t>
      </w:r>
      <w:r>
        <w:t xml:space="preserve"> по состоянию на 01.01.2021 г., принятых администрацией Балахнинского муниципального района, действующей от имени и в интересах  муниципального образования «г. Балахна» на учет  многодетных семей, желающих  приобрести земельные участки на территории муниципального образования г. Балахна Балахнинского муниципального района</w:t>
      </w:r>
    </w:p>
    <w:p w14:paraId="474DFDB2" w14:textId="77777777" w:rsidR="00C53D90" w:rsidRPr="00D256F5" w:rsidRDefault="00C53D90" w:rsidP="00C53D90">
      <w:pPr>
        <w:autoSpaceDE w:val="0"/>
        <w:autoSpaceDN w:val="0"/>
        <w:adjustRightInd w:val="0"/>
        <w:ind w:right="175" w:firstLine="0"/>
        <w:jc w:val="center"/>
        <w:rPr>
          <w:u w:val="single"/>
        </w:rPr>
      </w:pPr>
    </w:p>
    <w:p w14:paraId="160A7EDE" w14:textId="77777777" w:rsidR="00C53D90" w:rsidRDefault="00C53D90" w:rsidP="00C53D90">
      <w:pPr>
        <w:ind w:firstLine="0"/>
        <w:jc w:val="center"/>
      </w:pPr>
    </w:p>
    <w:p w14:paraId="2BB1BF06" w14:textId="77777777" w:rsidR="00C53D90" w:rsidRPr="00D256F5" w:rsidRDefault="00C53D90" w:rsidP="00C53D90">
      <w:pPr>
        <w:autoSpaceDE w:val="0"/>
        <w:autoSpaceDN w:val="0"/>
        <w:adjustRightInd w:val="0"/>
        <w:ind w:right="175" w:firstLine="0"/>
        <w:jc w:val="center"/>
        <w:rPr>
          <w:u w:val="single"/>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233"/>
        <w:gridCol w:w="1842"/>
        <w:gridCol w:w="1985"/>
        <w:gridCol w:w="992"/>
        <w:gridCol w:w="2268"/>
      </w:tblGrid>
      <w:tr w:rsidR="00C53D90" w:rsidRPr="00D256F5" w14:paraId="3C609D6A" w14:textId="77777777" w:rsidTr="00C53D90">
        <w:trPr>
          <w:trHeight w:val="855"/>
          <w:jc w:val="center"/>
        </w:trPr>
        <w:tc>
          <w:tcPr>
            <w:tcW w:w="1080" w:type="dxa"/>
            <w:shd w:val="clear" w:color="auto" w:fill="auto"/>
            <w:noWrap/>
          </w:tcPr>
          <w:p w14:paraId="5CFA21BE" w14:textId="77777777" w:rsidR="00C53D90" w:rsidRPr="00D256F5" w:rsidRDefault="00C53D90" w:rsidP="00C53D90">
            <w:pPr>
              <w:autoSpaceDE w:val="0"/>
              <w:autoSpaceDN w:val="0"/>
              <w:adjustRightInd w:val="0"/>
              <w:ind w:firstLine="0"/>
            </w:pPr>
            <w:r>
              <w:t>Порядковый номер</w:t>
            </w:r>
          </w:p>
        </w:tc>
        <w:tc>
          <w:tcPr>
            <w:tcW w:w="2233" w:type="dxa"/>
            <w:shd w:val="clear" w:color="auto" w:fill="auto"/>
          </w:tcPr>
          <w:p w14:paraId="02ED6AB1" w14:textId="77777777" w:rsidR="00C53D90" w:rsidRPr="00D256F5" w:rsidRDefault="00C53D90" w:rsidP="00C53D90">
            <w:pPr>
              <w:autoSpaceDE w:val="0"/>
              <w:autoSpaceDN w:val="0"/>
              <w:adjustRightInd w:val="0"/>
              <w:ind w:firstLine="0"/>
            </w:pPr>
            <w:r w:rsidRPr="00D256F5">
              <w:t>Фамилия, имя, отчество (при наличии) заявителя</w:t>
            </w:r>
          </w:p>
        </w:tc>
        <w:tc>
          <w:tcPr>
            <w:tcW w:w="1842" w:type="dxa"/>
            <w:shd w:val="clear" w:color="auto" w:fill="auto"/>
          </w:tcPr>
          <w:p w14:paraId="6922B4A8" w14:textId="77777777" w:rsidR="00C53D90" w:rsidRPr="00D256F5" w:rsidRDefault="00C53D90" w:rsidP="00C53D90">
            <w:pPr>
              <w:autoSpaceDE w:val="0"/>
              <w:autoSpaceDN w:val="0"/>
              <w:adjustRightInd w:val="0"/>
              <w:ind w:firstLine="0"/>
            </w:pPr>
            <w:r w:rsidRPr="00D256F5">
              <w:t>Дата подачи заявления</w:t>
            </w:r>
          </w:p>
        </w:tc>
        <w:tc>
          <w:tcPr>
            <w:tcW w:w="1985" w:type="dxa"/>
            <w:shd w:val="clear" w:color="auto" w:fill="auto"/>
          </w:tcPr>
          <w:p w14:paraId="73797F40" w14:textId="77777777" w:rsidR="00C53D90" w:rsidRPr="00D256F5" w:rsidRDefault="00C53D90" w:rsidP="00C53D90">
            <w:pPr>
              <w:autoSpaceDE w:val="0"/>
              <w:autoSpaceDN w:val="0"/>
              <w:adjustRightInd w:val="0"/>
              <w:ind w:firstLine="0"/>
            </w:pPr>
            <w:r w:rsidRPr="00D256F5">
              <w:t>Дата принятия решения о постановке на учет</w:t>
            </w:r>
          </w:p>
        </w:tc>
        <w:tc>
          <w:tcPr>
            <w:tcW w:w="992" w:type="dxa"/>
            <w:shd w:val="clear" w:color="auto" w:fill="auto"/>
          </w:tcPr>
          <w:p w14:paraId="1713B283" w14:textId="77777777" w:rsidR="00C53D90" w:rsidRPr="00D256F5" w:rsidRDefault="00C53D90" w:rsidP="00C53D90">
            <w:pPr>
              <w:autoSpaceDE w:val="0"/>
              <w:autoSpaceDN w:val="0"/>
              <w:adjustRightInd w:val="0"/>
              <w:ind w:firstLine="0"/>
            </w:pPr>
            <w:r>
              <w:t>Номер очереди</w:t>
            </w:r>
          </w:p>
        </w:tc>
        <w:tc>
          <w:tcPr>
            <w:tcW w:w="2268" w:type="dxa"/>
          </w:tcPr>
          <w:p w14:paraId="69B41398" w14:textId="77777777" w:rsidR="00C53D90" w:rsidRDefault="00C53D90" w:rsidP="00C53D90">
            <w:pPr>
              <w:tabs>
                <w:tab w:val="left" w:pos="1593"/>
              </w:tabs>
              <w:autoSpaceDE w:val="0"/>
              <w:autoSpaceDN w:val="0"/>
              <w:adjustRightInd w:val="0"/>
              <w:ind w:firstLine="0"/>
            </w:pPr>
            <w:r>
              <w:t>Цель использования земельного участка</w:t>
            </w:r>
          </w:p>
        </w:tc>
      </w:tr>
      <w:tr w:rsidR="00C53D90" w:rsidRPr="00D256F5" w14:paraId="16CB7AB9" w14:textId="77777777" w:rsidTr="00C53D90">
        <w:trPr>
          <w:trHeight w:val="571"/>
          <w:jc w:val="center"/>
        </w:trPr>
        <w:tc>
          <w:tcPr>
            <w:tcW w:w="1080" w:type="dxa"/>
            <w:shd w:val="clear" w:color="auto" w:fill="auto"/>
            <w:noWrap/>
            <w:vAlign w:val="center"/>
          </w:tcPr>
          <w:p w14:paraId="6183B443" w14:textId="77777777" w:rsidR="00C53D90" w:rsidRPr="00D256F5" w:rsidRDefault="00C53D90" w:rsidP="00C53D90">
            <w:pPr>
              <w:ind w:firstLine="0"/>
            </w:pPr>
            <w:r>
              <w:t xml:space="preserve">1 </w:t>
            </w:r>
          </w:p>
        </w:tc>
        <w:tc>
          <w:tcPr>
            <w:tcW w:w="2233" w:type="dxa"/>
            <w:shd w:val="clear" w:color="auto" w:fill="auto"/>
            <w:vAlign w:val="center"/>
          </w:tcPr>
          <w:p w14:paraId="14A7567E" w14:textId="77777777" w:rsidR="00C53D90" w:rsidRPr="00EC55C5" w:rsidRDefault="00C53D90" w:rsidP="00C53D90">
            <w:pPr>
              <w:ind w:firstLine="0"/>
              <w:jc w:val="center"/>
              <w:rPr>
                <w:color w:val="000000"/>
              </w:rPr>
            </w:pPr>
            <w:r w:rsidRPr="00EC55C5">
              <w:rPr>
                <w:color w:val="000000"/>
              </w:rPr>
              <w:t>2</w:t>
            </w:r>
          </w:p>
        </w:tc>
        <w:tc>
          <w:tcPr>
            <w:tcW w:w="1842" w:type="dxa"/>
            <w:shd w:val="clear" w:color="auto" w:fill="auto"/>
            <w:vAlign w:val="center"/>
          </w:tcPr>
          <w:p w14:paraId="72ADE5AE" w14:textId="77777777" w:rsidR="00C53D90" w:rsidRPr="00EC55C5" w:rsidRDefault="00C53D90" w:rsidP="00C53D90">
            <w:pPr>
              <w:ind w:firstLine="0"/>
              <w:jc w:val="center"/>
              <w:rPr>
                <w:color w:val="000000"/>
              </w:rPr>
            </w:pPr>
            <w:r w:rsidRPr="00EC55C5">
              <w:rPr>
                <w:color w:val="000000"/>
              </w:rPr>
              <w:t>3</w:t>
            </w:r>
          </w:p>
        </w:tc>
        <w:tc>
          <w:tcPr>
            <w:tcW w:w="1985" w:type="dxa"/>
            <w:shd w:val="clear" w:color="auto" w:fill="auto"/>
            <w:vAlign w:val="center"/>
          </w:tcPr>
          <w:p w14:paraId="1451301C" w14:textId="77777777" w:rsidR="00C53D90" w:rsidRPr="00EC55C5" w:rsidRDefault="00C53D90" w:rsidP="00C53D90">
            <w:pPr>
              <w:ind w:firstLine="0"/>
              <w:jc w:val="center"/>
              <w:rPr>
                <w:color w:val="000000"/>
              </w:rPr>
            </w:pPr>
            <w:r w:rsidRPr="00EC55C5">
              <w:rPr>
                <w:color w:val="000000"/>
              </w:rPr>
              <w:t>4</w:t>
            </w:r>
          </w:p>
        </w:tc>
        <w:tc>
          <w:tcPr>
            <w:tcW w:w="992" w:type="dxa"/>
            <w:shd w:val="clear" w:color="auto" w:fill="auto"/>
            <w:vAlign w:val="center"/>
          </w:tcPr>
          <w:p w14:paraId="09AF6B3B" w14:textId="77777777" w:rsidR="00C53D90" w:rsidRPr="00EC55C5" w:rsidRDefault="00C53D90" w:rsidP="00C53D90">
            <w:pPr>
              <w:ind w:firstLine="0"/>
              <w:jc w:val="center"/>
              <w:rPr>
                <w:color w:val="000000"/>
              </w:rPr>
            </w:pPr>
            <w:r w:rsidRPr="00EC55C5">
              <w:rPr>
                <w:color w:val="000000"/>
              </w:rPr>
              <w:t>5</w:t>
            </w:r>
          </w:p>
        </w:tc>
        <w:tc>
          <w:tcPr>
            <w:tcW w:w="2268" w:type="dxa"/>
            <w:vAlign w:val="center"/>
          </w:tcPr>
          <w:p w14:paraId="29B16DBB" w14:textId="77777777" w:rsidR="00C53D90" w:rsidRPr="00EC55C5" w:rsidRDefault="00C53D90" w:rsidP="00C53D90">
            <w:pPr>
              <w:ind w:firstLine="0"/>
              <w:jc w:val="center"/>
              <w:rPr>
                <w:color w:val="000000"/>
              </w:rPr>
            </w:pPr>
            <w:r>
              <w:rPr>
                <w:color w:val="000000"/>
              </w:rPr>
              <w:t>6</w:t>
            </w:r>
          </w:p>
        </w:tc>
      </w:tr>
      <w:tr w:rsidR="00C53D90" w:rsidRPr="00D256F5" w14:paraId="3B7DBFA6" w14:textId="77777777" w:rsidTr="00C53D90">
        <w:trPr>
          <w:trHeight w:val="855"/>
          <w:jc w:val="center"/>
        </w:trPr>
        <w:tc>
          <w:tcPr>
            <w:tcW w:w="1080" w:type="dxa"/>
            <w:shd w:val="clear" w:color="auto" w:fill="auto"/>
            <w:noWrap/>
          </w:tcPr>
          <w:p w14:paraId="172FD23E" w14:textId="77777777" w:rsidR="00C53D90" w:rsidRPr="00D256F5" w:rsidRDefault="00C53D90" w:rsidP="00C53D90">
            <w:pPr>
              <w:ind w:firstLine="0"/>
            </w:pPr>
            <w:r>
              <w:t>1</w:t>
            </w:r>
          </w:p>
        </w:tc>
        <w:tc>
          <w:tcPr>
            <w:tcW w:w="2233" w:type="dxa"/>
            <w:shd w:val="clear" w:color="auto" w:fill="auto"/>
          </w:tcPr>
          <w:p w14:paraId="20A14F7F" w14:textId="77777777" w:rsidR="00C53D90" w:rsidRPr="00EC55C5" w:rsidRDefault="00C53D90" w:rsidP="00C53D90">
            <w:pPr>
              <w:ind w:firstLine="0"/>
              <w:rPr>
                <w:color w:val="000000"/>
              </w:rPr>
            </w:pPr>
            <w:r>
              <w:rPr>
                <w:color w:val="000000"/>
              </w:rPr>
              <w:t>Муравьева  Любовь Александровна</w:t>
            </w:r>
          </w:p>
        </w:tc>
        <w:tc>
          <w:tcPr>
            <w:tcW w:w="1842" w:type="dxa"/>
            <w:shd w:val="clear" w:color="auto" w:fill="auto"/>
          </w:tcPr>
          <w:p w14:paraId="67736CBD" w14:textId="77777777" w:rsidR="00C53D90" w:rsidRPr="00EC55C5" w:rsidRDefault="00C53D90" w:rsidP="00C53D90">
            <w:pPr>
              <w:ind w:firstLine="0"/>
              <w:rPr>
                <w:color w:val="000000"/>
              </w:rPr>
            </w:pPr>
            <w:r>
              <w:rPr>
                <w:color w:val="000000"/>
              </w:rPr>
              <w:t>05.10.2015</w:t>
            </w:r>
          </w:p>
        </w:tc>
        <w:tc>
          <w:tcPr>
            <w:tcW w:w="1985" w:type="dxa"/>
            <w:shd w:val="clear" w:color="auto" w:fill="auto"/>
          </w:tcPr>
          <w:p w14:paraId="521F71F0" w14:textId="77777777" w:rsidR="00C53D90" w:rsidRPr="00EC55C5" w:rsidRDefault="00C53D90" w:rsidP="00C53D90">
            <w:pPr>
              <w:ind w:firstLine="0"/>
              <w:rPr>
                <w:color w:val="000000"/>
              </w:rPr>
            </w:pPr>
            <w:r>
              <w:rPr>
                <w:color w:val="000000"/>
              </w:rPr>
              <w:t>28.10.2015</w:t>
            </w:r>
          </w:p>
        </w:tc>
        <w:tc>
          <w:tcPr>
            <w:tcW w:w="992" w:type="dxa"/>
            <w:shd w:val="clear" w:color="auto" w:fill="auto"/>
          </w:tcPr>
          <w:p w14:paraId="1B62F7E1" w14:textId="77777777" w:rsidR="00C53D90" w:rsidRPr="00EC55C5" w:rsidRDefault="00C53D90" w:rsidP="00C53D90">
            <w:pPr>
              <w:ind w:firstLine="0"/>
              <w:rPr>
                <w:color w:val="000000"/>
              </w:rPr>
            </w:pPr>
            <w:r>
              <w:rPr>
                <w:color w:val="000000"/>
              </w:rPr>
              <w:t>474</w:t>
            </w:r>
          </w:p>
        </w:tc>
        <w:tc>
          <w:tcPr>
            <w:tcW w:w="2268" w:type="dxa"/>
          </w:tcPr>
          <w:p w14:paraId="3ECC3799" w14:textId="77777777" w:rsidR="00C53D90" w:rsidRDefault="00C53D90" w:rsidP="00C53D90">
            <w:pPr>
              <w:ind w:firstLine="0"/>
              <w:rPr>
                <w:color w:val="000000"/>
              </w:rPr>
            </w:pPr>
            <w:r>
              <w:rPr>
                <w:color w:val="000000"/>
              </w:rPr>
              <w:t>ведение личного подсобного хозяйства</w:t>
            </w:r>
          </w:p>
        </w:tc>
      </w:tr>
      <w:tr w:rsidR="00C53D90" w:rsidRPr="00D256F5" w14:paraId="32FF55FB" w14:textId="77777777" w:rsidTr="00C53D90">
        <w:trPr>
          <w:trHeight w:val="855"/>
          <w:jc w:val="center"/>
        </w:trPr>
        <w:tc>
          <w:tcPr>
            <w:tcW w:w="1080" w:type="dxa"/>
            <w:shd w:val="clear" w:color="auto" w:fill="auto"/>
            <w:noWrap/>
          </w:tcPr>
          <w:p w14:paraId="622E1FB1" w14:textId="77777777" w:rsidR="00C53D90" w:rsidRPr="00D256F5" w:rsidRDefault="00C53D90" w:rsidP="00C53D90">
            <w:pPr>
              <w:ind w:firstLine="0"/>
            </w:pPr>
            <w:r>
              <w:t>2</w:t>
            </w:r>
          </w:p>
        </w:tc>
        <w:tc>
          <w:tcPr>
            <w:tcW w:w="2233" w:type="dxa"/>
            <w:shd w:val="clear" w:color="auto" w:fill="auto"/>
          </w:tcPr>
          <w:p w14:paraId="1E82A1B8" w14:textId="77777777" w:rsidR="00C53D90" w:rsidRPr="00EC55C5" w:rsidRDefault="00C53D90" w:rsidP="00C53D90">
            <w:pPr>
              <w:ind w:firstLine="0"/>
              <w:rPr>
                <w:color w:val="000000"/>
              </w:rPr>
            </w:pPr>
            <w:proofErr w:type="spellStart"/>
            <w:r>
              <w:rPr>
                <w:color w:val="000000"/>
              </w:rPr>
              <w:t>Кашкевич</w:t>
            </w:r>
            <w:proofErr w:type="spellEnd"/>
            <w:r>
              <w:rPr>
                <w:color w:val="000000"/>
              </w:rPr>
              <w:t xml:space="preserve"> Алина Сергеевна</w:t>
            </w:r>
          </w:p>
        </w:tc>
        <w:tc>
          <w:tcPr>
            <w:tcW w:w="1842" w:type="dxa"/>
            <w:shd w:val="clear" w:color="auto" w:fill="auto"/>
          </w:tcPr>
          <w:p w14:paraId="1482D036" w14:textId="77777777" w:rsidR="00C53D90" w:rsidRPr="00EC55C5" w:rsidRDefault="00C53D90" w:rsidP="00C53D90">
            <w:pPr>
              <w:ind w:firstLine="0"/>
              <w:rPr>
                <w:color w:val="000000"/>
              </w:rPr>
            </w:pPr>
            <w:r>
              <w:rPr>
                <w:color w:val="000000"/>
              </w:rPr>
              <w:t>28.12.2015</w:t>
            </w:r>
          </w:p>
        </w:tc>
        <w:tc>
          <w:tcPr>
            <w:tcW w:w="1985" w:type="dxa"/>
            <w:shd w:val="clear" w:color="auto" w:fill="auto"/>
          </w:tcPr>
          <w:p w14:paraId="797A5C37" w14:textId="77777777" w:rsidR="00C53D90" w:rsidRPr="00EC55C5" w:rsidRDefault="00C53D90" w:rsidP="00C53D90">
            <w:pPr>
              <w:ind w:firstLine="0"/>
              <w:rPr>
                <w:color w:val="000000"/>
              </w:rPr>
            </w:pPr>
            <w:r>
              <w:rPr>
                <w:color w:val="000000"/>
              </w:rPr>
              <w:t>31.12.2015</w:t>
            </w:r>
          </w:p>
        </w:tc>
        <w:tc>
          <w:tcPr>
            <w:tcW w:w="992" w:type="dxa"/>
            <w:shd w:val="clear" w:color="auto" w:fill="auto"/>
          </w:tcPr>
          <w:p w14:paraId="66309773" w14:textId="77777777" w:rsidR="00C53D90" w:rsidRPr="00EC55C5" w:rsidRDefault="00C53D90" w:rsidP="00C53D90">
            <w:pPr>
              <w:ind w:firstLine="0"/>
              <w:rPr>
                <w:color w:val="000000"/>
              </w:rPr>
            </w:pPr>
            <w:r>
              <w:rPr>
                <w:color w:val="000000"/>
              </w:rPr>
              <w:t>486</w:t>
            </w:r>
          </w:p>
        </w:tc>
        <w:tc>
          <w:tcPr>
            <w:tcW w:w="2268" w:type="dxa"/>
          </w:tcPr>
          <w:p w14:paraId="712EFF26" w14:textId="77777777" w:rsidR="00C53D90" w:rsidRDefault="00C53D90" w:rsidP="00C53D90">
            <w:pPr>
              <w:ind w:firstLine="0"/>
            </w:pPr>
            <w:r w:rsidRPr="00771850">
              <w:t>ведение личного подсобного хозяйства</w:t>
            </w:r>
          </w:p>
        </w:tc>
      </w:tr>
      <w:tr w:rsidR="00C53D90" w:rsidRPr="00D256F5" w14:paraId="7A35DCC5" w14:textId="77777777" w:rsidTr="00C53D90">
        <w:trPr>
          <w:trHeight w:val="855"/>
          <w:jc w:val="center"/>
        </w:trPr>
        <w:tc>
          <w:tcPr>
            <w:tcW w:w="1080" w:type="dxa"/>
            <w:shd w:val="clear" w:color="auto" w:fill="auto"/>
            <w:noWrap/>
          </w:tcPr>
          <w:p w14:paraId="08925DB9" w14:textId="77777777" w:rsidR="00C53D90" w:rsidRPr="00D256F5" w:rsidRDefault="00C53D90" w:rsidP="00C53D90">
            <w:pPr>
              <w:ind w:firstLine="0"/>
            </w:pPr>
            <w:r>
              <w:t>3</w:t>
            </w:r>
          </w:p>
        </w:tc>
        <w:tc>
          <w:tcPr>
            <w:tcW w:w="2233" w:type="dxa"/>
            <w:shd w:val="clear" w:color="auto" w:fill="auto"/>
          </w:tcPr>
          <w:p w14:paraId="72222605" w14:textId="77777777" w:rsidR="00C53D90" w:rsidRPr="00EC55C5" w:rsidRDefault="00C53D90" w:rsidP="00C53D90">
            <w:pPr>
              <w:ind w:firstLine="0"/>
              <w:rPr>
                <w:color w:val="000000"/>
              </w:rPr>
            </w:pPr>
            <w:r>
              <w:rPr>
                <w:color w:val="000000"/>
              </w:rPr>
              <w:t>Миролюбов Сергей Анатольевич</w:t>
            </w:r>
          </w:p>
        </w:tc>
        <w:tc>
          <w:tcPr>
            <w:tcW w:w="1842" w:type="dxa"/>
            <w:shd w:val="clear" w:color="auto" w:fill="auto"/>
          </w:tcPr>
          <w:p w14:paraId="23198747" w14:textId="77777777" w:rsidR="00C53D90" w:rsidRPr="00EC55C5" w:rsidRDefault="00C53D90" w:rsidP="00C53D90">
            <w:pPr>
              <w:ind w:firstLine="0"/>
              <w:rPr>
                <w:color w:val="000000"/>
              </w:rPr>
            </w:pPr>
            <w:r>
              <w:rPr>
                <w:color w:val="000000"/>
              </w:rPr>
              <w:t>11.02.2016</w:t>
            </w:r>
          </w:p>
        </w:tc>
        <w:tc>
          <w:tcPr>
            <w:tcW w:w="1985" w:type="dxa"/>
            <w:shd w:val="clear" w:color="auto" w:fill="auto"/>
          </w:tcPr>
          <w:p w14:paraId="25677334" w14:textId="77777777" w:rsidR="00C53D90" w:rsidRPr="00EC55C5" w:rsidRDefault="00C53D90" w:rsidP="00C53D90">
            <w:pPr>
              <w:ind w:firstLine="0"/>
              <w:rPr>
                <w:color w:val="000000"/>
              </w:rPr>
            </w:pPr>
            <w:r>
              <w:rPr>
                <w:color w:val="000000"/>
              </w:rPr>
              <w:t>26.02.2016</w:t>
            </w:r>
          </w:p>
        </w:tc>
        <w:tc>
          <w:tcPr>
            <w:tcW w:w="992" w:type="dxa"/>
            <w:shd w:val="clear" w:color="auto" w:fill="auto"/>
          </w:tcPr>
          <w:p w14:paraId="0CBB6584" w14:textId="77777777" w:rsidR="00C53D90" w:rsidRPr="00EC55C5" w:rsidRDefault="00C53D90" w:rsidP="00C53D90">
            <w:pPr>
              <w:ind w:firstLine="0"/>
              <w:rPr>
                <w:color w:val="000000"/>
              </w:rPr>
            </w:pPr>
            <w:r>
              <w:rPr>
                <w:color w:val="000000"/>
              </w:rPr>
              <w:t>1</w:t>
            </w:r>
          </w:p>
        </w:tc>
        <w:tc>
          <w:tcPr>
            <w:tcW w:w="2268" w:type="dxa"/>
          </w:tcPr>
          <w:p w14:paraId="0C322158" w14:textId="77777777" w:rsidR="00C53D90" w:rsidRDefault="00C53D90" w:rsidP="00C53D90">
            <w:pPr>
              <w:ind w:firstLine="0"/>
            </w:pPr>
            <w:r w:rsidRPr="00771850">
              <w:t>ведение личного подсобного хозяйства</w:t>
            </w:r>
          </w:p>
        </w:tc>
      </w:tr>
      <w:tr w:rsidR="00C53D90" w:rsidRPr="00D256F5" w14:paraId="6CA5C5CC" w14:textId="77777777" w:rsidTr="00C53D90">
        <w:trPr>
          <w:trHeight w:val="955"/>
          <w:jc w:val="center"/>
        </w:trPr>
        <w:tc>
          <w:tcPr>
            <w:tcW w:w="1080" w:type="dxa"/>
            <w:shd w:val="clear" w:color="auto" w:fill="auto"/>
            <w:noWrap/>
          </w:tcPr>
          <w:p w14:paraId="7F636D6B" w14:textId="77777777" w:rsidR="00C53D90" w:rsidRPr="00D256F5" w:rsidRDefault="00C53D90" w:rsidP="00C53D90">
            <w:pPr>
              <w:ind w:firstLine="0"/>
            </w:pPr>
            <w:r>
              <w:t>4</w:t>
            </w:r>
          </w:p>
        </w:tc>
        <w:tc>
          <w:tcPr>
            <w:tcW w:w="2233" w:type="dxa"/>
            <w:shd w:val="clear" w:color="auto" w:fill="auto"/>
          </w:tcPr>
          <w:p w14:paraId="2469ABD1" w14:textId="77777777" w:rsidR="00C53D90" w:rsidRPr="00EC55C5" w:rsidRDefault="00C53D90" w:rsidP="00C53D90">
            <w:pPr>
              <w:ind w:firstLine="0"/>
              <w:rPr>
                <w:color w:val="000000"/>
              </w:rPr>
            </w:pPr>
            <w:r>
              <w:rPr>
                <w:color w:val="000000"/>
              </w:rPr>
              <w:t>Муравьев Александр Леонидович</w:t>
            </w:r>
          </w:p>
        </w:tc>
        <w:tc>
          <w:tcPr>
            <w:tcW w:w="1842" w:type="dxa"/>
            <w:shd w:val="clear" w:color="auto" w:fill="auto"/>
          </w:tcPr>
          <w:p w14:paraId="04F133D7" w14:textId="77777777" w:rsidR="00C53D90" w:rsidRPr="00EC55C5" w:rsidRDefault="00C53D90" w:rsidP="00C53D90">
            <w:pPr>
              <w:ind w:firstLine="0"/>
              <w:rPr>
                <w:color w:val="000000"/>
              </w:rPr>
            </w:pPr>
            <w:r>
              <w:rPr>
                <w:color w:val="000000"/>
              </w:rPr>
              <w:t>20.10.2016</w:t>
            </w:r>
          </w:p>
        </w:tc>
        <w:tc>
          <w:tcPr>
            <w:tcW w:w="1985" w:type="dxa"/>
            <w:shd w:val="clear" w:color="auto" w:fill="auto"/>
          </w:tcPr>
          <w:p w14:paraId="345E7A73" w14:textId="77777777" w:rsidR="00C53D90" w:rsidRPr="00EC55C5" w:rsidRDefault="00C53D90" w:rsidP="00C53D90">
            <w:pPr>
              <w:ind w:firstLine="0"/>
              <w:rPr>
                <w:color w:val="000000"/>
              </w:rPr>
            </w:pPr>
            <w:r>
              <w:rPr>
                <w:color w:val="000000"/>
              </w:rPr>
              <w:t>15.11.2016</w:t>
            </w:r>
          </w:p>
        </w:tc>
        <w:tc>
          <w:tcPr>
            <w:tcW w:w="992" w:type="dxa"/>
            <w:shd w:val="clear" w:color="auto" w:fill="auto"/>
          </w:tcPr>
          <w:p w14:paraId="278C6239" w14:textId="77777777" w:rsidR="00C53D90" w:rsidRPr="00EC55C5" w:rsidRDefault="00C53D90" w:rsidP="00C53D90">
            <w:pPr>
              <w:ind w:firstLine="0"/>
              <w:rPr>
                <w:color w:val="000000"/>
              </w:rPr>
            </w:pPr>
            <w:r>
              <w:rPr>
                <w:color w:val="000000"/>
              </w:rPr>
              <w:t>2</w:t>
            </w:r>
          </w:p>
        </w:tc>
        <w:tc>
          <w:tcPr>
            <w:tcW w:w="2268" w:type="dxa"/>
          </w:tcPr>
          <w:p w14:paraId="4FA0F362" w14:textId="77777777" w:rsidR="00C53D90" w:rsidRDefault="00C53D90" w:rsidP="00C53D90">
            <w:pPr>
              <w:ind w:firstLine="0"/>
            </w:pPr>
            <w:r w:rsidRPr="00771850">
              <w:t>ведение личного подсобного хозяйства</w:t>
            </w:r>
          </w:p>
        </w:tc>
      </w:tr>
      <w:tr w:rsidR="00C53D90" w:rsidRPr="00D256F5" w14:paraId="1DAB3AAC" w14:textId="77777777" w:rsidTr="00C53D90">
        <w:trPr>
          <w:trHeight w:val="855"/>
          <w:jc w:val="center"/>
        </w:trPr>
        <w:tc>
          <w:tcPr>
            <w:tcW w:w="1080" w:type="dxa"/>
            <w:shd w:val="clear" w:color="auto" w:fill="auto"/>
            <w:noWrap/>
          </w:tcPr>
          <w:p w14:paraId="2EA22317" w14:textId="77777777" w:rsidR="00C53D90" w:rsidRPr="00D256F5" w:rsidRDefault="00C53D90" w:rsidP="00C53D90">
            <w:pPr>
              <w:ind w:firstLine="0"/>
            </w:pPr>
            <w:r>
              <w:t>5</w:t>
            </w:r>
          </w:p>
        </w:tc>
        <w:tc>
          <w:tcPr>
            <w:tcW w:w="2233" w:type="dxa"/>
            <w:shd w:val="clear" w:color="auto" w:fill="auto"/>
          </w:tcPr>
          <w:p w14:paraId="1D28E620" w14:textId="77777777" w:rsidR="00C53D90" w:rsidRPr="00EC55C5" w:rsidRDefault="00C53D90" w:rsidP="00C53D90">
            <w:pPr>
              <w:ind w:firstLine="0"/>
              <w:rPr>
                <w:color w:val="000000"/>
              </w:rPr>
            </w:pPr>
            <w:r>
              <w:rPr>
                <w:color w:val="000000"/>
              </w:rPr>
              <w:t>Соколова Екатерина Сергеевна</w:t>
            </w:r>
          </w:p>
        </w:tc>
        <w:tc>
          <w:tcPr>
            <w:tcW w:w="1842" w:type="dxa"/>
            <w:shd w:val="clear" w:color="auto" w:fill="auto"/>
          </w:tcPr>
          <w:p w14:paraId="45111904" w14:textId="77777777" w:rsidR="00C53D90" w:rsidRPr="00EC55C5" w:rsidRDefault="00C53D90" w:rsidP="00C53D90">
            <w:pPr>
              <w:ind w:firstLine="0"/>
              <w:rPr>
                <w:color w:val="000000"/>
              </w:rPr>
            </w:pPr>
            <w:r>
              <w:rPr>
                <w:color w:val="000000"/>
              </w:rPr>
              <w:t>29.11.2016</w:t>
            </w:r>
          </w:p>
        </w:tc>
        <w:tc>
          <w:tcPr>
            <w:tcW w:w="1985" w:type="dxa"/>
            <w:shd w:val="clear" w:color="auto" w:fill="auto"/>
          </w:tcPr>
          <w:p w14:paraId="3BF97B8E" w14:textId="77777777" w:rsidR="00C53D90" w:rsidRPr="00EC55C5" w:rsidRDefault="00C53D90" w:rsidP="00C53D90">
            <w:pPr>
              <w:ind w:firstLine="0"/>
              <w:rPr>
                <w:color w:val="000000"/>
              </w:rPr>
            </w:pPr>
            <w:r>
              <w:rPr>
                <w:color w:val="000000"/>
              </w:rPr>
              <w:t>20.12.2016</w:t>
            </w:r>
          </w:p>
        </w:tc>
        <w:tc>
          <w:tcPr>
            <w:tcW w:w="992" w:type="dxa"/>
            <w:shd w:val="clear" w:color="auto" w:fill="auto"/>
          </w:tcPr>
          <w:p w14:paraId="6D05CCE7" w14:textId="77777777" w:rsidR="00C53D90" w:rsidRPr="00EC55C5" w:rsidRDefault="00C53D90" w:rsidP="00C53D90">
            <w:pPr>
              <w:ind w:firstLine="0"/>
              <w:rPr>
                <w:color w:val="000000"/>
              </w:rPr>
            </w:pPr>
            <w:r>
              <w:rPr>
                <w:color w:val="000000"/>
              </w:rPr>
              <w:t>3</w:t>
            </w:r>
          </w:p>
        </w:tc>
        <w:tc>
          <w:tcPr>
            <w:tcW w:w="2268" w:type="dxa"/>
          </w:tcPr>
          <w:p w14:paraId="12929D5A" w14:textId="77777777" w:rsidR="00C53D90" w:rsidRDefault="00C53D90" w:rsidP="00C53D90">
            <w:pPr>
              <w:ind w:firstLine="0"/>
            </w:pPr>
            <w:r w:rsidRPr="00771850">
              <w:t>ведение личного подсобного хозяйства</w:t>
            </w:r>
          </w:p>
        </w:tc>
      </w:tr>
      <w:tr w:rsidR="00C53D90" w:rsidRPr="00D256F5" w14:paraId="1ED9F47B" w14:textId="77777777" w:rsidTr="00C53D90">
        <w:trPr>
          <w:trHeight w:val="855"/>
          <w:jc w:val="center"/>
        </w:trPr>
        <w:tc>
          <w:tcPr>
            <w:tcW w:w="1080" w:type="dxa"/>
            <w:shd w:val="clear" w:color="auto" w:fill="auto"/>
            <w:noWrap/>
          </w:tcPr>
          <w:p w14:paraId="4CF69C12" w14:textId="77777777" w:rsidR="00C53D90" w:rsidRPr="00D256F5" w:rsidRDefault="00C53D90" w:rsidP="00C53D90">
            <w:pPr>
              <w:ind w:firstLine="0"/>
            </w:pPr>
            <w:r>
              <w:t>6</w:t>
            </w:r>
          </w:p>
        </w:tc>
        <w:tc>
          <w:tcPr>
            <w:tcW w:w="2233" w:type="dxa"/>
            <w:shd w:val="clear" w:color="auto" w:fill="auto"/>
          </w:tcPr>
          <w:p w14:paraId="2BCE323C" w14:textId="77777777" w:rsidR="00C53D90" w:rsidRPr="00EC55C5" w:rsidRDefault="00C53D90" w:rsidP="00C53D90">
            <w:pPr>
              <w:ind w:firstLine="0"/>
              <w:rPr>
                <w:color w:val="000000"/>
              </w:rPr>
            </w:pPr>
            <w:r>
              <w:rPr>
                <w:color w:val="000000"/>
              </w:rPr>
              <w:t>Пешкова Екатерина Михайловна</w:t>
            </w:r>
          </w:p>
        </w:tc>
        <w:tc>
          <w:tcPr>
            <w:tcW w:w="1842" w:type="dxa"/>
            <w:shd w:val="clear" w:color="auto" w:fill="auto"/>
          </w:tcPr>
          <w:p w14:paraId="2069FD84" w14:textId="77777777" w:rsidR="00C53D90" w:rsidRPr="00EC55C5" w:rsidRDefault="00C53D90" w:rsidP="00C53D90">
            <w:pPr>
              <w:ind w:firstLine="0"/>
              <w:rPr>
                <w:color w:val="000000"/>
              </w:rPr>
            </w:pPr>
            <w:r>
              <w:rPr>
                <w:color w:val="000000"/>
              </w:rPr>
              <w:t>22.02.2017</w:t>
            </w:r>
          </w:p>
        </w:tc>
        <w:tc>
          <w:tcPr>
            <w:tcW w:w="1985" w:type="dxa"/>
            <w:shd w:val="clear" w:color="auto" w:fill="auto"/>
          </w:tcPr>
          <w:p w14:paraId="1D2F8301" w14:textId="77777777" w:rsidR="00C53D90" w:rsidRPr="00EC55C5" w:rsidRDefault="00C53D90" w:rsidP="00C53D90">
            <w:pPr>
              <w:ind w:firstLine="0"/>
              <w:rPr>
                <w:color w:val="000000"/>
              </w:rPr>
            </w:pPr>
            <w:r>
              <w:rPr>
                <w:color w:val="000000"/>
              </w:rPr>
              <w:t>20.03.2017</w:t>
            </w:r>
          </w:p>
        </w:tc>
        <w:tc>
          <w:tcPr>
            <w:tcW w:w="992" w:type="dxa"/>
            <w:shd w:val="clear" w:color="auto" w:fill="auto"/>
          </w:tcPr>
          <w:p w14:paraId="42C16CDE" w14:textId="77777777" w:rsidR="00C53D90" w:rsidRPr="00EC55C5" w:rsidRDefault="00C53D90" w:rsidP="00C53D90">
            <w:pPr>
              <w:ind w:firstLine="0"/>
              <w:rPr>
                <w:color w:val="000000"/>
              </w:rPr>
            </w:pPr>
            <w:r>
              <w:rPr>
                <w:color w:val="000000"/>
              </w:rPr>
              <w:t>4</w:t>
            </w:r>
          </w:p>
        </w:tc>
        <w:tc>
          <w:tcPr>
            <w:tcW w:w="2268" w:type="dxa"/>
          </w:tcPr>
          <w:p w14:paraId="117A60A2" w14:textId="77777777" w:rsidR="00C53D90" w:rsidRDefault="00C53D90" w:rsidP="00C53D90">
            <w:pPr>
              <w:ind w:firstLine="0"/>
            </w:pPr>
            <w:r w:rsidRPr="00771850">
              <w:t>ведение личного подсобного хозяйства</w:t>
            </w:r>
          </w:p>
        </w:tc>
      </w:tr>
      <w:tr w:rsidR="00C53D90" w:rsidRPr="00D256F5" w14:paraId="0E8DC076" w14:textId="77777777" w:rsidTr="00C53D90">
        <w:trPr>
          <w:trHeight w:val="855"/>
          <w:jc w:val="center"/>
        </w:trPr>
        <w:tc>
          <w:tcPr>
            <w:tcW w:w="1080" w:type="dxa"/>
            <w:shd w:val="clear" w:color="auto" w:fill="auto"/>
            <w:noWrap/>
          </w:tcPr>
          <w:p w14:paraId="2A84CD0E" w14:textId="77777777" w:rsidR="00C53D90" w:rsidRPr="00D256F5" w:rsidRDefault="00C53D90" w:rsidP="00C53D90">
            <w:pPr>
              <w:ind w:firstLine="0"/>
            </w:pPr>
            <w:r>
              <w:t>7</w:t>
            </w:r>
          </w:p>
        </w:tc>
        <w:tc>
          <w:tcPr>
            <w:tcW w:w="2233" w:type="dxa"/>
            <w:shd w:val="clear" w:color="auto" w:fill="auto"/>
          </w:tcPr>
          <w:p w14:paraId="43BB58AB" w14:textId="77777777" w:rsidR="00C53D90" w:rsidRPr="00EC55C5" w:rsidRDefault="00C53D90" w:rsidP="00C53D90">
            <w:pPr>
              <w:ind w:firstLine="0"/>
              <w:rPr>
                <w:color w:val="000000"/>
              </w:rPr>
            </w:pPr>
            <w:r>
              <w:rPr>
                <w:color w:val="000000"/>
              </w:rPr>
              <w:t>Горбунова Ирина Владимировна</w:t>
            </w:r>
          </w:p>
        </w:tc>
        <w:tc>
          <w:tcPr>
            <w:tcW w:w="1842" w:type="dxa"/>
            <w:shd w:val="clear" w:color="auto" w:fill="auto"/>
          </w:tcPr>
          <w:p w14:paraId="05457603" w14:textId="77777777" w:rsidR="00C53D90" w:rsidRPr="00EC55C5" w:rsidRDefault="00C53D90" w:rsidP="00C53D90">
            <w:pPr>
              <w:ind w:firstLine="0"/>
              <w:rPr>
                <w:color w:val="000000"/>
              </w:rPr>
            </w:pPr>
            <w:r>
              <w:rPr>
                <w:color w:val="000000"/>
              </w:rPr>
              <w:t>28.02.2017</w:t>
            </w:r>
          </w:p>
        </w:tc>
        <w:tc>
          <w:tcPr>
            <w:tcW w:w="1985" w:type="dxa"/>
            <w:shd w:val="clear" w:color="auto" w:fill="auto"/>
          </w:tcPr>
          <w:p w14:paraId="54CCF50E" w14:textId="77777777" w:rsidR="00C53D90" w:rsidRPr="00EC55C5" w:rsidRDefault="00C53D90" w:rsidP="00C53D90">
            <w:pPr>
              <w:ind w:firstLine="0"/>
              <w:rPr>
                <w:color w:val="000000"/>
              </w:rPr>
            </w:pPr>
            <w:r>
              <w:rPr>
                <w:color w:val="000000"/>
              </w:rPr>
              <w:t>20.03.2017</w:t>
            </w:r>
          </w:p>
        </w:tc>
        <w:tc>
          <w:tcPr>
            <w:tcW w:w="992" w:type="dxa"/>
            <w:shd w:val="clear" w:color="auto" w:fill="auto"/>
          </w:tcPr>
          <w:p w14:paraId="55E1FB1E" w14:textId="77777777" w:rsidR="00C53D90" w:rsidRPr="00EC55C5" w:rsidRDefault="00C53D90" w:rsidP="00C53D90">
            <w:pPr>
              <w:ind w:firstLine="0"/>
              <w:rPr>
                <w:color w:val="000000"/>
              </w:rPr>
            </w:pPr>
            <w:r>
              <w:rPr>
                <w:color w:val="000000"/>
              </w:rPr>
              <w:t>5</w:t>
            </w:r>
          </w:p>
        </w:tc>
        <w:tc>
          <w:tcPr>
            <w:tcW w:w="2268" w:type="dxa"/>
          </w:tcPr>
          <w:p w14:paraId="596B905A" w14:textId="77777777" w:rsidR="00C53D90" w:rsidRDefault="00C53D90" w:rsidP="00C53D90">
            <w:pPr>
              <w:ind w:firstLine="0"/>
            </w:pPr>
            <w:r w:rsidRPr="00771850">
              <w:t>ведение личного подсобного хозяйства</w:t>
            </w:r>
          </w:p>
        </w:tc>
      </w:tr>
      <w:tr w:rsidR="00C53D90" w:rsidRPr="00D256F5" w14:paraId="4DD08030" w14:textId="77777777" w:rsidTr="00C53D90">
        <w:trPr>
          <w:trHeight w:val="855"/>
          <w:jc w:val="center"/>
        </w:trPr>
        <w:tc>
          <w:tcPr>
            <w:tcW w:w="1080" w:type="dxa"/>
            <w:shd w:val="clear" w:color="auto" w:fill="auto"/>
            <w:noWrap/>
          </w:tcPr>
          <w:p w14:paraId="6F1D3AB1" w14:textId="77777777" w:rsidR="00C53D90" w:rsidRPr="00D256F5" w:rsidRDefault="00C53D90" w:rsidP="00C53D90">
            <w:pPr>
              <w:ind w:firstLine="0"/>
            </w:pPr>
            <w:r>
              <w:t>8</w:t>
            </w:r>
          </w:p>
        </w:tc>
        <w:tc>
          <w:tcPr>
            <w:tcW w:w="2233" w:type="dxa"/>
            <w:shd w:val="clear" w:color="auto" w:fill="auto"/>
          </w:tcPr>
          <w:p w14:paraId="4F61919C" w14:textId="77777777" w:rsidR="00C53D90" w:rsidRPr="00EC55C5" w:rsidRDefault="00C53D90" w:rsidP="00C53D90">
            <w:pPr>
              <w:ind w:firstLine="0"/>
              <w:rPr>
                <w:color w:val="000000"/>
              </w:rPr>
            </w:pPr>
            <w:r>
              <w:rPr>
                <w:color w:val="000000"/>
              </w:rPr>
              <w:t>Несветаева Диана Николаевна</w:t>
            </w:r>
          </w:p>
        </w:tc>
        <w:tc>
          <w:tcPr>
            <w:tcW w:w="1842" w:type="dxa"/>
            <w:shd w:val="clear" w:color="auto" w:fill="auto"/>
          </w:tcPr>
          <w:p w14:paraId="6D1BEA81" w14:textId="77777777" w:rsidR="00C53D90" w:rsidRPr="00EC55C5" w:rsidRDefault="00C53D90" w:rsidP="00C53D90">
            <w:pPr>
              <w:ind w:firstLine="0"/>
              <w:rPr>
                <w:color w:val="000000"/>
              </w:rPr>
            </w:pPr>
            <w:r>
              <w:rPr>
                <w:color w:val="000000"/>
              </w:rPr>
              <w:t>22.06.2017</w:t>
            </w:r>
          </w:p>
        </w:tc>
        <w:tc>
          <w:tcPr>
            <w:tcW w:w="1985" w:type="dxa"/>
            <w:shd w:val="clear" w:color="auto" w:fill="auto"/>
          </w:tcPr>
          <w:p w14:paraId="63005916" w14:textId="77777777" w:rsidR="00C53D90" w:rsidRPr="00EC55C5" w:rsidRDefault="00C53D90" w:rsidP="00C53D90">
            <w:pPr>
              <w:ind w:firstLine="0"/>
              <w:rPr>
                <w:color w:val="000000"/>
              </w:rPr>
            </w:pPr>
            <w:r>
              <w:rPr>
                <w:color w:val="000000"/>
              </w:rPr>
              <w:t>20.07.2017</w:t>
            </w:r>
          </w:p>
        </w:tc>
        <w:tc>
          <w:tcPr>
            <w:tcW w:w="992" w:type="dxa"/>
            <w:shd w:val="clear" w:color="auto" w:fill="auto"/>
          </w:tcPr>
          <w:p w14:paraId="1F669582" w14:textId="77777777" w:rsidR="00C53D90" w:rsidRPr="00EC55C5" w:rsidRDefault="00C53D90" w:rsidP="00C53D90">
            <w:pPr>
              <w:ind w:firstLine="0"/>
              <w:rPr>
                <w:color w:val="000000"/>
              </w:rPr>
            </w:pPr>
            <w:r>
              <w:rPr>
                <w:color w:val="000000"/>
              </w:rPr>
              <w:t>6</w:t>
            </w:r>
          </w:p>
        </w:tc>
        <w:tc>
          <w:tcPr>
            <w:tcW w:w="2268" w:type="dxa"/>
          </w:tcPr>
          <w:p w14:paraId="3D826103" w14:textId="77777777" w:rsidR="00C53D90" w:rsidRDefault="00C53D90" w:rsidP="00C53D90">
            <w:pPr>
              <w:ind w:firstLine="0"/>
            </w:pPr>
            <w:r w:rsidRPr="00771850">
              <w:t>ведение личного подсобного хозяйства</w:t>
            </w:r>
          </w:p>
        </w:tc>
      </w:tr>
      <w:tr w:rsidR="00C53D90" w:rsidRPr="00D256F5" w14:paraId="02852A60" w14:textId="77777777" w:rsidTr="00C53D90">
        <w:trPr>
          <w:trHeight w:val="808"/>
          <w:jc w:val="center"/>
        </w:trPr>
        <w:tc>
          <w:tcPr>
            <w:tcW w:w="1080" w:type="dxa"/>
            <w:shd w:val="clear" w:color="auto" w:fill="auto"/>
            <w:noWrap/>
          </w:tcPr>
          <w:p w14:paraId="52D291F2" w14:textId="77777777" w:rsidR="00C53D90" w:rsidRPr="00D256F5" w:rsidRDefault="00C53D90" w:rsidP="00C53D90">
            <w:pPr>
              <w:ind w:firstLine="0"/>
            </w:pPr>
            <w:r>
              <w:t>9</w:t>
            </w:r>
          </w:p>
        </w:tc>
        <w:tc>
          <w:tcPr>
            <w:tcW w:w="2233" w:type="dxa"/>
            <w:shd w:val="clear" w:color="auto" w:fill="auto"/>
          </w:tcPr>
          <w:p w14:paraId="7335C8F4" w14:textId="77777777" w:rsidR="00C53D90" w:rsidRPr="00EC55C5" w:rsidRDefault="00C53D90" w:rsidP="00C53D90">
            <w:pPr>
              <w:ind w:firstLine="0"/>
              <w:rPr>
                <w:color w:val="000000"/>
              </w:rPr>
            </w:pPr>
            <w:proofErr w:type="spellStart"/>
            <w:r>
              <w:rPr>
                <w:color w:val="000000"/>
              </w:rPr>
              <w:t>Мячева</w:t>
            </w:r>
            <w:proofErr w:type="spellEnd"/>
            <w:r>
              <w:rPr>
                <w:color w:val="000000"/>
              </w:rPr>
              <w:t xml:space="preserve"> Елена Александровна</w:t>
            </w:r>
          </w:p>
        </w:tc>
        <w:tc>
          <w:tcPr>
            <w:tcW w:w="1842" w:type="dxa"/>
            <w:shd w:val="clear" w:color="auto" w:fill="auto"/>
          </w:tcPr>
          <w:p w14:paraId="716B22E3" w14:textId="77777777" w:rsidR="00C53D90" w:rsidRPr="00EC55C5" w:rsidRDefault="00C53D90" w:rsidP="00C53D90">
            <w:pPr>
              <w:ind w:firstLine="0"/>
              <w:rPr>
                <w:color w:val="000000"/>
              </w:rPr>
            </w:pPr>
            <w:r>
              <w:rPr>
                <w:color w:val="000000"/>
              </w:rPr>
              <w:t>11.07.2017</w:t>
            </w:r>
          </w:p>
        </w:tc>
        <w:tc>
          <w:tcPr>
            <w:tcW w:w="1985" w:type="dxa"/>
            <w:shd w:val="clear" w:color="auto" w:fill="auto"/>
          </w:tcPr>
          <w:p w14:paraId="36264E2F" w14:textId="77777777" w:rsidR="00C53D90" w:rsidRPr="00EC55C5" w:rsidRDefault="00C53D90" w:rsidP="00C53D90">
            <w:pPr>
              <w:ind w:firstLine="0"/>
              <w:rPr>
                <w:color w:val="000000"/>
              </w:rPr>
            </w:pPr>
            <w:r>
              <w:rPr>
                <w:color w:val="000000"/>
              </w:rPr>
              <w:t>20.07.2017</w:t>
            </w:r>
          </w:p>
        </w:tc>
        <w:tc>
          <w:tcPr>
            <w:tcW w:w="992" w:type="dxa"/>
            <w:shd w:val="clear" w:color="auto" w:fill="auto"/>
          </w:tcPr>
          <w:p w14:paraId="76923451" w14:textId="77777777" w:rsidR="00C53D90" w:rsidRPr="00EC55C5" w:rsidRDefault="00C53D90" w:rsidP="00C53D90">
            <w:pPr>
              <w:ind w:firstLine="0"/>
              <w:rPr>
                <w:color w:val="000000"/>
              </w:rPr>
            </w:pPr>
            <w:r>
              <w:rPr>
                <w:color w:val="000000"/>
              </w:rPr>
              <w:t>7</w:t>
            </w:r>
          </w:p>
        </w:tc>
        <w:tc>
          <w:tcPr>
            <w:tcW w:w="2268" w:type="dxa"/>
          </w:tcPr>
          <w:p w14:paraId="61EE000F" w14:textId="77777777" w:rsidR="00C53D90" w:rsidRDefault="00C53D90" w:rsidP="00C53D90">
            <w:pPr>
              <w:ind w:firstLine="0"/>
            </w:pPr>
            <w:r w:rsidRPr="00771850">
              <w:t>ведение личного подсобного хозяйства</w:t>
            </w:r>
          </w:p>
        </w:tc>
      </w:tr>
      <w:tr w:rsidR="00C53D90" w:rsidRPr="00D256F5" w14:paraId="6D815F39" w14:textId="77777777" w:rsidTr="00C53D90">
        <w:trPr>
          <w:trHeight w:val="855"/>
          <w:jc w:val="center"/>
        </w:trPr>
        <w:tc>
          <w:tcPr>
            <w:tcW w:w="1080" w:type="dxa"/>
            <w:shd w:val="clear" w:color="auto" w:fill="auto"/>
            <w:noWrap/>
          </w:tcPr>
          <w:p w14:paraId="49B76011" w14:textId="77777777" w:rsidR="00C53D90" w:rsidRPr="00D256F5" w:rsidRDefault="00C53D90" w:rsidP="00C53D90">
            <w:pPr>
              <w:ind w:firstLine="0"/>
            </w:pPr>
            <w:r>
              <w:t>10</w:t>
            </w:r>
          </w:p>
        </w:tc>
        <w:tc>
          <w:tcPr>
            <w:tcW w:w="2233" w:type="dxa"/>
            <w:shd w:val="clear" w:color="auto" w:fill="auto"/>
          </w:tcPr>
          <w:p w14:paraId="1AED590D" w14:textId="77777777" w:rsidR="00C53D90" w:rsidRPr="00EC55C5" w:rsidRDefault="00C53D90" w:rsidP="00C53D90">
            <w:pPr>
              <w:ind w:firstLine="0"/>
              <w:rPr>
                <w:color w:val="000000"/>
              </w:rPr>
            </w:pPr>
            <w:r>
              <w:rPr>
                <w:color w:val="000000"/>
              </w:rPr>
              <w:t>Плетнев Николай Юрьевич</w:t>
            </w:r>
          </w:p>
        </w:tc>
        <w:tc>
          <w:tcPr>
            <w:tcW w:w="1842" w:type="dxa"/>
            <w:shd w:val="clear" w:color="auto" w:fill="auto"/>
          </w:tcPr>
          <w:p w14:paraId="1E7E0F48" w14:textId="77777777" w:rsidR="00C53D90" w:rsidRPr="00EC55C5" w:rsidRDefault="00C53D90" w:rsidP="00C53D90">
            <w:pPr>
              <w:ind w:firstLine="0"/>
              <w:rPr>
                <w:color w:val="000000"/>
              </w:rPr>
            </w:pPr>
            <w:r>
              <w:rPr>
                <w:color w:val="000000"/>
              </w:rPr>
              <w:t>08.09.2017</w:t>
            </w:r>
          </w:p>
        </w:tc>
        <w:tc>
          <w:tcPr>
            <w:tcW w:w="1985" w:type="dxa"/>
            <w:shd w:val="clear" w:color="auto" w:fill="auto"/>
          </w:tcPr>
          <w:p w14:paraId="651D028A" w14:textId="77777777" w:rsidR="00C53D90" w:rsidRPr="00EC55C5" w:rsidRDefault="00C53D90" w:rsidP="00C53D90">
            <w:pPr>
              <w:ind w:firstLine="0"/>
              <w:rPr>
                <w:color w:val="000000"/>
              </w:rPr>
            </w:pPr>
            <w:r>
              <w:rPr>
                <w:color w:val="000000"/>
              </w:rPr>
              <w:t>06.10.2017</w:t>
            </w:r>
          </w:p>
        </w:tc>
        <w:tc>
          <w:tcPr>
            <w:tcW w:w="992" w:type="dxa"/>
            <w:shd w:val="clear" w:color="auto" w:fill="auto"/>
          </w:tcPr>
          <w:p w14:paraId="24F7499E" w14:textId="77777777" w:rsidR="00C53D90" w:rsidRPr="00EC55C5" w:rsidRDefault="00C53D90" w:rsidP="00C53D90">
            <w:pPr>
              <w:ind w:firstLine="0"/>
              <w:rPr>
                <w:color w:val="000000"/>
              </w:rPr>
            </w:pPr>
            <w:r>
              <w:rPr>
                <w:color w:val="000000"/>
              </w:rPr>
              <w:t>8</w:t>
            </w:r>
          </w:p>
        </w:tc>
        <w:tc>
          <w:tcPr>
            <w:tcW w:w="2268" w:type="dxa"/>
          </w:tcPr>
          <w:p w14:paraId="3DCFF1F0" w14:textId="77777777" w:rsidR="00C53D90" w:rsidRDefault="00C53D90" w:rsidP="00C53D90">
            <w:pPr>
              <w:ind w:firstLine="0"/>
            </w:pPr>
            <w:r w:rsidRPr="00771850">
              <w:t>ведение личного подсобного хозяйства</w:t>
            </w:r>
          </w:p>
        </w:tc>
      </w:tr>
      <w:tr w:rsidR="00C53D90" w:rsidRPr="00D256F5" w14:paraId="450F6FFE" w14:textId="77777777" w:rsidTr="00C53D90">
        <w:trPr>
          <w:trHeight w:val="699"/>
          <w:jc w:val="center"/>
        </w:trPr>
        <w:tc>
          <w:tcPr>
            <w:tcW w:w="1080" w:type="dxa"/>
            <w:shd w:val="clear" w:color="auto" w:fill="auto"/>
            <w:noWrap/>
          </w:tcPr>
          <w:p w14:paraId="172F0226" w14:textId="77777777" w:rsidR="00C53D90" w:rsidRPr="00D256F5" w:rsidRDefault="00C53D90" w:rsidP="00C53D90">
            <w:pPr>
              <w:ind w:firstLine="0"/>
            </w:pPr>
            <w:r>
              <w:t>11</w:t>
            </w:r>
          </w:p>
        </w:tc>
        <w:tc>
          <w:tcPr>
            <w:tcW w:w="2233" w:type="dxa"/>
            <w:shd w:val="clear" w:color="auto" w:fill="auto"/>
          </w:tcPr>
          <w:p w14:paraId="017229C6" w14:textId="77777777" w:rsidR="00C53D90" w:rsidRPr="00EC55C5" w:rsidRDefault="00C53D90" w:rsidP="00C53D90">
            <w:pPr>
              <w:ind w:firstLine="0"/>
              <w:rPr>
                <w:color w:val="000000"/>
              </w:rPr>
            </w:pPr>
            <w:r>
              <w:rPr>
                <w:color w:val="000000"/>
              </w:rPr>
              <w:t>Гусев Евгений Алексеевич</w:t>
            </w:r>
          </w:p>
        </w:tc>
        <w:tc>
          <w:tcPr>
            <w:tcW w:w="1842" w:type="dxa"/>
            <w:shd w:val="clear" w:color="auto" w:fill="auto"/>
          </w:tcPr>
          <w:p w14:paraId="13B94CBA" w14:textId="77777777" w:rsidR="00C53D90" w:rsidRPr="00EC55C5" w:rsidRDefault="00C53D90" w:rsidP="00C53D90">
            <w:pPr>
              <w:ind w:firstLine="0"/>
              <w:rPr>
                <w:color w:val="000000"/>
              </w:rPr>
            </w:pPr>
            <w:r>
              <w:rPr>
                <w:color w:val="000000"/>
              </w:rPr>
              <w:t>02.10.2017</w:t>
            </w:r>
          </w:p>
        </w:tc>
        <w:tc>
          <w:tcPr>
            <w:tcW w:w="1985" w:type="dxa"/>
            <w:shd w:val="clear" w:color="auto" w:fill="auto"/>
          </w:tcPr>
          <w:p w14:paraId="46C12D19" w14:textId="77777777" w:rsidR="00C53D90" w:rsidRPr="00EC55C5" w:rsidRDefault="00C53D90" w:rsidP="00C53D90">
            <w:pPr>
              <w:ind w:firstLine="0"/>
              <w:rPr>
                <w:color w:val="000000"/>
              </w:rPr>
            </w:pPr>
            <w:r>
              <w:rPr>
                <w:color w:val="000000"/>
              </w:rPr>
              <w:t>06.10.2017</w:t>
            </w:r>
          </w:p>
        </w:tc>
        <w:tc>
          <w:tcPr>
            <w:tcW w:w="992" w:type="dxa"/>
            <w:shd w:val="clear" w:color="auto" w:fill="auto"/>
          </w:tcPr>
          <w:p w14:paraId="7BEBFFE4" w14:textId="77777777" w:rsidR="00C53D90" w:rsidRPr="00EC55C5" w:rsidRDefault="00C53D90" w:rsidP="00C53D90">
            <w:pPr>
              <w:ind w:firstLine="0"/>
              <w:rPr>
                <w:color w:val="000000"/>
              </w:rPr>
            </w:pPr>
            <w:r>
              <w:rPr>
                <w:color w:val="000000"/>
              </w:rPr>
              <w:t>9</w:t>
            </w:r>
          </w:p>
        </w:tc>
        <w:tc>
          <w:tcPr>
            <w:tcW w:w="2268" w:type="dxa"/>
          </w:tcPr>
          <w:p w14:paraId="27C4D440" w14:textId="77777777" w:rsidR="00C53D90" w:rsidRDefault="00C53D90" w:rsidP="00C53D90">
            <w:pPr>
              <w:ind w:firstLine="0"/>
            </w:pPr>
            <w:r w:rsidRPr="00771850">
              <w:t>ведение личного подсобного хозяйства</w:t>
            </w:r>
          </w:p>
        </w:tc>
      </w:tr>
      <w:tr w:rsidR="00C53D90" w:rsidRPr="00D256F5" w14:paraId="0BE083FD" w14:textId="77777777" w:rsidTr="00C53D90">
        <w:trPr>
          <w:trHeight w:val="865"/>
          <w:jc w:val="center"/>
        </w:trPr>
        <w:tc>
          <w:tcPr>
            <w:tcW w:w="1080" w:type="dxa"/>
            <w:shd w:val="clear" w:color="auto" w:fill="auto"/>
            <w:noWrap/>
          </w:tcPr>
          <w:p w14:paraId="7C484DD1" w14:textId="77777777" w:rsidR="00C53D90" w:rsidRPr="00D256F5" w:rsidRDefault="00C53D90" w:rsidP="00C53D90">
            <w:pPr>
              <w:ind w:firstLine="0"/>
            </w:pPr>
            <w:r w:rsidRPr="00D256F5">
              <w:lastRenderedPageBreak/>
              <w:t>1</w:t>
            </w:r>
            <w:r>
              <w:t>2</w:t>
            </w:r>
          </w:p>
        </w:tc>
        <w:tc>
          <w:tcPr>
            <w:tcW w:w="2233" w:type="dxa"/>
            <w:shd w:val="clear" w:color="auto" w:fill="auto"/>
          </w:tcPr>
          <w:p w14:paraId="7CDE565D" w14:textId="77777777" w:rsidR="00C53D90" w:rsidRPr="00EC55C5" w:rsidRDefault="00C53D90" w:rsidP="00C53D90">
            <w:pPr>
              <w:ind w:firstLine="0"/>
              <w:rPr>
                <w:color w:val="000000"/>
              </w:rPr>
            </w:pPr>
            <w:proofErr w:type="spellStart"/>
            <w:r>
              <w:rPr>
                <w:color w:val="000000"/>
              </w:rPr>
              <w:t>Аляева</w:t>
            </w:r>
            <w:proofErr w:type="spellEnd"/>
            <w:r>
              <w:rPr>
                <w:color w:val="000000"/>
              </w:rPr>
              <w:t xml:space="preserve"> Мария Николаевна</w:t>
            </w:r>
          </w:p>
        </w:tc>
        <w:tc>
          <w:tcPr>
            <w:tcW w:w="1842" w:type="dxa"/>
            <w:shd w:val="clear" w:color="auto" w:fill="auto"/>
          </w:tcPr>
          <w:p w14:paraId="78A42F55" w14:textId="77777777" w:rsidR="00C53D90" w:rsidRPr="00EC55C5" w:rsidRDefault="00C53D90" w:rsidP="00C53D90">
            <w:pPr>
              <w:ind w:firstLine="0"/>
              <w:rPr>
                <w:color w:val="000000"/>
              </w:rPr>
            </w:pPr>
            <w:r>
              <w:rPr>
                <w:color w:val="000000"/>
              </w:rPr>
              <w:t>04.10.2017</w:t>
            </w:r>
          </w:p>
        </w:tc>
        <w:tc>
          <w:tcPr>
            <w:tcW w:w="1985" w:type="dxa"/>
            <w:shd w:val="clear" w:color="auto" w:fill="auto"/>
          </w:tcPr>
          <w:p w14:paraId="4DB8D254" w14:textId="77777777" w:rsidR="00C53D90" w:rsidRPr="00EC55C5" w:rsidRDefault="00C53D90" w:rsidP="00C53D90">
            <w:pPr>
              <w:ind w:firstLine="0"/>
              <w:rPr>
                <w:color w:val="000000"/>
              </w:rPr>
            </w:pPr>
            <w:r>
              <w:rPr>
                <w:color w:val="000000"/>
              </w:rPr>
              <w:t>06.10.2017</w:t>
            </w:r>
          </w:p>
        </w:tc>
        <w:tc>
          <w:tcPr>
            <w:tcW w:w="992" w:type="dxa"/>
            <w:shd w:val="clear" w:color="auto" w:fill="auto"/>
          </w:tcPr>
          <w:p w14:paraId="4669C37F" w14:textId="77777777" w:rsidR="00C53D90" w:rsidRPr="00EC55C5" w:rsidRDefault="00C53D90" w:rsidP="00C53D90">
            <w:pPr>
              <w:ind w:firstLine="0"/>
              <w:rPr>
                <w:color w:val="000000"/>
              </w:rPr>
            </w:pPr>
            <w:r>
              <w:rPr>
                <w:color w:val="000000"/>
              </w:rPr>
              <w:t>10</w:t>
            </w:r>
          </w:p>
        </w:tc>
        <w:tc>
          <w:tcPr>
            <w:tcW w:w="2268" w:type="dxa"/>
          </w:tcPr>
          <w:p w14:paraId="627DB6F3" w14:textId="77777777" w:rsidR="00C53D90" w:rsidRDefault="00C53D90" w:rsidP="00C53D90">
            <w:pPr>
              <w:ind w:firstLine="0"/>
            </w:pPr>
            <w:r w:rsidRPr="00771850">
              <w:t>ведение личного подсобного хозяйства</w:t>
            </w:r>
          </w:p>
        </w:tc>
      </w:tr>
      <w:tr w:rsidR="00C53D90" w:rsidRPr="00D256F5" w14:paraId="649616DE" w14:textId="77777777" w:rsidTr="00C53D90">
        <w:trPr>
          <w:trHeight w:val="821"/>
          <w:jc w:val="center"/>
        </w:trPr>
        <w:tc>
          <w:tcPr>
            <w:tcW w:w="1080" w:type="dxa"/>
            <w:shd w:val="clear" w:color="auto" w:fill="auto"/>
            <w:noWrap/>
          </w:tcPr>
          <w:p w14:paraId="3F34301E" w14:textId="77777777" w:rsidR="00C53D90" w:rsidRPr="00D256F5" w:rsidRDefault="00C53D90" w:rsidP="00C53D90">
            <w:pPr>
              <w:ind w:firstLine="0"/>
            </w:pPr>
            <w:r>
              <w:t>13</w:t>
            </w:r>
          </w:p>
        </w:tc>
        <w:tc>
          <w:tcPr>
            <w:tcW w:w="2233" w:type="dxa"/>
            <w:shd w:val="clear" w:color="auto" w:fill="auto"/>
          </w:tcPr>
          <w:p w14:paraId="5026B302" w14:textId="77777777" w:rsidR="00C53D90" w:rsidRPr="00EC55C5" w:rsidRDefault="00C53D90" w:rsidP="00C53D90">
            <w:pPr>
              <w:ind w:firstLine="0"/>
              <w:rPr>
                <w:color w:val="000000"/>
              </w:rPr>
            </w:pPr>
            <w:r>
              <w:rPr>
                <w:color w:val="000000"/>
              </w:rPr>
              <w:t>Красиков Максим Александрович</w:t>
            </w:r>
          </w:p>
        </w:tc>
        <w:tc>
          <w:tcPr>
            <w:tcW w:w="1842" w:type="dxa"/>
            <w:shd w:val="clear" w:color="auto" w:fill="auto"/>
          </w:tcPr>
          <w:p w14:paraId="77AE31D5" w14:textId="77777777" w:rsidR="00C53D90" w:rsidRPr="00EC55C5" w:rsidRDefault="00C53D90" w:rsidP="00C53D90">
            <w:pPr>
              <w:ind w:firstLine="0"/>
              <w:rPr>
                <w:color w:val="000000"/>
              </w:rPr>
            </w:pPr>
            <w:r>
              <w:rPr>
                <w:color w:val="000000"/>
              </w:rPr>
              <w:t>20.11.2017</w:t>
            </w:r>
          </w:p>
        </w:tc>
        <w:tc>
          <w:tcPr>
            <w:tcW w:w="1985" w:type="dxa"/>
            <w:shd w:val="clear" w:color="auto" w:fill="auto"/>
          </w:tcPr>
          <w:p w14:paraId="70BABDF9" w14:textId="77777777" w:rsidR="00C53D90" w:rsidRPr="00EC55C5" w:rsidRDefault="00C53D90" w:rsidP="00C53D90">
            <w:pPr>
              <w:ind w:firstLine="0"/>
              <w:rPr>
                <w:color w:val="000000"/>
              </w:rPr>
            </w:pPr>
            <w:r>
              <w:rPr>
                <w:color w:val="000000"/>
              </w:rPr>
              <w:t>18.12.2017</w:t>
            </w:r>
          </w:p>
        </w:tc>
        <w:tc>
          <w:tcPr>
            <w:tcW w:w="992" w:type="dxa"/>
            <w:shd w:val="clear" w:color="auto" w:fill="auto"/>
          </w:tcPr>
          <w:p w14:paraId="4716F490" w14:textId="77777777" w:rsidR="00C53D90" w:rsidRPr="00EC55C5" w:rsidRDefault="00C53D90" w:rsidP="00C53D90">
            <w:pPr>
              <w:ind w:firstLine="0"/>
              <w:rPr>
                <w:color w:val="000000"/>
              </w:rPr>
            </w:pPr>
            <w:r>
              <w:rPr>
                <w:color w:val="000000"/>
              </w:rPr>
              <w:t>11</w:t>
            </w:r>
          </w:p>
        </w:tc>
        <w:tc>
          <w:tcPr>
            <w:tcW w:w="2268" w:type="dxa"/>
          </w:tcPr>
          <w:p w14:paraId="56B122EF" w14:textId="77777777" w:rsidR="00C53D90" w:rsidRDefault="00C53D90" w:rsidP="00C53D90">
            <w:pPr>
              <w:ind w:firstLine="0"/>
            </w:pPr>
            <w:r w:rsidRPr="00771850">
              <w:t>ведение личного подсобного хозяйства</w:t>
            </w:r>
          </w:p>
        </w:tc>
      </w:tr>
      <w:tr w:rsidR="00C53D90" w:rsidRPr="00D256F5" w14:paraId="111CFD73" w14:textId="77777777" w:rsidTr="00C53D90">
        <w:trPr>
          <w:trHeight w:val="855"/>
          <w:jc w:val="center"/>
        </w:trPr>
        <w:tc>
          <w:tcPr>
            <w:tcW w:w="1080" w:type="dxa"/>
            <w:shd w:val="clear" w:color="auto" w:fill="auto"/>
            <w:noWrap/>
          </w:tcPr>
          <w:p w14:paraId="6CF84000" w14:textId="77777777" w:rsidR="00C53D90" w:rsidRPr="00D256F5" w:rsidRDefault="00C53D90" w:rsidP="00C53D90">
            <w:pPr>
              <w:ind w:firstLine="0"/>
            </w:pPr>
            <w:r>
              <w:t>14</w:t>
            </w:r>
          </w:p>
        </w:tc>
        <w:tc>
          <w:tcPr>
            <w:tcW w:w="2233" w:type="dxa"/>
            <w:shd w:val="clear" w:color="auto" w:fill="auto"/>
          </w:tcPr>
          <w:p w14:paraId="0ABC3BC9" w14:textId="77777777" w:rsidR="00C53D90" w:rsidRPr="00EC55C5" w:rsidRDefault="00C53D90" w:rsidP="00C53D90">
            <w:pPr>
              <w:ind w:firstLine="0"/>
              <w:rPr>
                <w:color w:val="000000"/>
              </w:rPr>
            </w:pPr>
            <w:r>
              <w:rPr>
                <w:color w:val="000000"/>
              </w:rPr>
              <w:t>Медведев Алексей Валерьевич</w:t>
            </w:r>
          </w:p>
        </w:tc>
        <w:tc>
          <w:tcPr>
            <w:tcW w:w="1842" w:type="dxa"/>
            <w:shd w:val="clear" w:color="auto" w:fill="auto"/>
          </w:tcPr>
          <w:p w14:paraId="724E4431" w14:textId="77777777" w:rsidR="00C53D90" w:rsidRPr="00EC55C5" w:rsidRDefault="00C53D90" w:rsidP="00C53D90">
            <w:pPr>
              <w:ind w:firstLine="0"/>
              <w:rPr>
                <w:color w:val="000000"/>
              </w:rPr>
            </w:pPr>
            <w:r>
              <w:rPr>
                <w:color w:val="000000"/>
              </w:rPr>
              <w:t>06.02.2018</w:t>
            </w:r>
          </w:p>
        </w:tc>
        <w:tc>
          <w:tcPr>
            <w:tcW w:w="1985" w:type="dxa"/>
            <w:shd w:val="clear" w:color="auto" w:fill="auto"/>
          </w:tcPr>
          <w:p w14:paraId="3F9AF227" w14:textId="77777777" w:rsidR="00C53D90" w:rsidRPr="00EC55C5" w:rsidRDefault="00C53D90" w:rsidP="00C53D90">
            <w:pPr>
              <w:ind w:firstLine="0"/>
              <w:rPr>
                <w:color w:val="000000"/>
              </w:rPr>
            </w:pPr>
            <w:r>
              <w:rPr>
                <w:color w:val="000000"/>
              </w:rPr>
              <w:t>13.02.2018</w:t>
            </w:r>
          </w:p>
        </w:tc>
        <w:tc>
          <w:tcPr>
            <w:tcW w:w="992" w:type="dxa"/>
            <w:shd w:val="clear" w:color="auto" w:fill="auto"/>
          </w:tcPr>
          <w:p w14:paraId="3648A0CE" w14:textId="77777777" w:rsidR="00C53D90" w:rsidRPr="00EC55C5" w:rsidRDefault="00C53D90" w:rsidP="00C53D90">
            <w:pPr>
              <w:ind w:firstLine="0"/>
              <w:rPr>
                <w:color w:val="000000"/>
              </w:rPr>
            </w:pPr>
            <w:r>
              <w:rPr>
                <w:color w:val="000000"/>
              </w:rPr>
              <w:t>12</w:t>
            </w:r>
          </w:p>
        </w:tc>
        <w:tc>
          <w:tcPr>
            <w:tcW w:w="2268" w:type="dxa"/>
          </w:tcPr>
          <w:p w14:paraId="1B4DC220" w14:textId="77777777" w:rsidR="00C53D90" w:rsidRDefault="00C53D90" w:rsidP="00C53D90">
            <w:pPr>
              <w:ind w:firstLine="0"/>
            </w:pPr>
            <w:r w:rsidRPr="00771850">
              <w:t>ведение личного подсобного хозяйства</w:t>
            </w:r>
          </w:p>
        </w:tc>
      </w:tr>
      <w:tr w:rsidR="00C53D90" w:rsidRPr="00D256F5" w14:paraId="292DCC84" w14:textId="77777777" w:rsidTr="00C53D90">
        <w:trPr>
          <w:trHeight w:val="855"/>
          <w:jc w:val="center"/>
        </w:trPr>
        <w:tc>
          <w:tcPr>
            <w:tcW w:w="1080" w:type="dxa"/>
            <w:shd w:val="clear" w:color="auto" w:fill="auto"/>
            <w:noWrap/>
          </w:tcPr>
          <w:p w14:paraId="2033E49E" w14:textId="77777777" w:rsidR="00C53D90" w:rsidRPr="00D256F5" w:rsidRDefault="00C53D90" w:rsidP="00C53D90">
            <w:pPr>
              <w:ind w:firstLine="0"/>
            </w:pPr>
            <w:r>
              <w:t>15</w:t>
            </w:r>
          </w:p>
        </w:tc>
        <w:tc>
          <w:tcPr>
            <w:tcW w:w="2233" w:type="dxa"/>
            <w:shd w:val="clear" w:color="auto" w:fill="auto"/>
          </w:tcPr>
          <w:p w14:paraId="01D651F3" w14:textId="77777777" w:rsidR="00C53D90" w:rsidRPr="00EC55C5" w:rsidRDefault="00C53D90" w:rsidP="00C53D90">
            <w:pPr>
              <w:ind w:firstLine="0"/>
              <w:rPr>
                <w:color w:val="000000"/>
              </w:rPr>
            </w:pPr>
            <w:r>
              <w:rPr>
                <w:color w:val="000000"/>
              </w:rPr>
              <w:t>Жукова Ольга  Николаевна</w:t>
            </w:r>
          </w:p>
        </w:tc>
        <w:tc>
          <w:tcPr>
            <w:tcW w:w="1842" w:type="dxa"/>
            <w:shd w:val="clear" w:color="auto" w:fill="auto"/>
          </w:tcPr>
          <w:p w14:paraId="161294DF" w14:textId="77777777" w:rsidR="00C53D90" w:rsidRPr="00EC55C5" w:rsidRDefault="00C53D90" w:rsidP="00C53D90">
            <w:pPr>
              <w:ind w:firstLine="0"/>
              <w:rPr>
                <w:color w:val="000000"/>
              </w:rPr>
            </w:pPr>
            <w:r>
              <w:rPr>
                <w:color w:val="000000"/>
              </w:rPr>
              <w:t>28.05.2018</w:t>
            </w:r>
          </w:p>
        </w:tc>
        <w:tc>
          <w:tcPr>
            <w:tcW w:w="1985" w:type="dxa"/>
            <w:shd w:val="clear" w:color="auto" w:fill="auto"/>
          </w:tcPr>
          <w:p w14:paraId="61E5EE54" w14:textId="77777777" w:rsidR="00C53D90" w:rsidRPr="00EC55C5" w:rsidRDefault="00C53D90" w:rsidP="00C53D90">
            <w:pPr>
              <w:ind w:firstLine="0"/>
              <w:rPr>
                <w:color w:val="000000"/>
              </w:rPr>
            </w:pPr>
            <w:r>
              <w:rPr>
                <w:color w:val="000000"/>
              </w:rPr>
              <w:t>21.06.2018</w:t>
            </w:r>
          </w:p>
        </w:tc>
        <w:tc>
          <w:tcPr>
            <w:tcW w:w="992" w:type="dxa"/>
            <w:shd w:val="clear" w:color="auto" w:fill="auto"/>
          </w:tcPr>
          <w:p w14:paraId="4CF4E9A7" w14:textId="77777777" w:rsidR="00C53D90" w:rsidRPr="00EC55C5" w:rsidRDefault="00C53D90" w:rsidP="00C53D90">
            <w:pPr>
              <w:ind w:firstLine="0"/>
              <w:rPr>
                <w:color w:val="000000"/>
              </w:rPr>
            </w:pPr>
            <w:r>
              <w:rPr>
                <w:color w:val="000000"/>
              </w:rPr>
              <w:t>13</w:t>
            </w:r>
          </w:p>
        </w:tc>
        <w:tc>
          <w:tcPr>
            <w:tcW w:w="2268" w:type="dxa"/>
          </w:tcPr>
          <w:p w14:paraId="6AB47D0A" w14:textId="77777777" w:rsidR="00C53D90" w:rsidRDefault="00C53D90" w:rsidP="00C53D90">
            <w:pPr>
              <w:ind w:firstLine="0"/>
            </w:pPr>
            <w:r w:rsidRPr="00771850">
              <w:t>ведение личного подсобного хозяйства</w:t>
            </w:r>
          </w:p>
        </w:tc>
      </w:tr>
      <w:tr w:rsidR="00C53D90" w:rsidRPr="00D256F5" w14:paraId="4168FC07" w14:textId="77777777" w:rsidTr="00C53D90">
        <w:trPr>
          <w:trHeight w:val="855"/>
          <w:jc w:val="center"/>
        </w:trPr>
        <w:tc>
          <w:tcPr>
            <w:tcW w:w="1080" w:type="dxa"/>
            <w:shd w:val="clear" w:color="auto" w:fill="auto"/>
            <w:noWrap/>
          </w:tcPr>
          <w:p w14:paraId="5D0B9C4C" w14:textId="77777777" w:rsidR="00C53D90" w:rsidRPr="00D256F5" w:rsidRDefault="00C53D90" w:rsidP="00C53D90">
            <w:pPr>
              <w:ind w:firstLine="0"/>
            </w:pPr>
            <w:r>
              <w:t>16</w:t>
            </w:r>
          </w:p>
        </w:tc>
        <w:tc>
          <w:tcPr>
            <w:tcW w:w="2233" w:type="dxa"/>
            <w:shd w:val="clear" w:color="auto" w:fill="auto"/>
          </w:tcPr>
          <w:p w14:paraId="2178003B" w14:textId="77777777" w:rsidR="00C53D90" w:rsidRPr="00EC55C5" w:rsidRDefault="00C53D90" w:rsidP="00C53D90">
            <w:pPr>
              <w:ind w:firstLine="0"/>
              <w:rPr>
                <w:color w:val="000000"/>
              </w:rPr>
            </w:pPr>
            <w:r>
              <w:rPr>
                <w:color w:val="000000"/>
              </w:rPr>
              <w:t>Булыгина Надежда Сергеевна</w:t>
            </w:r>
          </w:p>
        </w:tc>
        <w:tc>
          <w:tcPr>
            <w:tcW w:w="1842" w:type="dxa"/>
            <w:shd w:val="clear" w:color="auto" w:fill="auto"/>
          </w:tcPr>
          <w:p w14:paraId="13AD8B23" w14:textId="77777777" w:rsidR="00C53D90" w:rsidRPr="00EC55C5" w:rsidRDefault="00C53D90" w:rsidP="00C53D90">
            <w:pPr>
              <w:ind w:firstLine="0"/>
              <w:rPr>
                <w:color w:val="000000"/>
              </w:rPr>
            </w:pPr>
            <w:r>
              <w:rPr>
                <w:color w:val="000000"/>
              </w:rPr>
              <w:t>20.06.2018</w:t>
            </w:r>
          </w:p>
        </w:tc>
        <w:tc>
          <w:tcPr>
            <w:tcW w:w="1985" w:type="dxa"/>
            <w:shd w:val="clear" w:color="auto" w:fill="auto"/>
          </w:tcPr>
          <w:p w14:paraId="03BF7DEF" w14:textId="77777777" w:rsidR="00C53D90" w:rsidRPr="00EC55C5" w:rsidRDefault="00C53D90" w:rsidP="00C53D90">
            <w:pPr>
              <w:ind w:firstLine="0"/>
              <w:rPr>
                <w:color w:val="000000"/>
              </w:rPr>
            </w:pPr>
            <w:r>
              <w:rPr>
                <w:color w:val="000000"/>
              </w:rPr>
              <w:t>21.06.2018</w:t>
            </w:r>
          </w:p>
        </w:tc>
        <w:tc>
          <w:tcPr>
            <w:tcW w:w="992" w:type="dxa"/>
            <w:shd w:val="clear" w:color="auto" w:fill="auto"/>
          </w:tcPr>
          <w:p w14:paraId="644EE07C" w14:textId="77777777" w:rsidR="00C53D90" w:rsidRPr="00EC55C5" w:rsidRDefault="00C53D90" w:rsidP="00C53D90">
            <w:pPr>
              <w:ind w:firstLine="0"/>
              <w:rPr>
                <w:color w:val="000000"/>
              </w:rPr>
            </w:pPr>
            <w:r>
              <w:rPr>
                <w:color w:val="000000"/>
              </w:rPr>
              <w:t>14</w:t>
            </w:r>
          </w:p>
        </w:tc>
        <w:tc>
          <w:tcPr>
            <w:tcW w:w="2268" w:type="dxa"/>
          </w:tcPr>
          <w:p w14:paraId="4106EAC2" w14:textId="77777777" w:rsidR="00C53D90" w:rsidRDefault="00C53D90" w:rsidP="00C53D90">
            <w:pPr>
              <w:ind w:firstLine="0"/>
            </w:pPr>
            <w:r w:rsidRPr="00771850">
              <w:t>ведение личного подсобного хозяйства</w:t>
            </w:r>
          </w:p>
        </w:tc>
      </w:tr>
      <w:tr w:rsidR="00C53D90" w:rsidRPr="00D256F5" w14:paraId="62CB55FA" w14:textId="77777777" w:rsidTr="00C53D90">
        <w:trPr>
          <w:trHeight w:val="855"/>
          <w:jc w:val="center"/>
        </w:trPr>
        <w:tc>
          <w:tcPr>
            <w:tcW w:w="1080" w:type="dxa"/>
            <w:shd w:val="clear" w:color="auto" w:fill="auto"/>
            <w:noWrap/>
          </w:tcPr>
          <w:p w14:paraId="7399736E" w14:textId="77777777" w:rsidR="00C53D90" w:rsidRPr="00D256F5" w:rsidRDefault="00C53D90" w:rsidP="00C53D90">
            <w:pPr>
              <w:ind w:firstLine="0"/>
            </w:pPr>
            <w:r>
              <w:t>17</w:t>
            </w:r>
          </w:p>
        </w:tc>
        <w:tc>
          <w:tcPr>
            <w:tcW w:w="2233" w:type="dxa"/>
            <w:shd w:val="clear" w:color="auto" w:fill="auto"/>
          </w:tcPr>
          <w:p w14:paraId="60EE2976" w14:textId="77777777" w:rsidR="00C53D90" w:rsidRPr="00EC55C5" w:rsidRDefault="00C53D90" w:rsidP="00C53D90">
            <w:pPr>
              <w:ind w:firstLine="0"/>
              <w:rPr>
                <w:color w:val="000000"/>
              </w:rPr>
            </w:pPr>
            <w:r>
              <w:rPr>
                <w:color w:val="000000"/>
              </w:rPr>
              <w:t>Саевич Татьяна Вячеславовна</w:t>
            </w:r>
          </w:p>
        </w:tc>
        <w:tc>
          <w:tcPr>
            <w:tcW w:w="1842" w:type="dxa"/>
            <w:shd w:val="clear" w:color="auto" w:fill="auto"/>
          </w:tcPr>
          <w:p w14:paraId="2BB9804A" w14:textId="77777777" w:rsidR="00C53D90" w:rsidRPr="00EC55C5" w:rsidRDefault="00C53D90" w:rsidP="00C53D90">
            <w:pPr>
              <w:ind w:firstLine="0"/>
              <w:rPr>
                <w:color w:val="000000"/>
              </w:rPr>
            </w:pPr>
            <w:r>
              <w:rPr>
                <w:color w:val="000000"/>
              </w:rPr>
              <w:t>03.07.2018</w:t>
            </w:r>
          </w:p>
        </w:tc>
        <w:tc>
          <w:tcPr>
            <w:tcW w:w="1985" w:type="dxa"/>
            <w:shd w:val="clear" w:color="auto" w:fill="auto"/>
          </w:tcPr>
          <w:p w14:paraId="067B6A5B" w14:textId="77777777" w:rsidR="00C53D90" w:rsidRPr="00EC55C5" w:rsidRDefault="00C53D90" w:rsidP="00C53D90">
            <w:pPr>
              <w:ind w:firstLine="0"/>
              <w:rPr>
                <w:color w:val="000000"/>
              </w:rPr>
            </w:pPr>
            <w:r>
              <w:rPr>
                <w:color w:val="000000"/>
              </w:rPr>
              <w:t>30.07.2018</w:t>
            </w:r>
          </w:p>
        </w:tc>
        <w:tc>
          <w:tcPr>
            <w:tcW w:w="992" w:type="dxa"/>
            <w:shd w:val="clear" w:color="auto" w:fill="auto"/>
          </w:tcPr>
          <w:p w14:paraId="47ABE5DF" w14:textId="77777777" w:rsidR="00C53D90" w:rsidRPr="00EC55C5" w:rsidRDefault="00C53D90" w:rsidP="00C53D90">
            <w:pPr>
              <w:ind w:firstLine="0"/>
              <w:rPr>
                <w:color w:val="000000"/>
              </w:rPr>
            </w:pPr>
            <w:r>
              <w:rPr>
                <w:color w:val="000000"/>
              </w:rPr>
              <w:t>15</w:t>
            </w:r>
          </w:p>
        </w:tc>
        <w:tc>
          <w:tcPr>
            <w:tcW w:w="2268" w:type="dxa"/>
          </w:tcPr>
          <w:p w14:paraId="289E7A6C" w14:textId="77777777" w:rsidR="00C53D90" w:rsidRDefault="00C53D90" w:rsidP="00C53D90">
            <w:pPr>
              <w:ind w:firstLine="0"/>
            </w:pPr>
            <w:r w:rsidRPr="00771850">
              <w:t>ведение личного подсобного хозяйства</w:t>
            </w:r>
          </w:p>
        </w:tc>
      </w:tr>
      <w:tr w:rsidR="00C53D90" w:rsidRPr="00D256F5" w14:paraId="5A0F9431" w14:textId="77777777" w:rsidTr="00C53D90">
        <w:trPr>
          <w:trHeight w:val="855"/>
          <w:jc w:val="center"/>
        </w:trPr>
        <w:tc>
          <w:tcPr>
            <w:tcW w:w="1080" w:type="dxa"/>
            <w:shd w:val="clear" w:color="auto" w:fill="auto"/>
            <w:noWrap/>
          </w:tcPr>
          <w:p w14:paraId="2DAE425F" w14:textId="77777777" w:rsidR="00C53D90" w:rsidRPr="00D256F5" w:rsidRDefault="00C53D90" w:rsidP="00C53D90">
            <w:pPr>
              <w:ind w:firstLine="0"/>
            </w:pPr>
            <w:r>
              <w:t>18</w:t>
            </w:r>
          </w:p>
        </w:tc>
        <w:tc>
          <w:tcPr>
            <w:tcW w:w="2233" w:type="dxa"/>
            <w:shd w:val="clear" w:color="auto" w:fill="auto"/>
          </w:tcPr>
          <w:p w14:paraId="1134F53B" w14:textId="77777777" w:rsidR="00C53D90" w:rsidRPr="00EC55C5" w:rsidRDefault="00C53D90" w:rsidP="00C53D90">
            <w:pPr>
              <w:ind w:firstLine="0"/>
              <w:rPr>
                <w:color w:val="000000"/>
              </w:rPr>
            </w:pPr>
            <w:r>
              <w:rPr>
                <w:color w:val="000000"/>
              </w:rPr>
              <w:t>Соколова Наталья Николаевна</w:t>
            </w:r>
          </w:p>
        </w:tc>
        <w:tc>
          <w:tcPr>
            <w:tcW w:w="1842" w:type="dxa"/>
            <w:shd w:val="clear" w:color="auto" w:fill="auto"/>
          </w:tcPr>
          <w:p w14:paraId="37B08D2F" w14:textId="77777777" w:rsidR="00C53D90" w:rsidRPr="00EC55C5" w:rsidRDefault="00C53D90" w:rsidP="00C53D90">
            <w:pPr>
              <w:ind w:firstLine="0"/>
              <w:rPr>
                <w:color w:val="000000"/>
              </w:rPr>
            </w:pPr>
            <w:r>
              <w:rPr>
                <w:color w:val="000000"/>
              </w:rPr>
              <w:t>03.07.2018</w:t>
            </w:r>
          </w:p>
        </w:tc>
        <w:tc>
          <w:tcPr>
            <w:tcW w:w="1985" w:type="dxa"/>
            <w:shd w:val="clear" w:color="auto" w:fill="auto"/>
          </w:tcPr>
          <w:p w14:paraId="0B25191F" w14:textId="77777777" w:rsidR="00C53D90" w:rsidRPr="00EC55C5" w:rsidRDefault="00C53D90" w:rsidP="00C53D90">
            <w:pPr>
              <w:ind w:firstLine="0"/>
              <w:rPr>
                <w:color w:val="000000"/>
              </w:rPr>
            </w:pPr>
            <w:r>
              <w:rPr>
                <w:color w:val="000000"/>
              </w:rPr>
              <w:t>30.07.2018</w:t>
            </w:r>
          </w:p>
        </w:tc>
        <w:tc>
          <w:tcPr>
            <w:tcW w:w="992" w:type="dxa"/>
            <w:shd w:val="clear" w:color="auto" w:fill="auto"/>
          </w:tcPr>
          <w:p w14:paraId="294173F5" w14:textId="77777777" w:rsidR="00C53D90" w:rsidRPr="00EC55C5" w:rsidRDefault="00C53D90" w:rsidP="00C53D90">
            <w:pPr>
              <w:ind w:firstLine="0"/>
              <w:rPr>
                <w:color w:val="000000"/>
              </w:rPr>
            </w:pPr>
            <w:r>
              <w:rPr>
                <w:color w:val="000000"/>
              </w:rPr>
              <w:t>16</w:t>
            </w:r>
          </w:p>
        </w:tc>
        <w:tc>
          <w:tcPr>
            <w:tcW w:w="2268" w:type="dxa"/>
          </w:tcPr>
          <w:p w14:paraId="4F0A5299" w14:textId="77777777" w:rsidR="00C53D90" w:rsidRDefault="00C53D90" w:rsidP="00C53D90">
            <w:pPr>
              <w:ind w:firstLine="0"/>
            </w:pPr>
            <w:r w:rsidRPr="00771850">
              <w:t>ведение личного подсобного хозяйства</w:t>
            </w:r>
          </w:p>
        </w:tc>
      </w:tr>
      <w:tr w:rsidR="00C53D90" w:rsidRPr="00D256F5" w14:paraId="665B6D6B" w14:textId="77777777" w:rsidTr="00C53D90">
        <w:trPr>
          <w:trHeight w:val="855"/>
          <w:jc w:val="center"/>
        </w:trPr>
        <w:tc>
          <w:tcPr>
            <w:tcW w:w="1080" w:type="dxa"/>
            <w:shd w:val="clear" w:color="auto" w:fill="auto"/>
            <w:noWrap/>
          </w:tcPr>
          <w:p w14:paraId="22B50920" w14:textId="77777777" w:rsidR="00C53D90" w:rsidRPr="00D256F5" w:rsidRDefault="00C53D90" w:rsidP="00C53D90">
            <w:pPr>
              <w:ind w:firstLine="0"/>
            </w:pPr>
            <w:r>
              <w:t>19</w:t>
            </w:r>
          </w:p>
        </w:tc>
        <w:tc>
          <w:tcPr>
            <w:tcW w:w="2233" w:type="dxa"/>
            <w:shd w:val="clear" w:color="auto" w:fill="auto"/>
          </w:tcPr>
          <w:p w14:paraId="162BC4A1" w14:textId="77777777" w:rsidR="00C53D90" w:rsidRPr="00EC55C5" w:rsidRDefault="00C53D90" w:rsidP="00C53D90">
            <w:pPr>
              <w:ind w:firstLine="0"/>
              <w:rPr>
                <w:color w:val="000000"/>
              </w:rPr>
            </w:pPr>
            <w:r>
              <w:rPr>
                <w:color w:val="000000"/>
              </w:rPr>
              <w:t>Макарихина Светлана Олеговна</w:t>
            </w:r>
          </w:p>
        </w:tc>
        <w:tc>
          <w:tcPr>
            <w:tcW w:w="1842" w:type="dxa"/>
            <w:shd w:val="clear" w:color="auto" w:fill="auto"/>
          </w:tcPr>
          <w:p w14:paraId="28230A37" w14:textId="77777777" w:rsidR="00C53D90" w:rsidRPr="00EC55C5" w:rsidRDefault="00C53D90" w:rsidP="00C53D90">
            <w:pPr>
              <w:ind w:firstLine="0"/>
              <w:rPr>
                <w:color w:val="000000"/>
              </w:rPr>
            </w:pPr>
            <w:r>
              <w:rPr>
                <w:color w:val="000000"/>
              </w:rPr>
              <w:t>16.07.2018</w:t>
            </w:r>
          </w:p>
        </w:tc>
        <w:tc>
          <w:tcPr>
            <w:tcW w:w="1985" w:type="dxa"/>
            <w:shd w:val="clear" w:color="auto" w:fill="auto"/>
          </w:tcPr>
          <w:p w14:paraId="634B9C85" w14:textId="77777777" w:rsidR="00C53D90" w:rsidRPr="00EC55C5" w:rsidRDefault="00C53D90" w:rsidP="00C53D90">
            <w:pPr>
              <w:ind w:firstLine="0"/>
              <w:rPr>
                <w:color w:val="000000"/>
              </w:rPr>
            </w:pPr>
            <w:r>
              <w:rPr>
                <w:color w:val="000000"/>
              </w:rPr>
              <w:t>30.07.2018</w:t>
            </w:r>
          </w:p>
        </w:tc>
        <w:tc>
          <w:tcPr>
            <w:tcW w:w="992" w:type="dxa"/>
            <w:shd w:val="clear" w:color="auto" w:fill="auto"/>
          </w:tcPr>
          <w:p w14:paraId="66C09186" w14:textId="77777777" w:rsidR="00C53D90" w:rsidRPr="00EC55C5" w:rsidRDefault="00C53D90" w:rsidP="00C53D90">
            <w:pPr>
              <w:ind w:firstLine="0"/>
              <w:rPr>
                <w:color w:val="000000"/>
              </w:rPr>
            </w:pPr>
            <w:r>
              <w:rPr>
                <w:color w:val="000000"/>
              </w:rPr>
              <w:t>17</w:t>
            </w:r>
          </w:p>
        </w:tc>
        <w:tc>
          <w:tcPr>
            <w:tcW w:w="2268" w:type="dxa"/>
          </w:tcPr>
          <w:p w14:paraId="049BC183" w14:textId="77777777" w:rsidR="00C53D90" w:rsidRDefault="00C53D90" w:rsidP="00C53D90">
            <w:pPr>
              <w:ind w:firstLine="0"/>
            </w:pPr>
            <w:r w:rsidRPr="00771850">
              <w:t>ведение личного подсобного хозяйства</w:t>
            </w:r>
          </w:p>
        </w:tc>
      </w:tr>
      <w:tr w:rsidR="00C53D90" w:rsidRPr="00D256F5" w14:paraId="11F086FA" w14:textId="77777777" w:rsidTr="00C53D90">
        <w:trPr>
          <w:trHeight w:val="855"/>
          <w:jc w:val="center"/>
        </w:trPr>
        <w:tc>
          <w:tcPr>
            <w:tcW w:w="1080" w:type="dxa"/>
            <w:shd w:val="clear" w:color="auto" w:fill="auto"/>
            <w:noWrap/>
          </w:tcPr>
          <w:p w14:paraId="5C818FDD" w14:textId="77777777" w:rsidR="00C53D90" w:rsidRPr="00D256F5" w:rsidRDefault="00C53D90" w:rsidP="00C53D90">
            <w:pPr>
              <w:ind w:firstLine="0"/>
            </w:pPr>
            <w:r>
              <w:t>20</w:t>
            </w:r>
          </w:p>
        </w:tc>
        <w:tc>
          <w:tcPr>
            <w:tcW w:w="2233" w:type="dxa"/>
            <w:shd w:val="clear" w:color="auto" w:fill="auto"/>
          </w:tcPr>
          <w:p w14:paraId="717903FF" w14:textId="77777777" w:rsidR="00C53D90" w:rsidRPr="00EC55C5" w:rsidRDefault="00C53D90" w:rsidP="00C53D90">
            <w:pPr>
              <w:ind w:firstLine="0"/>
              <w:rPr>
                <w:color w:val="000000"/>
              </w:rPr>
            </w:pPr>
            <w:r>
              <w:rPr>
                <w:color w:val="000000"/>
              </w:rPr>
              <w:t>Никитина Надежда Юрьевна</w:t>
            </w:r>
          </w:p>
        </w:tc>
        <w:tc>
          <w:tcPr>
            <w:tcW w:w="1842" w:type="dxa"/>
            <w:shd w:val="clear" w:color="auto" w:fill="auto"/>
          </w:tcPr>
          <w:p w14:paraId="4A9B515C" w14:textId="77777777" w:rsidR="00C53D90" w:rsidRPr="00EC55C5" w:rsidRDefault="00C53D90" w:rsidP="00C53D90">
            <w:pPr>
              <w:ind w:firstLine="0"/>
              <w:rPr>
                <w:color w:val="000000"/>
              </w:rPr>
            </w:pPr>
            <w:r>
              <w:rPr>
                <w:color w:val="000000"/>
              </w:rPr>
              <w:t>24.07.2018</w:t>
            </w:r>
          </w:p>
        </w:tc>
        <w:tc>
          <w:tcPr>
            <w:tcW w:w="1985" w:type="dxa"/>
            <w:shd w:val="clear" w:color="auto" w:fill="auto"/>
          </w:tcPr>
          <w:p w14:paraId="438D1CD9" w14:textId="77777777" w:rsidR="00C53D90" w:rsidRPr="00EC55C5" w:rsidRDefault="00C53D90" w:rsidP="00C53D90">
            <w:pPr>
              <w:ind w:firstLine="0"/>
              <w:rPr>
                <w:color w:val="000000"/>
              </w:rPr>
            </w:pPr>
            <w:r>
              <w:rPr>
                <w:color w:val="000000"/>
              </w:rPr>
              <w:t>30.07.2018</w:t>
            </w:r>
          </w:p>
        </w:tc>
        <w:tc>
          <w:tcPr>
            <w:tcW w:w="992" w:type="dxa"/>
            <w:shd w:val="clear" w:color="auto" w:fill="auto"/>
          </w:tcPr>
          <w:p w14:paraId="1798964A" w14:textId="77777777" w:rsidR="00C53D90" w:rsidRPr="00EC55C5" w:rsidRDefault="00C53D90" w:rsidP="00C53D90">
            <w:pPr>
              <w:ind w:firstLine="0"/>
              <w:rPr>
                <w:color w:val="000000"/>
              </w:rPr>
            </w:pPr>
            <w:r>
              <w:rPr>
                <w:color w:val="000000"/>
              </w:rPr>
              <w:t>18</w:t>
            </w:r>
          </w:p>
        </w:tc>
        <w:tc>
          <w:tcPr>
            <w:tcW w:w="2268" w:type="dxa"/>
          </w:tcPr>
          <w:p w14:paraId="53CA461C" w14:textId="77777777" w:rsidR="00C53D90" w:rsidRDefault="00C53D90" w:rsidP="00C53D90">
            <w:pPr>
              <w:ind w:firstLine="0"/>
              <w:rPr>
                <w:color w:val="000000"/>
              </w:rPr>
            </w:pPr>
            <w:r>
              <w:rPr>
                <w:color w:val="000000"/>
              </w:rPr>
              <w:t>индивидуальное жилищное строительство</w:t>
            </w:r>
          </w:p>
        </w:tc>
      </w:tr>
      <w:tr w:rsidR="00C53D90" w:rsidRPr="00D256F5" w14:paraId="3E68F859" w14:textId="77777777" w:rsidTr="00C53D90">
        <w:trPr>
          <w:trHeight w:val="855"/>
          <w:jc w:val="center"/>
        </w:trPr>
        <w:tc>
          <w:tcPr>
            <w:tcW w:w="1080" w:type="dxa"/>
            <w:shd w:val="clear" w:color="auto" w:fill="auto"/>
            <w:noWrap/>
          </w:tcPr>
          <w:p w14:paraId="5376E063" w14:textId="77777777" w:rsidR="00C53D90" w:rsidRPr="00D256F5" w:rsidRDefault="00C53D90" w:rsidP="00C53D90">
            <w:pPr>
              <w:ind w:firstLine="0"/>
            </w:pPr>
            <w:r>
              <w:t>21</w:t>
            </w:r>
          </w:p>
        </w:tc>
        <w:tc>
          <w:tcPr>
            <w:tcW w:w="2233" w:type="dxa"/>
            <w:shd w:val="clear" w:color="auto" w:fill="auto"/>
          </w:tcPr>
          <w:p w14:paraId="128B1F51" w14:textId="77777777" w:rsidR="00C53D90" w:rsidRPr="00EC55C5" w:rsidRDefault="00C53D90" w:rsidP="00C53D90">
            <w:pPr>
              <w:ind w:firstLine="0"/>
              <w:rPr>
                <w:color w:val="000000"/>
              </w:rPr>
            </w:pPr>
            <w:r>
              <w:rPr>
                <w:color w:val="000000"/>
              </w:rPr>
              <w:t>Тимофеева Ольга Владимировна</w:t>
            </w:r>
          </w:p>
        </w:tc>
        <w:tc>
          <w:tcPr>
            <w:tcW w:w="1842" w:type="dxa"/>
            <w:shd w:val="clear" w:color="auto" w:fill="auto"/>
          </w:tcPr>
          <w:p w14:paraId="7E3D28BC" w14:textId="77777777" w:rsidR="00C53D90" w:rsidRPr="00EC55C5" w:rsidRDefault="00C53D90" w:rsidP="00C53D90">
            <w:pPr>
              <w:ind w:firstLine="0"/>
              <w:rPr>
                <w:color w:val="000000"/>
              </w:rPr>
            </w:pPr>
            <w:r>
              <w:rPr>
                <w:color w:val="000000"/>
              </w:rPr>
              <w:t>23.08.2018</w:t>
            </w:r>
          </w:p>
        </w:tc>
        <w:tc>
          <w:tcPr>
            <w:tcW w:w="1985" w:type="dxa"/>
            <w:shd w:val="clear" w:color="auto" w:fill="auto"/>
          </w:tcPr>
          <w:p w14:paraId="0B50AAFD" w14:textId="77777777" w:rsidR="00C53D90" w:rsidRPr="00EC55C5" w:rsidRDefault="00C53D90" w:rsidP="00C53D90">
            <w:pPr>
              <w:ind w:firstLine="0"/>
              <w:rPr>
                <w:color w:val="000000"/>
              </w:rPr>
            </w:pPr>
            <w:r>
              <w:rPr>
                <w:color w:val="000000"/>
              </w:rPr>
              <w:t>25.09.2018</w:t>
            </w:r>
          </w:p>
        </w:tc>
        <w:tc>
          <w:tcPr>
            <w:tcW w:w="992" w:type="dxa"/>
            <w:shd w:val="clear" w:color="auto" w:fill="auto"/>
          </w:tcPr>
          <w:p w14:paraId="30BC5499" w14:textId="77777777" w:rsidR="00C53D90" w:rsidRPr="00EC55C5" w:rsidRDefault="00C53D90" w:rsidP="00C53D90">
            <w:pPr>
              <w:ind w:firstLine="0"/>
              <w:rPr>
                <w:color w:val="000000"/>
              </w:rPr>
            </w:pPr>
            <w:r>
              <w:rPr>
                <w:color w:val="000000"/>
              </w:rPr>
              <w:t>19</w:t>
            </w:r>
          </w:p>
        </w:tc>
        <w:tc>
          <w:tcPr>
            <w:tcW w:w="2268" w:type="dxa"/>
          </w:tcPr>
          <w:p w14:paraId="44063D42" w14:textId="77777777" w:rsidR="00C53D90" w:rsidRDefault="00C53D90" w:rsidP="00C53D90">
            <w:pPr>
              <w:ind w:firstLine="0"/>
            </w:pPr>
            <w:r w:rsidRPr="00257646">
              <w:t>ведение личного подсобного хозяйства</w:t>
            </w:r>
          </w:p>
        </w:tc>
      </w:tr>
      <w:tr w:rsidR="00C53D90" w:rsidRPr="00D256F5" w14:paraId="5599AB8E" w14:textId="77777777" w:rsidTr="00C53D90">
        <w:trPr>
          <w:trHeight w:val="855"/>
          <w:jc w:val="center"/>
        </w:trPr>
        <w:tc>
          <w:tcPr>
            <w:tcW w:w="1080" w:type="dxa"/>
            <w:shd w:val="clear" w:color="auto" w:fill="auto"/>
            <w:noWrap/>
          </w:tcPr>
          <w:p w14:paraId="5C0C5355" w14:textId="77777777" w:rsidR="00C53D90" w:rsidRPr="00D256F5" w:rsidRDefault="00C53D90" w:rsidP="00C53D90">
            <w:pPr>
              <w:ind w:firstLine="0"/>
            </w:pPr>
            <w:r>
              <w:t>22</w:t>
            </w:r>
          </w:p>
        </w:tc>
        <w:tc>
          <w:tcPr>
            <w:tcW w:w="2233" w:type="dxa"/>
            <w:shd w:val="clear" w:color="auto" w:fill="auto"/>
          </w:tcPr>
          <w:p w14:paraId="5FE5DE63" w14:textId="77777777" w:rsidR="00C53D90" w:rsidRPr="00EC55C5" w:rsidRDefault="00C53D90" w:rsidP="00C53D90">
            <w:pPr>
              <w:ind w:firstLine="0"/>
              <w:rPr>
                <w:color w:val="000000"/>
              </w:rPr>
            </w:pPr>
            <w:r>
              <w:rPr>
                <w:color w:val="000000"/>
              </w:rPr>
              <w:t>Иванова Татьяна Сергеевна</w:t>
            </w:r>
          </w:p>
        </w:tc>
        <w:tc>
          <w:tcPr>
            <w:tcW w:w="1842" w:type="dxa"/>
            <w:shd w:val="clear" w:color="auto" w:fill="auto"/>
          </w:tcPr>
          <w:p w14:paraId="10915522" w14:textId="77777777" w:rsidR="00C53D90" w:rsidRPr="00EC55C5" w:rsidRDefault="00C53D90" w:rsidP="00C53D90">
            <w:pPr>
              <w:ind w:firstLine="0"/>
              <w:rPr>
                <w:color w:val="000000"/>
              </w:rPr>
            </w:pPr>
            <w:r>
              <w:rPr>
                <w:color w:val="000000"/>
              </w:rPr>
              <w:t>28.08.2018</w:t>
            </w:r>
          </w:p>
        </w:tc>
        <w:tc>
          <w:tcPr>
            <w:tcW w:w="1985" w:type="dxa"/>
            <w:shd w:val="clear" w:color="auto" w:fill="auto"/>
          </w:tcPr>
          <w:p w14:paraId="327BB2AC" w14:textId="77777777" w:rsidR="00C53D90" w:rsidRPr="00EC55C5" w:rsidRDefault="00C53D90" w:rsidP="00C53D90">
            <w:pPr>
              <w:ind w:firstLine="0"/>
              <w:rPr>
                <w:color w:val="000000"/>
              </w:rPr>
            </w:pPr>
            <w:r>
              <w:rPr>
                <w:color w:val="000000"/>
              </w:rPr>
              <w:t>25.09.2018</w:t>
            </w:r>
          </w:p>
        </w:tc>
        <w:tc>
          <w:tcPr>
            <w:tcW w:w="992" w:type="dxa"/>
            <w:shd w:val="clear" w:color="auto" w:fill="auto"/>
          </w:tcPr>
          <w:p w14:paraId="4E824899" w14:textId="77777777" w:rsidR="00C53D90" w:rsidRPr="00EC55C5" w:rsidRDefault="00C53D90" w:rsidP="00C53D90">
            <w:pPr>
              <w:ind w:firstLine="0"/>
              <w:rPr>
                <w:color w:val="000000"/>
              </w:rPr>
            </w:pPr>
            <w:r>
              <w:rPr>
                <w:color w:val="000000"/>
              </w:rPr>
              <w:t>20</w:t>
            </w:r>
          </w:p>
        </w:tc>
        <w:tc>
          <w:tcPr>
            <w:tcW w:w="2268" w:type="dxa"/>
          </w:tcPr>
          <w:p w14:paraId="772806CC" w14:textId="77777777" w:rsidR="00C53D90" w:rsidRDefault="00C53D90" w:rsidP="00C53D90">
            <w:pPr>
              <w:ind w:firstLine="0"/>
            </w:pPr>
            <w:r w:rsidRPr="00257646">
              <w:t>ведение личного подсобного хозяйства</w:t>
            </w:r>
          </w:p>
        </w:tc>
      </w:tr>
      <w:tr w:rsidR="00C53D90" w:rsidRPr="00D256F5" w14:paraId="081BE874" w14:textId="77777777" w:rsidTr="00C53D90">
        <w:trPr>
          <w:trHeight w:val="845"/>
          <w:jc w:val="center"/>
        </w:trPr>
        <w:tc>
          <w:tcPr>
            <w:tcW w:w="1080" w:type="dxa"/>
            <w:shd w:val="clear" w:color="auto" w:fill="auto"/>
            <w:noWrap/>
          </w:tcPr>
          <w:p w14:paraId="035752B6" w14:textId="77777777" w:rsidR="00C53D90" w:rsidRPr="00D256F5" w:rsidRDefault="00C53D90" w:rsidP="00C53D90">
            <w:pPr>
              <w:ind w:firstLine="0"/>
            </w:pPr>
            <w:r>
              <w:t>23</w:t>
            </w:r>
          </w:p>
        </w:tc>
        <w:tc>
          <w:tcPr>
            <w:tcW w:w="2233" w:type="dxa"/>
            <w:shd w:val="clear" w:color="auto" w:fill="auto"/>
          </w:tcPr>
          <w:p w14:paraId="480CC7B7" w14:textId="77777777" w:rsidR="00C53D90" w:rsidRPr="00EC55C5" w:rsidRDefault="00C53D90" w:rsidP="00C53D90">
            <w:pPr>
              <w:ind w:firstLine="0"/>
              <w:rPr>
                <w:color w:val="000000"/>
              </w:rPr>
            </w:pPr>
            <w:proofErr w:type="spellStart"/>
            <w:r>
              <w:rPr>
                <w:color w:val="000000"/>
              </w:rPr>
              <w:t>Лытов</w:t>
            </w:r>
            <w:proofErr w:type="spellEnd"/>
            <w:r>
              <w:rPr>
                <w:color w:val="000000"/>
              </w:rPr>
              <w:t xml:space="preserve"> Сергей Васильевич</w:t>
            </w:r>
          </w:p>
        </w:tc>
        <w:tc>
          <w:tcPr>
            <w:tcW w:w="1842" w:type="dxa"/>
            <w:shd w:val="clear" w:color="auto" w:fill="auto"/>
          </w:tcPr>
          <w:p w14:paraId="2D5688C7" w14:textId="77777777" w:rsidR="00C53D90" w:rsidRPr="00EC55C5" w:rsidRDefault="00C53D90" w:rsidP="00C53D90">
            <w:pPr>
              <w:ind w:firstLine="0"/>
              <w:rPr>
                <w:color w:val="000000"/>
              </w:rPr>
            </w:pPr>
            <w:r>
              <w:rPr>
                <w:color w:val="000000"/>
              </w:rPr>
              <w:t>14.09.2018</w:t>
            </w:r>
          </w:p>
        </w:tc>
        <w:tc>
          <w:tcPr>
            <w:tcW w:w="1985" w:type="dxa"/>
            <w:shd w:val="clear" w:color="auto" w:fill="auto"/>
          </w:tcPr>
          <w:p w14:paraId="6BCA1734" w14:textId="77777777" w:rsidR="00C53D90" w:rsidRPr="00EC55C5" w:rsidRDefault="00C53D90" w:rsidP="00C53D90">
            <w:pPr>
              <w:ind w:firstLine="0"/>
              <w:rPr>
                <w:color w:val="000000"/>
              </w:rPr>
            </w:pPr>
            <w:r>
              <w:rPr>
                <w:color w:val="000000"/>
              </w:rPr>
              <w:t>25.09.2018</w:t>
            </w:r>
          </w:p>
        </w:tc>
        <w:tc>
          <w:tcPr>
            <w:tcW w:w="992" w:type="dxa"/>
            <w:shd w:val="clear" w:color="auto" w:fill="auto"/>
          </w:tcPr>
          <w:p w14:paraId="42E908B9" w14:textId="77777777" w:rsidR="00C53D90" w:rsidRPr="00EC55C5" w:rsidRDefault="00C53D90" w:rsidP="00C53D90">
            <w:pPr>
              <w:ind w:firstLine="0"/>
              <w:rPr>
                <w:color w:val="000000"/>
              </w:rPr>
            </w:pPr>
            <w:r>
              <w:rPr>
                <w:color w:val="000000"/>
              </w:rPr>
              <w:t>21</w:t>
            </w:r>
          </w:p>
        </w:tc>
        <w:tc>
          <w:tcPr>
            <w:tcW w:w="2268" w:type="dxa"/>
          </w:tcPr>
          <w:p w14:paraId="01006B2A" w14:textId="77777777" w:rsidR="00C53D90" w:rsidRDefault="00C53D90" w:rsidP="00C53D90">
            <w:pPr>
              <w:ind w:firstLine="0"/>
            </w:pPr>
            <w:r w:rsidRPr="00257646">
              <w:t>ведение личного подсобного хозяйства</w:t>
            </w:r>
          </w:p>
        </w:tc>
      </w:tr>
      <w:tr w:rsidR="00C53D90" w:rsidRPr="00D256F5" w14:paraId="33AB905A" w14:textId="77777777" w:rsidTr="00C53D90">
        <w:trPr>
          <w:trHeight w:val="842"/>
          <w:jc w:val="center"/>
        </w:trPr>
        <w:tc>
          <w:tcPr>
            <w:tcW w:w="1080" w:type="dxa"/>
            <w:shd w:val="clear" w:color="auto" w:fill="auto"/>
            <w:noWrap/>
          </w:tcPr>
          <w:p w14:paraId="31B1547A" w14:textId="77777777" w:rsidR="00C53D90" w:rsidRPr="00D256F5" w:rsidRDefault="00C53D90" w:rsidP="00C53D90">
            <w:pPr>
              <w:ind w:firstLine="0"/>
            </w:pPr>
            <w:r>
              <w:t>24</w:t>
            </w:r>
          </w:p>
        </w:tc>
        <w:tc>
          <w:tcPr>
            <w:tcW w:w="2233" w:type="dxa"/>
            <w:shd w:val="clear" w:color="auto" w:fill="auto"/>
          </w:tcPr>
          <w:p w14:paraId="7B02A359" w14:textId="77777777" w:rsidR="00C53D90" w:rsidRPr="00EC55C5" w:rsidRDefault="00C53D90" w:rsidP="00C53D90">
            <w:pPr>
              <w:ind w:firstLine="0"/>
              <w:rPr>
                <w:color w:val="000000"/>
              </w:rPr>
            </w:pPr>
            <w:r>
              <w:rPr>
                <w:color w:val="000000"/>
              </w:rPr>
              <w:t>Пухов Андрей Васильевич</w:t>
            </w:r>
          </w:p>
        </w:tc>
        <w:tc>
          <w:tcPr>
            <w:tcW w:w="1842" w:type="dxa"/>
            <w:shd w:val="clear" w:color="auto" w:fill="auto"/>
          </w:tcPr>
          <w:p w14:paraId="2F41796B" w14:textId="77777777" w:rsidR="00C53D90" w:rsidRPr="00EC55C5" w:rsidRDefault="00C53D90" w:rsidP="00C53D90">
            <w:pPr>
              <w:ind w:firstLine="0"/>
              <w:rPr>
                <w:color w:val="000000"/>
              </w:rPr>
            </w:pPr>
            <w:r>
              <w:rPr>
                <w:color w:val="000000"/>
              </w:rPr>
              <w:t>24.09.2018</w:t>
            </w:r>
          </w:p>
        </w:tc>
        <w:tc>
          <w:tcPr>
            <w:tcW w:w="1985" w:type="dxa"/>
            <w:shd w:val="clear" w:color="auto" w:fill="auto"/>
          </w:tcPr>
          <w:p w14:paraId="7DDBC546" w14:textId="77777777" w:rsidR="00C53D90" w:rsidRPr="00EC55C5" w:rsidRDefault="00C53D90" w:rsidP="00C53D90">
            <w:pPr>
              <w:ind w:firstLine="0"/>
              <w:rPr>
                <w:color w:val="000000"/>
              </w:rPr>
            </w:pPr>
            <w:r>
              <w:rPr>
                <w:color w:val="000000"/>
              </w:rPr>
              <w:t>25.09.2018</w:t>
            </w:r>
          </w:p>
        </w:tc>
        <w:tc>
          <w:tcPr>
            <w:tcW w:w="992" w:type="dxa"/>
            <w:shd w:val="clear" w:color="auto" w:fill="auto"/>
          </w:tcPr>
          <w:p w14:paraId="732C129A" w14:textId="77777777" w:rsidR="00C53D90" w:rsidRPr="00EC55C5" w:rsidRDefault="00C53D90" w:rsidP="00C53D90">
            <w:pPr>
              <w:ind w:firstLine="0"/>
              <w:rPr>
                <w:color w:val="000000"/>
              </w:rPr>
            </w:pPr>
            <w:r>
              <w:rPr>
                <w:color w:val="000000"/>
              </w:rPr>
              <w:t>22</w:t>
            </w:r>
          </w:p>
        </w:tc>
        <w:tc>
          <w:tcPr>
            <w:tcW w:w="2268" w:type="dxa"/>
          </w:tcPr>
          <w:p w14:paraId="7CD287AA" w14:textId="77777777" w:rsidR="00C53D90" w:rsidRDefault="00C53D90" w:rsidP="00C53D90">
            <w:pPr>
              <w:ind w:firstLine="0"/>
            </w:pPr>
            <w:r w:rsidRPr="00257646">
              <w:t>ведение личного подсобного хозяйства</w:t>
            </w:r>
          </w:p>
        </w:tc>
      </w:tr>
      <w:tr w:rsidR="00C53D90" w:rsidRPr="00D256F5" w14:paraId="72704BEC" w14:textId="77777777" w:rsidTr="00C53D90">
        <w:trPr>
          <w:trHeight w:val="855"/>
          <w:jc w:val="center"/>
        </w:trPr>
        <w:tc>
          <w:tcPr>
            <w:tcW w:w="1080" w:type="dxa"/>
            <w:shd w:val="clear" w:color="auto" w:fill="auto"/>
            <w:noWrap/>
          </w:tcPr>
          <w:p w14:paraId="57CD8F75" w14:textId="77777777" w:rsidR="00C53D90" w:rsidRPr="00D256F5" w:rsidRDefault="00C53D90" w:rsidP="00C53D90">
            <w:pPr>
              <w:ind w:firstLine="0"/>
            </w:pPr>
            <w:r>
              <w:t>25</w:t>
            </w:r>
          </w:p>
        </w:tc>
        <w:tc>
          <w:tcPr>
            <w:tcW w:w="2233" w:type="dxa"/>
            <w:shd w:val="clear" w:color="auto" w:fill="auto"/>
          </w:tcPr>
          <w:p w14:paraId="04054F47" w14:textId="77777777" w:rsidR="00C53D90" w:rsidRPr="00EC55C5" w:rsidRDefault="00C53D90" w:rsidP="00C53D90">
            <w:pPr>
              <w:ind w:firstLine="0"/>
              <w:rPr>
                <w:color w:val="000000"/>
              </w:rPr>
            </w:pPr>
            <w:r>
              <w:rPr>
                <w:color w:val="000000"/>
              </w:rPr>
              <w:t>Храмова Надежда Геннадьевна</w:t>
            </w:r>
          </w:p>
        </w:tc>
        <w:tc>
          <w:tcPr>
            <w:tcW w:w="1842" w:type="dxa"/>
            <w:shd w:val="clear" w:color="auto" w:fill="auto"/>
          </w:tcPr>
          <w:p w14:paraId="5ABF0D1D" w14:textId="77777777" w:rsidR="00C53D90" w:rsidRPr="00EC55C5" w:rsidRDefault="00C53D90" w:rsidP="00C53D90">
            <w:pPr>
              <w:ind w:firstLine="0"/>
              <w:rPr>
                <w:color w:val="000000"/>
              </w:rPr>
            </w:pPr>
            <w:r>
              <w:rPr>
                <w:color w:val="000000"/>
              </w:rPr>
              <w:t>24.09.2018</w:t>
            </w:r>
          </w:p>
        </w:tc>
        <w:tc>
          <w:tcPr>
            <w:tcW w:w="1985" w:type="dxa"/>
            <w:shd w:val="clear" w:color="auto" w:fill="auto"/>
          </w:tcPr>
          <w:p w14:paraId="6E6705D2" w14:textId="77777777" w:rsidR="00C53D90" w:rsidRPr="00EC55C5" w:rsidRDefault="00C53D90" w:rsidP="00C53D90">
            <w:pPr>
              <w:ind w:firstLine="0"/>
              <w:rPr>
                <w:color w:val="000000"/>
              </w:rPr>
            </w:pPr>
            <w:r>
              <w:rPr>
                <w:color w:val="000000"/>
              </w:rPr>
              <w:t>25.09.2018</w:t>
            </w:r>
          </w:p>
        </w:tc>
        <w:tc>
          <w:tcPr>
            <w:tcW w:w="992" w:type="dxa"/>
            <w:shd w:val="clear" w:color="auto" w:fill="auto"/>
          </w:tcPr>
          <w:p w14:paraId="015745E6" w14:textId="77777777" w:rsidR="00C53D90" w:rsidRPr="00EC55C5" w:rsidRDefault="00C53D90" w:rsidP="00C53D90">
            <w:pPr>
              <w:ind w:firstLine="0"/>
              <w:rPr>
                <w:color w:val="000000"/>
              </w:rPr>
            </w:pPr>
            <w:r>
              <w:rPr>
                <w:color w:val="000000"/>
              </w:rPr>
              <w:t>23</w:t>
            </w:r>
          </w:p>
        </w:tc>
        <w:tc>
          <w:tcPr>
            <w:tcW w:w="2268" w:type="dxa"/>
          </w:tcPr>
          <w:p w14:paraId="0C213EBB" w14:textId="77777777" w:rsidR="00C53D90" w:rsidRDefault="00C53D90" w:rsidP="00C53D90">
            <w:pPr>
              <w:ind w:firstLine="0"/>
            </w:pPr>
            <w:r w:rsidRPr="00257646">
              <w:t>ведение личного подсобного хозяйства</w:t>
            </w:r>
          </w:p>
        </w:tc>
      </w:tr>
      <w:tr w:rsidR="00C53D90" w:rsidRPr="00D256F5" w14:paraId="16FB3253" w14:textId="77777777" w:rsidTr="00C53D90">
        <w:trPr>
          <w:trHeight w:val="980"/>
          <w:jc w:val="center"/>
        </w:trPr>
        <w:tc>
          <w:tcPr>
            <w:tcW w:w="1080" w:type="dxa"/>
            <w:shd w:val="clear" w:color="auto" w:fill="auto"/>
            <w:noWrap/>
          </w:tcPr>
          <w:p w14:paraId="591D86B8" w14:textId="77777777" w:rsidR="00C53D90" w:rsidRPr="000333DB" w:rsidRDefault="00C53D90" w:rsidP="00C53D90">
            <w:pPr>
              <w:ind w:firstLine="0"/>
            </w:pPr>
            <w:r>
              <w:t>26</w:t>
            </w:r>
          </w:p>
        </w:tc>
        <w:tc>
          <w:tcPr>
            <w:tcW w:w="2233" w:type="dxa"/>
            <w:shd w:val="clear" w:color="auto" w:fill="auto"/>
          </w:tcPr>
          <w:p w14:paraId="5CC62B51" w14:textId="77777777" w:rsidR="00C53D90" w:rsidRPr="000333DB" w:rsidRDefault="00C53D90" w:rsidP="00C53D90">
            <w:pPr>
              <w:ind w:firstLine="0"/>
            </w:pPr>
            <w:r>
              <w:t>Игнашева Анна Александровна</w:t>
            </w:r>
          </w:p>
        </w:tc>
        <w:tc>
          <w:tcPr>
            <w:tcW w:w="1842" w:type="dxa"/>
            <w:shd w:val="clear" w:color="auto" w:fill="auto"/>
          </w:tcPr>
          <w:p w14:paraId="3978A089" w14:textId="77777777" w:rsidR="00C53D90" w:rsidRPr="000333DB" w:rsidRDefault="00C53D90" w:rsidP="00C53D90">
            <w:pPr>
              <w:ind w:firstLine="0"/>
            </w:pPr>
            <w:r>
              <w:t>23.10.2018</w:t>
            </w:r>
          </w:p>
        </w:tc>
        <w:tc>
          <w:tcPr>
            <w:tcW w:w="1985" w:type="dxa"/>
            <w:shd w:val="clear" w:color="auto" w:fill="auto"/>
          </w:tcPr>
          <w:p w14:paraId="63B38700" w14:textId="77777777" w:rsidR="00C53D90" w:rsidRPr="000333DB" w:rsidRDefault="00C53D90" w:rsidP="00C53D90">
            <w:pPr>
              <w:ind w:firstLine="0"/>
            </w:pPr>
            <w:r>
              <w:t>22.11.2018</w:t>
            </w:r>
          </w:p>
        </w:tc>
        <w:tc>
          <w:tcPr>
            <w:tcW w:w="992" w:type="dxa"/>
            <w:shd w:val="clear" w:color="auto" w:fill="auto"/>
          </w:tcPr>
          <w:p w14:paraId="794F0607" w14:textId="77777777" w:rsidR="00C53D90" w:rsidRDefault="00C53D90" w:rsidP="00C53D90">
            <w:pPr>
              <w:ind w:firstLine="0"/>
            </w:pPr>
            <w:r>
              <w:t>24</w:t>
            </w:r>
          </w:p>
        </w:tc>
        <w:tc>
          <w:tcPr>
            <w:tcW w:w="2268" w:type="dxa"/>
          </w:tcPr>
          <w:p w14:paraId="67A7447C" w14:textId="77777777" w:rsidR="00C53D90" w:rsidRDefault="00C53D90" w:rsidP="00C53D90">
            <w:pPr>
              <w:ind w:firstLine="0"/>
            </w:pPr>
            <w:r w:rsidRPr="00257646">
              <w:t>ведение личного подсобного хозяйства</w:t>
            </w:r>
          </w:p>
        </w:tc>
      </w:tr>
      <w:tr w:rsidR="00C53D90" w:rsidRPr="00D256F5" w14:paraId="7603DD97" w14:textId="77777777" w:rsidTr="00C53D90">
        <w:trPr>
          <w:trHeight w:val="982"/>
          <w:jc w:val="center"/>
        </w:trPr>
        <w:tc>
          <w:tcPr>
            <w:tcW w:w="1080" w:type="dxa"/>
            <w:shd w:val="clear" w:color="auto" w:fill="auto"/>
            <w:noWrap/>
          </w:tcPr>
          <w:p w14:paraId="3DC6557F" w14:textId="77777777" w:rsidR="00C53D90" w:rsidRPr="00D256F5" w:rsidRDefault="00C53D90" w:rsidP="00C53D90">
            <w:pPr>
              <w:ind w:firstLine="0"/>
            </w:pPr>
            <w:r>
              <w:t>27</w:t>
            </w:r>
          </w:p>
        </w:tc>
        <w:tc>
          <w:tcPr>
            <w:tcW w:w="2233" w:type="dxa"/>
            <w:shd w:val="clear" w:color="auto" w:fill="auto"/>
          </w:tcPr>
          <w:p w14:paraId="7CCABD94" w14:textId="77777777" w:rsidR="00C53D90" w:rsidRPr="00EC55C5" w:rsidRDefault="00C53D90" w:rsidP="00C53D90">
            <w:pPr>
              <w:ind w:firstLine="0"/>
              <w:rPr>
                <w:color w:val="000000"/>
              </w:rPr>
            </w:pPr>
            <w:r>
              <w:rPr>
                <w:color w:val="000000"/>
              </w:rPr>
              <w:t>Замятина Любовь Михайловна</w:t>
            </w:r>
          </w:p>
        </w:tc>
        <w:tc>
          <w:tcPr>
            <w:tcW w:w="1842" w:type="dxa"/>
            <w:shd w:val="clear" w:color="auto" w:fill="auto"/>
          </w:tcPr>
          <w:p w14:paraId="08D7CBCF" w14:textId="77777777" w:rsidR="00C53D90" w:rsidRPr="00EC55C5" w:rsidRDefault="00C53D90" w:rsidP="00C53D90">
            <w:pPr>
              <w:ind w:firstLine="0"/>
              <w:rPr>
                <w:color w:val="000000"/>
              </w:rPr>
            </w:pPr>
            <w:r>
              <w:rPr>
                <w:color w:val="000000"/>
              </w:rPr>
              <w:t>17.12.2018</w:t>
            </w:r>
          </w:p>
        </w:tc>
        <w:tc>
          <w:tcPr>
            <w:tcW w:w="1985" w:type="dxa"/>
            <w:shd w:val="clear" w:color="auto" w:fill="auto"/>
          </w:tcPr>
          <w:p w14:paraId="59B26D2F" w14:textId="77777777" w:rsidR="00C53D90" w:rsidRPr="00EC55C5" w:rsidRDefault="00C53D90" w:rsidP="00C53D90">
            <w:pPr>
              <w:ind w:firstLine="0"/>
              <w:rPr>
                <w:color w:val="000000"/>
              </w:rPr>
            </w:pPr>
            <w:r>
              <w:rPr>
                <w:color w:val="000000"/>
              </w:rPr>
              <w:t>15.01.2019</w:t>
            </w:r>
          </w:p>
        </w:tc>
        <w:tc>
          <w:tcPr>
            <w:tcW w:w="992" w:type="dxa"/>
            <w:shd w:val="clear" w:color="auto" w:fill="auto"/>
          </w:tcPr>
          <w:p w14:paraId="2D138BA0" w14:textId="77777777" w:rsidR="00C53D90" w:rsidRPr="00EC55C5" w:rsidRDefault="00C53D90" w:rsidP="00C53D90">
            <w:pPr>
              <w:ind w:firstLine="0"/>
              <w:rPr>
                <w:color w:val="000000"/>
              </w:rPr>
            </w:pPr>
            <w:r>
              <w:rPr>
                <w:color w:val="000000"/>
              </w:rPr>
              <w:t>25</w:t>
            </w:r>
          </w:p>
        </w:tc>
        <w:tc>
          <w:tcPr>
            <w:tcW w:w="2268" w:type="dxa"/>
          </w:tcPr>
          <w:p w14:paraId="61E05403" w14:textId="77777777" w:rsidR="00C53D90" w:rsidRDefault="00C53D90" w:rsidP="00C53D90">
            <w:pPr>
              <w:ind w:firstLine="0"/>
            </w:pPr>
            <w:r w:rsidRPr="00257646">
              <w:t>ведение личного подсобного хозяйства</w:t>
            </w:r>
          </w:p>
        </w:tc>
      </w:tr>
      <w:tr w:rsidR="00C53D90" w:rsidRPr="00D256F5" w14:paraId="20792DD8" w14:textId="77777777" w:rsidTr="00C53D90">
        <w:trPr>
          <w:trHeight w:val="839"/>
          <w:jc w:val="center"/>
        </w:trPr>
        <w:tc>
          <w:tcPr>
            <w:tcW w:w="1080" w:type="dxa"/>
            <w:shd w:val="clear" w:color="auto" w:fill="auto"/>
            <w:noWrap/>
          </w:tcPr>
          <w:p w14:paraId="0D58D648" w14:textId="77777777" w:rsidR="00C53D90" w:rsidRPr="00EC55C5" w:rsidRDefault="00C53D90" w:rsidP="00C53D90">
            <w:pPr>
              <w:ind w:firstLine="0"/>
              <w:rPr>
                <w:color w:val="000000"/>
              </w:rPr>
            </w:pPr>
            <w:r>
              <w:rPr>
                <w:color w:val="000000"/>
              </w:rPr>
              <w:t>28</w:t>
            </w:r>
          </w:p>
        </w:tc>
        <w:tc>
          <w:tcPr>
            <w:tcW w:w="2233" w:type="dxa"/>
            <w:shd w:val="clear" w:color="auto" w:fill="auto"/>
          </w:tcPr>
          <w:p w14:paraId="24213557" w14:textId="77777777" w:rsidR="00C53D90" w:rsidRPr="00EC55C5" w:rsidRDefault="00C53D90" w:rsidP="00C53D90">
            <w:pPr>
              <w:ind w:firstLine="0"/>
              <w:rPr>
                <w:color w:val="000000"/>
              </w:rPr>
            </w:pPr>
            <w:r>
              <w:rPr>
                <w:color w:val="000000"/>
              </w:rPr>
              <w:t>Сидягин Дмитрий Юрьевич</w:t>
            </w:r>
          </w:p>
        </w:tc>
        <w:tc>
          <w:tcPr>
            <w:tcW w:w="1842" w:type="dxa"/>
            <w:shd w:val="clear" w:color="auto" w:fill="auto"/>
          </w:tcPr>
          <w:p w14:paraId="29081263" w14:textId="77777777" w:rsidR="00C53D90" w:rsidRPr="00EC55C5" w:rsidRDefault="00C53D90" w:rsidP="00C53D90">
            <w:pPr>
              <w:ind w:firstLine="0"/>
              <w:rPr>
                <w:color w:val="000000"/>
              </w:rPr>
            </w:pPr>
            <w:r>
              <w:rPr>
                <w:color w:val="000000"/>
              </w:rPr>
              <w:t>25.12.2018</w:t>
            </w:r>
          </w:p>
        </w:tc>
        <w:tc>
          <w:tcPr>
            <w:tcW w:w="1985" w:type="dxa"/>
            <w:shd w:val="clear" w:color="auto" w:fill="auto"/>
          </w:tcPr>
          <w:p w14:paraId="35B63A41" w14:textId="77777777" w:rsidR="00C53D90" w:rsidRPr="00EC55C5" w:rsidRDefault="00C53D90" w:rsidP="00C53D90">
            <w:pPr>
              <w:ind w:firstLine="0"/>
              <w:rPr>
                <w:color w:val="000000"/>
              </w:rPr>
            </w:pPr>
            <w:r>
              <w:rPr>
                <w:color w:val="000000"/>
              </w:rPr>
              <w:t>15.01.2019</w:t>
            </w:r>
          </w:p>
        </w:tc>
        <w:tc>
          <w:tcPr>
            <w:tcW w:w="992" w:type="dxa"/>
            <w:shd w:val="clear" w:color="auto" w:fill="auto"/>
          </w:tcPr>
          <w:p w14:paraId="2AE5A4BC" w14:textId="77777777" w:rsidR="00C53D90" w:rsidRDefault="00C53D90" w:rsidP="00C53D90">
            <w:pPr>
              <w:ind w:firstLine="0"/>
            </w:pPr>
            <w:r>
              <w:t>26</w:t>
            </w:r>
          </w:p>
        </w:tc>
        <w:tc>
          <w:tcPr>
            <w:tcW w:w="2268" w:type="dxa"/>
          </w:tcPr>
          <w:p w14:paraId="46ED80F6" w14:textId="77777777" w:rsidR="00C53D90" w:rsidRDefault="00C53D90" w:rsidP="00C53D90">
            <w:pPr>
              <w:ind w:firstLine="0"/>
            </w:pPr>
            <w:r w:rsidRPr="00257646">
              <w:t>ведение личного подсобного хозяйства</w:t>
            </w:r>
          </w:p>
        </w:tc>
      </w:tr>
      <w:tr w:rsidR="00C53D90" w:rsidRPr="00D256F5" w14:paraId="5CC3A05D" w14:textId="77777777" w:rsidTr="00C53D90">
        <w:trPr>
          <w:trHeight w:val="851"/>
          <w:jc w:val="center"/>
        </w:trPr>
        <w:tc>
          <w:tcPr>
            <w:tcW w:w="1080" w:type="dxa"/>
            <w:shd w:val="clear" w:color="auto" w:fill="auto"/>
            <w:noWrap/>
          </w:tcPr>
          <w:p w14:paraId="63E06E17" w14:textId="77777777" w:rsidR="00C53D90" w:rsidRPr="00EC55C5" w:rsidRDefault="00C53D90" w:rsidP="00C53D90">
            <w:pPr>
              <w:ind w:firstLine="0"/>
              <w:rPr>
                <w:color w:val="000000"/>
              </w:rPr>
            </w:pPr>
            <w:r>
              <w:rPr>
                <w:color w:val="000000"/>
              </w:rPr>
              <w:lastRenderedPageBreak/>
              <w:t>29</w:t>
            </w:r>
          </w:p>
        </w:tc>
        <w:tc>
          <w:tcPr>
            <w:tcW w:w="2233" w:type="dxa"/>
            <w:shd w:val="clear" w:color="auto" w:fill="auto"/>
          </w:tcPr>
          <w:p w14:paraId="33EC5228" w14:textId="77777777" w:rsidR="00C53D90" w:rsidRDefault="00C53D90" w:rsidP="00C53D90">
            <w:pPr>
              <w:ind w:firstLine="0"/>
            </w:pPr>
            <w:r>
              <w:rPr>
                <w:color w:val="000000"/>
              </w:rPr>
              <w:t>Соколова Юлия Андреевна</w:t>
            </w:r>
            <w:r>
              <w:t xml:space="preserve"> </w:t>
            </w:r>
          </w:p>
        </w:tc>
        <w:tc>
          <w:tcPr>
            <w:tcW w:w="1842" w:type="dxa"/>
            <w:shd w:val="clear" w:color="auto" w:fill="auto"/>
          </w:tcPr>
          <w:p w14:paraId="0C188E4B" w14:textId="77777777" w:rsidR="00C53D90" w:rsidRPr="00EC55C5" w:rsidRDefault="00C53D90" w:rsidP="00C53D90">
            <w:pPr>
              <w:ind w:firstLine="0"/>
              <w:rPr>
                <w:color w:val="000000"/>
              </w:rPr>
            </w:pPr>
            <w:r>
              <w:rPr>
                <w:color w:val="000000"/>
              </w:rPr>
              <w:t>08.02.2019</w:t>
            </w:r>
          </w:p>
        </w:tc>
        <w:tc>
          <w:tcPr>
            <w:tcW w:w="1985" w:type="dxa"/>
            <w:shd w:val="clear" w:color="auto" w:fill="auto"/>
          </w:tcPr>
          <w:p w14:paraId="25178AD8" w14:textId="77777777" w:rsidR="00C53D90" w:rsidRPr="00EC55C5" w:rsidRDefault="00C53D90" w:rsidP="00C53D90">
            <w:pPr>
              <w:ind w:firstLine="0"/>
              <w:rPr>
                <w:color w:val="000000"/>
              </w:rPr>
            </w:pPr>
            <w:r>
              <w:rPr>
                <w:color w:val="000000"/>
              </w:rPr>
              <w:t>13.02.2019</w:t>
            </w:r>
          </w:p>
        </w:tc>
        <w:tc>
          <w:tcPr>
            <w:tcW w:w="992" w:type="dxa"/>
            <w:shd w:val="clear" w:color="auto" w:fill="auto"/>
          </w:tcPr>
          <w:p w14:paraId="133651C5" w14:textId="77777777" w:rsidR="00C53D90" w:rsidRDefault="00C53D90" w:rsidP="00C53D90">
            <w:pPr>
              <w:ind w:firstLine="0"/>
            </w:pPr>
            <w:r>
              <w:t>27</w:t>
            </w:r>
          </w:p>
        </w:tc>
        <w:tc>
          <w:tcPr>
            <w:tcW w:w="2268" w:type="dxa"/>
          </w:tcPr>
          <w:p w14:paraId="25EBA91E" w14:textId="77777777" w:rsidR="00C53D90" w:rsidRDefault="00C53D90" w:rsidP="00C53D90">
            <w:pPr>
              <w:ind w:firstLine="0"/>
            </w:pPr>
            <w:r w:rsidRPr="00257646">
              <w:t>ведение личного подсобного хозяйства</w:t>
            </w:r>
          </w:p>
        </w:tc>
      </w:tr>
      <w:tr w:rsidR="00C53D90" w:rsidRPr="00D256F5" w14:paraId="110B470E" w14:textId="77777777" w:rsidTr="00C53D90">
        <w:trPr>
          <w:trHeight w:val="855"/>
          <w:jc w:val="center"/>
        </w:trPr>
        <w:tc>
          <w:tcPr>
            <w:tcW w:w="1080" w:type="dxa"/>
            <w:shd w:val="clear" w:color="auto" w:fill="auto"/>
            <w:noWrap/>
          </w:tcPr>
          <w:p w14:paraId="57EC0007" w14:textId="77777777" w:rsidR="00C53D90" w:rsidRPr="00D256F5" w:rsidRDefault="00C53D90" w:rsidP="00C53D90">
            <w:pPr>
              <w:ind w:firstLine="0"/>
            </w:pPr>
            <w:r>
              <w:t>30</w:t>
            </w:r>
          </w:p>
        </w:tc>
        <w:tc>
          <w:tcPr>
            <w:tcW w:w="2233" w:type="dxa"/>
            <w:shd w:val="clear" w:color="auto" w:fill="auto"/>
          </w:tcPr>
          <w:p w14:paraId="13C9EA22" w14:textId="77777777" w:rsidR="00C53D90" w:rsidRPr="00EC55C5" w:rsidRDefault="00C53D90" w:rsidP="00C53D90">
            <w:pPr>
              <w:ind w:firstLine="0"/>
              <w:rPr>
                <w:color w:val="000000"/>
              </w:rPr>
            </w:pPr>
            <w:proofErr w:type="spellStart"/>
            <w:r>
              <w:rPr>
                <w:color w:val="000000"/>
              </w:rPr>
              <w:t>Орехво</w:t>
            </w:r>
            <w:proofErr w:type="spellEnd"/>
            <w:r>
              <w:rPr>
                <w:color w:val="000000"/>
              </w:rPr>
              <w:t xml:space="preserve"> Галина Николаевна</w:t>
            </w:r>
          </w:p>
        </w:tc>
        <w:tc>
          <w:tcPr>
            <w:tcW w:w="1842" w:type="dxa"/>
            <w:shd w:val="clear" w:color="auto" w:fill="auto"/>
          </w:tcPr>
          <w:p w14:paraId="4427C8CF" w14:textId="77777777" w:rsidR="00C53D90" w:rsidRPr="00EC55C5" w:rsidRDefault="00C53D90" w:rsidP="00C53D90">
            <w:pPr>
              <w:ind w:firstLine="0"/>
              <w:rPr>
                <w:color w:val="000000"/>
              </w:rPr>
            </w:pPr>
            <w:r>
              <w:rPr>
                <w:color w:val="000000"/>
              </w:rPr>
              <w:t>12.02.2019</w:t>
            </w:r>
          </w:p>
        </w:tc>
        <w:tc>
          <w:tcPr>
            <w:tcW w:w="1985" w:type="dxa"/>
            <w:shd w:val="clear" w:color="auto" w:fill="auto"/>
            <w:noWrap/>
          </w:tcPr>
          <w:p w14:paraId="454F785A" w14:textId="77777777" w:rsidR="00C53D90" w:rsidRPr="00D256F5" w:rsidRDefault="00C53D90" w:rsidP="00C53D90">
            <w:pPr>
              <w:ind w:firstLine="0"/>
            </w:pPr>
            <w:r>
              <w:t>13.02.2019</w:t>
            </w:r>
          </w:p>
        </w:tc>
        <w:tc>
          <w:tcPr>
            <w:tcW w:w="992" w:type="dxa"/>
            <w:shd w:val="clear" w:color="auto" w:fill="auto"/>
          </w:tcPr>
          <w:p w14:paraId="14C8F5A8" w14:textId="77777777" w:rsidR="00C53D90" w:rsidRPr="00EC55C5" w:rsidRDefault="00C53D90" w:rsidP="00C53D90">
            <w:pPr>
              <w:ind w:firstLine="0"/>
              <w:rPr>
                <w:color w:val="000000"/>
              </w:rPr>
            </w:pPr>
            <w:r>
              <w:rPr>
                <w:color w:val="000000"/>
              </w:rPr>
              <w:t>28</w:t>
            </w:r>
          </w:p>
        </w:tc>
        <w:tc>
          <w:tcPr>
            <w:tcW w:w="2268" w:type="dxa"/>
          </w:tcPr>
          <w:p w14:paraId="7C84E327" w14:textId="77777777" w:rsidR="00C53D90" w:rsidRDefault="00C53D90" w:rsidP="00C53D90">
            <w:pPr>
              <w:ind w:firstLine="0"/>
            </w:pPr>
            <w:r w:rsidRPr="00257646">
              <w:t>ведение личного подсобного хозяйства</w:t>
            </w:r>
          </w:p>
        </w:tc>
      </w:tr>
      <w:tr w:rsidR="00C53D90" w:rsidRPr="00D256F5" w14:paraId="01DE8968" w14:textId="77777777" w:rsidTr="00C53D90">
        <w:trPr>
          <w:trHeight w:val="855"/>
          <w:jc w:val="center"/>
        </w:trPr>
        <w:tc>
          <w:tcPr>
            <w:tcW w:w="1080" w:type="dxa"/>
            <w:shd w:val="clear" w:color="auto" w:fill="auto"/>
            <w:noWrap/>
          </w:tcPr>
          <w:p w14:paraId="78B1AF89" w14:textId="77777777" w:rsidR="00C53D90" w:rsidRDefault="00C53D90" w:rsidP="00C53D90">
            <w:pPr>
              <w:ind w:firstLine="0"/>
            </w:pPr>
            <w:r>
              <w:t>31</w:t>
            </w:r>
          </w:p>
        </w:tc>
        <w:tc>
          <w:tcPr>
            <w:tcW w:w="2233" w:type="dxa"/>
            <w:shd w:val="clear" w:color="auto" w:fill="auto"/>
          </w:tcPr>
          <w:p w14:paraId="53A81799" w14:textId="77777777" w:rsidR="00C53D90" w:rsidRDefault="00C53D90" w:rsidP="00C53D90">
            <w:pPr>
              <w:ind w:firstLine="0"/>
              <w:rPr>
                <w:color w:val="000000"/>
              </w:rPr>
            </w:pPr>
            <w:proofErr w:type="spellStart"/>
            <w:r>
              <w:rPr>
                <w:color w:val="000000"/>
              </w:rPr>
              <w:t>Волчинская</w:t>
            </w:r>
            <w:proofErr w:type="spellEnd"/>
            <w:r>
              <w:rPr>
                <w:color w:val="000000"/>
              </w:rPr>
              <w:t xml:space="preserve"> Нелли Николаевна</w:t>
            </w:r>
          </w:p>
        </w:tc>
        <w:tc>
          <w:tcPr>
            <w:tcW w:w="1842" w:type="dxa"/>
            <w:shd w:val="clear" w:color="auto" w:fill="auto"/>
          </w:tcPr>
          <w:p w14:paraId="729E3A18" w14:textId="77777777" w:rsidR="00C53D90" w:rsidRDefault="00C53D90" w:rsidP="00C53D90">
            <w:pPr>
              <w:ind w:firstLine="0"/>
              <w:rPr>
                <w:color w:val="000000"/>
              </w:rPr>
            </w:pPr>
            <w:r>
              <w:rPr>
                <w:color w:val="000000"/>
              </w:rPr>
              <w:t>04.03.2019</w:t>
            </w:r>
          </w:p>
        </w:tc>
        <w:tc>
          <w:tcPr>
            <w:tcW w:w="1985" w:type="dxa"/>
            <w:shd w:val="clear" w:color="auto" w:fill="auto"/>
            <w:noWrap/>
          </w:tcPr>
          <w:p w14:paraId="3B27B20A" w14:textId="77777777" w:rsidR="00C53D90" w:rsidRDefault="00C53D90" w:rsidP="00C53D90">
            <w:pPr>
              <w:ind w:firstLine="0"/>
            </w:pPr>
            <w:r>
              <w:t>12.04.2019</w:t>
            </w:r>
          </w:p>
        </w:tc>
        <w:tc>
          <w:tcPr>
            <w:tcW w:w="992" w:type="dxa"/>
            <w:shd w:val="clear" w:color="auto" w:fill="auto"/>
          </w:tcPr>
          <w:p w14:paraId="7CE60544" w14:textId="77777777" w:rsidR="00C53D90" w:rsidRDefault="00C53D90" w:rsidP="00C53D90">
            <w:pPr>
              <w:ind w:firstLine="0"/>
              <w:rPr>
                <w:color w:val="000000"/>
              </w:rPr>
            </w:pPr>
            <w:r>
              <w:rPr>
                <w:color w:val="000000"/>
              </w:rPr>
              <w:t>29</w:t>
            </w:r>
          </w:p>
        </w:tc>
        <w:tc>
          <w:tcPr>
            <w:tcW w:w="2268" w:type="dxa"/>
          </w:tcPr>
          <w:p w14:paraId="1F650787" w14:textId="77777777" w:rsidR="00C53D90" w:rsidRDefault="00C53D90" w:rsidP="00C53D90">
            <w:pPr>
              <w:ind w:firstLine="0"/>
            </w:pPr>
            <w:r w:rsidRPr="00257646">
              <w:t>ведение личного подсобного хозяйства</w:t>
            </w:r>
          </w:p>
        </w:tc>
      </w:tr>
      <w:tr w:rsidR="00C53D90" w:rsidRPr="00D256F5" w14:paraId="540DAA4B" w14:textId="77777777" w:rsidTr="00C53D90">
        <w:trPr>
          <w:trHeight w:val="855"/>
          <w:jc w:val="center"/>
        </w:trPr>
        <w:tc>
          <w:tcPr>
            <w:tcW w:w="1080" w:type="dxa"/>
            <w:shd w:val="clear" w:color="auto" w:fill="auto"/>
            <w:noWrap/>
          </w:tcPr>
          <w:p w14:paraId="514A1992" w14:textId="77777777" w:rsidR="00C53D90" w:rsidRDefault="00C53D90" w:rsidP="00C53D90">
            <w:pPr>
              <w:ind w:firstLine="0"/>
            </w:pPr>
            <w:r>
              <w:t>32</w:t>
            </w:r>
          </w:p>
        </w:tc>
        <w:tc>
          <w:tcPr>
            <w:tcW w:w="2233" w:type="dxa"/>
            <w:shd w:val="clear" w:color="auto" w:fill="auto"/>
          </w:tcPr>
          <w:p w14:paraId="22C3D820" w14:textId="77777777" w:rsidR="00C53D90" w:rsidRDefault="00C53D90" w:rsidP="00C53D90">
            <w:pPr>
              <w:ind w:firstLine="0"/>
              <w:rPr>
                <w:color w:val="000000"/>
              </w:rPr>
            </w:pPr>
            <w:r>
              <w:rPr>
                <w:color w:val="000000"/>
              </w:rPr>
              <w:t>Волкова Мария Викторовна</w:t>
            </w:r>
          </w:p>
        </w:tc>
        <w:tc>
          <w:tcPr>
            <w:tcW w:w="1842" w:type="dxa"/>
            <w:shd w:val="clear" w:color="auto" w:fill="auto"/>
          </w:tcPr>
          <w:p w14:paraId="4E470530" w14:textId="77777777" w:rsidR="00C53D90" w:rsidRDefault="00C53D90" w:rsidP="00C53D90">
            <w:pPr>
              <w:ind w:firstLine="0"/>
              <w:rPr>
                <w:color w:val="000000"/>
              </w:rPr>
            </w:pPr>
            <w:r>
              <w:rPr>
                <w:color w:val="000000"/>
              </w:rPr>
              <w:t>04.06.2019</w:t>
            </w:r>
          </w:p>
        </w:tc>
        <w:tc>
          <w:tcPr>
            <w:tcW w:w="1985" w:type="dxa"/>
            <w:shd w:val="clear" w:color="auto" w:fill="auto"/>
            <w:noWrap/>
          </w:tcPr>
          <w:p w14:paraId="159ED9CF" w14:textId="77777777" w:rsidR="00C53D90" w:rsidRDefault="00C53D90" w:rsidP="00C53D90">
            <w:pPr>
              <w:ind w:firstLine="0"/>
            </w:pPr>
            <w:r>
              <w:t>13.06.2019</w:t>
            </w:r>
          </w:p>
        </w:tc>
        <w:tc>
          <w:tcPr>
            <w:tcW w:w="992" w:type="dxa"/>
            <w:shd w:val="clear" w:color="auto" w:fill="auto"/>
          </w:tcPr>
          <w:p w14:paraId="0A1685BC" w14:textId="77777777" w:rsidR="00C53D90" w:rsidRDefault="00C53D90" w:rsidP="00C53D90">
            <w:pPr>
              <w:ind w:firstLine="0"/>
              <w:rPr>
                <w:color w:val="000000"/>
              </w:rPr>
            </w:pPr>
            <w:r>
              <w:rPr>
                <w:color w:val="000000"/>
              </w:rPr>
              <w:t>30</w:t>
            </w:r>
          </w:p>
        </w:tc>
        <w:tc>
          <w:tcPr>
            <w:tcW w:w="2268" w:type="dxa"/>
          </w:tcPr>
          <w:p w14:paraId="1D15453B" w14:textId="77777777" w:rsidR="00C53D90" w:rsidRDefault="00C53D90" w:rsidP="00C53D90">
            <w:pPr>
              <w:ind w:firstLine="0"/>
            </w:pPr>
            <w:r w:rsidRPr="00257646">
              <w:t>ведение личного подсобного хозяйства</w:t>
            </w:r>
          </w:p>
        </w:tc>
      </w:tr>
      <w:tr w:rsidR="00C53D90" w:rsidRPr="00D256F5" w14:paraId="06E1E7ED" w14:textId="77777777" w:rsidTr="00C53D90">
        <w:trPr>
          <w:trHeight w:val="855"/>
          <w:jc w:val="center"/>
        </w:trPr>
        <w:tc>
          <w:tcPr>
            <w:tcW w:w="1080" w:type="dxa"/>
            <w:shd w:val="clear" w:color="auto" w:fill="auto"/>
            <w:noWrap/>
          </w:tcPr>
          <w:p w14:paraId="2B4AF27D" w14:textId="77777777" w:rsidR="00C53D90" w:rsidRDefault="00C53D90" w:rsidP="00C53D90">
            <w:pPr>
              <w:ind w:firstLine="0"/>
            </w:pPr>
            <w:r>
              <w:t>33</w:t>
            </w:r>
          </w:p>
        </w:tc>
        <w:tc>
          <w:tcPr>
            <w:tcW w:w="2233" w:type="dxa"/>
            <w:shd w:val="clear" w:color="auto" w:fill="auto"/>
          </w:tcPr>
          <w:p w14:paraId="754566D2" w14:textId="77777777" w:rsidR="00C53D90" w:rsidRDefault="00C53D90" w:rsidP="00C53D90">
            <w:pPr>
              <w:ind w:firstLine="0"/>
              <w:rPr>
                <w:color w:val="000000"/>
              </w:rPr>
            </w:pPr>
            <w:r>
              <w:rPr>
                <w:color w:val="000000"/>
              </w:rPr>
              <w:t>Уткина Ася Игоревна</w:t>
            </w:r>
          </w:p>
        </w:tc>
        <w:tc>
          <w:tcPr>
            <w:tcW w:w="1842" w:type="dxa"/>
            <w:shd w:val="clear" w:color="auto" w:fill="auto"/>
          </w:tcPr>
          <w:p w14:paraId="02867616" w14:textId="77777777" w:rsidR="00C53D90" w:rsidRDefault="00C53D90" w:rsidP="00C53D90">
            <w:pPr>
              <w:ind w:firstLine="0"/>
              <w:rPr>
                <w:color w:val="000000"/>
              </w:rPr>
            </w:pPr>
            <w:r>
              <w:rPr>
                <w:color w:val="000000"/>
              </w:rPr>
              <w:t>17.06.2019</w:t>
            </w:r>
          </w:p>
        </w:tc>
        <w:tc>
          <w:tcPr>
            <w:tcW w:w="1985" w:type="dxa"/>
            <w:shd w:val="clear" w:color="auto" w:fill="auto"/>
            <w:noWrap/>
          </w:tcPr>
          <w:p w14:paraId="7B6CDDC4" w14:textId="77777777" w:rsidR="00C53D90" w:rsidRDefault="00C53D90" w:rsidP="00C53D90">
            <w:pPr>
              <w:ind w:firstLine="0"/>
            </w:pPr>
            <w:r>
              <w:t>01.10.2019</w:t>
            </w:r>
          </w:p>
        </w:tc>
        <w:tc>
          <w:tcPr>
            <w:tcW w:w="992" w:type="dxa"/>
            <w:shd w:val="clear" w:color="auto" w:fill="auto"/>
          </w:tcPr>
          <w:p w14:paraId="1A8495C1" w14:textId="77777777" w:rsidR="00C53D90" w:rsidRDefault="00C53D90" w:rsidP="00C53D90">
            <w:pPr>
              <w:ind w:firstLine="0"/>
              <w:rPr>
                <w:color w:val="000000"/>
              </w:rPr>
            </w:pPr>
            <w:r>
              <w:rPr>
                <w:color w:val="000000"/>
              </w:rPr>
              <w:t>31</w:t>
            </w:r>
          </w:p>
        </w:tc>
        <w:tc>
          <w:tcPr>
            <w:tcW w:w="2268" w:type="dxa"/>
          </w:tcPr>
          <w:p w14:paraId="6B71C6BB" w14:textId="77777777" w:rsidR="00C53D90" w:rsidRDefault="00C53D90" w:rsidP="00C53D90">
            <w:pPr>
              <w:ind w:firstLine="0"/>
            </w:pPr>
            <w:r w:rsidRPr="00257646">
              <w:t>ведение личного подсобного хозяйства</w:t>
            </w:r>
          </w:p>
        </w:tc>
      </w:tr>
      <w:tr w:rsidR="00C53D90" w:rsidRPr="00D256F5" w14:paraId="0654E6D1" w14:textId="77777777" w:rsidTr="00C53D90">
        <w:trPr>
          <w:trHeight w:val="855"/>
          <w:jc w:val="center"/>
        </w:trPr>
        <w:tc>
          <w:tcPr>
            <w:tcW w:w="1080" w:type="dxa"/>
            <w:shd w:val="clear" w:color="auto" w:fill="auto"/>
            <w:noWrap/>
          </w:tcPr>
          <w:p w14:paraId="238B2978" w14:textId="77777777" w:rsidR="00C53D90" w:rsidRDefault="00C53D90" w:rsidP="00C53D90">
            <w:pPr>
              <w:ind w:firstLine="0"/>
            </w:pPr>
            <w:r>
              <w:t>34</w:t>
            </w:r>
          </w:p>
        </w:tc>
        <w:tc>
          <w:tcPr>
            <w:tcW w:w="2233" w:type="dxa"/>
            <w:shd w:val="clear" w:color="auto" w:fill="auto"/>
          </w:tcPr>
          <w:p w14:paraId="2CC2A72D" w14:textId="77777777" w:rsidR="00C53D90" w:rsidRDefault="00C53D90" w:rsidP="00C53D90">
            <w:pPr>
              <w:ind w:firstLine="0"/>
              <w:rPr>
                <w:color w:val="000000"/>
              </w:rPr>
            </w:pPr>
            <w:r>
              <w:rPr>
                <w:color w:val="000000"/>
              </w:rPr>
              <w:t>Шушкевич Ирина Валерьевна</w:t>
            </w:r>
          </w:p>
        </w:tc>
        <w:tc>
          <w:tcPr>
            <w:tcW w:w="1842" w:type="dxa"/>
            <w:shd w:val="clear" w:color="auto" w:fill="auto"/>
          </w:tcPr>
          <w:p w14:paraId="4294473C" w14:textId="77777777" w:rsidR="00C53D90" w:rsidRDefault="00C53D90" w:rsidP="00C53D90">
            <w:pPr>
              <w:ind w:firstLine="0"/>
              <w:rPr>
                <w:color w:val="000000"/>
              </w:rPr>
            </w:pPr>
            <w:r>
              <w:rPr>
                <w:color w:val="000000"/>
              </w:rPr>
              <w:t>04.07.2019</w:t>
            </w:r>
          </w:p>
        </w:tc>
        <w:tc>
          <w:tcPr>
            <w:tcW w:w="1985" w:type="dxa"/>
            <w:shd w:val="clear" w:color="auto" w:fill="auto"/>
            <w:noWrap/>
          </w:tcPr>
          <w:p w14:paraId="4D7D9320" w14:textId="77777777" w:rsidR="00C53D90" w:rsidRDefault="00C53D90" w:rsidP="00C53D90">
            <w:pPr>
              <w:ind w:firstLine="0"/>
            </w:pPr>
            <w:r>
              <w:t>01.10.2019</w:t>
            </w:r>
          </w:p>
        </w:tc>
        <w:tc>
          <w:tcPr>
            <w:tcW w:w="992" w:type="dxa"/>
            <w:shd w:val="clear" w:color="auto" w:fill="auto"/>
          </w:tcPr>
          <w:p w14:paraId="658213A8" w14:textId="77777777" w:rsidR="00C53D90" w:rsidRDefault="00C53D90" w:rsidP="00C53D90">
            <w:pPr>
              <w:ind w:firstLine="0"/>
              <w:rPr>
                <w:color w:val="000000"/>
              </w:rPr>
            </w:pPr>
            <w:r>
              <w:rPr>
                <w:color w:val="000000"/>
              </w:rPr>
              <w:t>32</w:t>
            </w:r>
          </w:p>
        </w:tc>
        <w:tc>
          <w:tcPr>
            <w:tcW w:w="2268" w:type="dxa"/>
          </w:tcPr>
          <w:p w14:paraId="4A38F67D" w14:textId="77777777" w:rsidR="00C53D90" w:rsidRDefault="00C53D90" w:rsidP="00C53D90">
            <w:pPr>
              <w:ind w:firstLine="0"/>
            </w:pPr>
            <w:r w:rsidRPr="00257646">
              <w:t>ведение личного подсобного хозяйства</w:t>
            </w:r>
          </w:p>
        </w:tc>
      </w:tr>
      <w:tr w:rsidR="00C53D90" w:rsidRPr="00D256F5" w14:paraId="3E52EEAC" w14:textId="77777777" w:rsidTr="00C53D90">
        <w:trPr>
          <w:trHeight w:val="855"/>
          <w:jc w:val="center"/>
        </w:trPr>
        <w:tc>
          <w:tcPr>
            <w:tcW w:w="1080" w:type="dxa"/>
            <w:shd w:val="clear" w:color="auto" w:fill="auto"/>
            <w:noWrap/>
          </w:tcPr>
          <w:p w14:paraId="02278565" w14:textId="77777777" w:rsidR="00C53D90" w:rsidRDefault="00C53D90" w:rsidP="00C53D90">
            <w:pPr>
              <w:ind w:firstLine="0"/>
            </w:pPr>
            <w:r>
              <w:t>35</w:t>
            </w:r>
          </w:p>
        </w:tc>
        <w:tc>
          <w:tcPr>
            <w:tcW w:w="2233" w:type="dxa"/>
            <w:shd w:val="clear" w:color="auto" w:fill="auto"/>
          </w:tcPr>
          <w:p w14:paraId="41352046" w14:textId="77777777" w:rsidR="00C53D90" w:rsidRDefault="00C53D90" w:rsidP="00C53D90">
            <w:pPr>
              <w:ind w:firstLine="0"/>
              <w:rPr>
                <w:color w:val="000000"/>
              </w:rPr>
            </w:pPr>
            <w:r>
              <w:rPr>
                <w:color w:val="000000"/>
              </w:rPr>
              <w:t>Зубов Владимир Викторович</w:t>
            </w:r>
          </w:p>
        </w:tc>
        <w:tc>
          <w:tcPr>
            <w:tcW w:w="1842" w:type="dxa"/>
            <w:shd w:val="clear" w:color="auto" w:fill="auto"/>
          </w:tcPr>
          <w:p w14:paraId="2E23FA32" w14:textId="77777777" w:rsidR="00C53D90" w:rsidRDefault="00C53D90" w:rsidP="00C53D90">
            <w:pPr>
              <w:ind w:firstLine="0"/>
              <w:rPr>
                <w:color w:val="000000"/>
              </w:rPr>
            </w:pPr>
            <w:r>
              <w:rPr>
                <w:color w:val="000000"/>
              </w:rPr>
              <w:t>23.07.2019</w:t>
            </w:r>
          </w:p>
        </w:tc>
        <w:tc>
          <w:tcPr>
            <w:tcW w:w="1985" w:type="dxa"/>
            <w:shd w:val="clear" w:color="auto" w:fill="auto"/>
            <w:noWrap/>
          </w:tcPr>
          <w:p w14:paraId="354215B3" w14:textId="77777777" w:rsidR="00C53D90" w:rsidRDefault="00C53D90" w:rsidP="00C53D90">
            <w:pPr>
              <w:ind w:firstLine="0"/>
            </w:pPr>
            <w:r>
              <w:t>01.10.2019</w:t>
            </w:r>
          </w:p>
        </w:tc>
        <w:tc>
          <w:tcPr>
            <w:tcW w:w="992" w:type="dxa"/>
            <w:shd w:val="clear" w:color="auto" w:fill="auto"/>
          </w:tcPr>
          <w:p w14:paraId="43473D15" w14:textId="77777777" w:rsidR="00C53D90" w:rsidRDefault="00C53D90" w:rsidP="00C53D90">
            <w:pPr>
              <w:ind w:firstLine="0"/>
              <w:rPr>
                <w:color w:val="000000"/>
              </w:rPr>
            </w:pPr>
            <w:r>
              <w:rPr>
                <w:color w:val="000000"/>
              </w:rPr>
              <w:t>33</w:t>
            </w:r>
          </w:p>
        </w:tc>
        <w:tc>
          <w:tcPr>
            <w:tcW w:w="2268" w:type="dxa"/>
          </w:tcPr>
          <w:p w14:paraId="1EFF2C4B" w14:textId="77777777" w:rsidR="00C53D90" w:rsidRDefault="00C53D90" w:rsidP="00C53D90">
            <w:pPr>
              <w:ind w:firstLine="0"/>
            </w:pPr>
            <w:r w:rsidRPr="00257646">
              <w:t>ведение личного подсобного хозяйства</w:t>
            </w:r>
          </w:p>
        </w:tc>
      </w:tr>
      <w:tr w:rsidR="00C53D90" w:rsidRPr="00D256F5" w14:paraId="1FC149E1" w14:textId="77777777" w:rsidTr="00C53D90">
        <w:trPr>
          <w:trHeight w:val="855"/>
          <w:jc w:val="center"/>
        </w:trPr>
        <w:tc>
          <w:tcPr>
            <w:tcW w:w="1080" w:type="dxa"/>
            <w:shd w:val="clear" w:color="auto" w:fill="auto"/>
            <w:noWrap/>
          </w:tcPr>
          <w:p w14:paraId="0E9B0385" w14:textId="77777777" w:rsidR="00C53D90" w:rsidRDefault="00C53D90" w:rsidP="00C53D90">
            <w:pPr>
              <w:ind w:firstLine="0"/>
            </w:pPr>
            <w:r>
              <w:t>36</w:t>
            </w:r>
          </w:p>
        </w:tc>
        <w:tc>
          <w:tcPr>
            <w:tcW w:w="2233" w:type="dxa"/>
            <w:shd w:val="clear" w:color="auto" w:fill="auto"/>
          </w:tcPr>
          <w:p w14:paraId="6BE2C048" w14:textId="77777777" w:rsidR="00C53D90" w:rsidRDefault="00C53D90" w:rsidP="00C53D90">
            <w:pPr>
              <w:ind w:firstLine="0"/>
              <w:rPr>
                <w:color w:val="000000"/>
              </w:rPr>
            </w:pPr>
            <w:proofErr w:type="spellStart"/>
            <w:r>
              <w:rPr>
                <w:color w:val="000000"/>
              </w:rPr>
              <w:t>Гаврюшова</w:t>
            </w:r>
            <w:proofErr w:type="spellEnd"/>
            <w:r>
              <w:rPr>
                <w:color w:val="000000"/>
              </w:rPr>
              <w:t xml:space="preserve"> Юлия Валерьевна</w:t>
            </w:r>
          </w:p>
        </w:tc>
        <w:tc>
          <w:tcPr>
            <w:tcW w:w="1842" w:type="dxa"/>
            <w:shd w:val="clear" w:color="auto" w:fill="auto"/>
          </w:tcPr>
          <w:p w14:paraId="74F7887C" w14:textId="77777777" w:rsidR="00C53D90" w:rsidRDefault="00C53D90" w:rsidP="00C53D90">
            <w:pPr>
              <w:ind w:firstLine="0"/>
              <w:rPr>
                <w:color w:val="000000"/>
              </w:rPr>
            </w:pPr>
            <w:r>
              <w:rPr>
                <w:color w:val="000000"/>
              </w:rPr>
              <w:t>23.07.2019</w:t>
            </w:r>
          </w:p>
        </w:tc>
        <w:tc>
          <w:tcPr>
            <w:tcW w:w="1985" w:type="dxa"/>
            <w:shd w:val="clear" w:color="auto" w:fill="auto"/>
            <w:noWrap/>
          </w:tcPr>
          <w:p w14:paraId="573BE07A" w14:textId="77777777" w:rsidR="00C53D90" w:rsidRDefault="00C53D90" w:rsidP="00C53D90">
            <w:pPr>
              <w:ind w:firstLine="0"/>
            </w:pPr>
            <w:r>
              <w:t>01.10.2019</w:t>
            </w:r>
          </w:p>
        </w:tc>
        <w:tc>
          <w:tcPr>
            <w:tcW w:w="992" w:type="dxa"/>
            <w:shd w:val="clear" w:color="auto" w:fill="auto"/>
          </w:tcPr>
          <w:p w14:paraId="2F1F83A9" w14:textId="77777777" w:rsidR="00C53D90" w:rsidRDefault="00C53D90" w:rsidP="00C53D90">
            <w:pPr>
              <w:ind w:firstLine="0"/>
              <w:rPr>
                <w:color w:val="000000"/>
              </w:rPr>
            </w:pPr>
            <w:r>
              <w:rPr>
                <w:color w:val="000000"/>
              </w:rPr>
              <w:t>34</w:t>
            </w:r>
          </w:p>
        </w:tc>
        <w:tc>
          <w:tcPr>
            <w:tcW w:w="2268" w:type="dxa"/>
          </w:tcPr>
          <w:p w14:paraId="670AADFA" w14:textId="77777777" w:rsidR="00C53D90" w:rsidRDefault="00C53D90" w:rsidP="00C53D90">
            <w:pPr>
              <w:ind w:firstLine="0"/>
            </w:pPr>
            <w:r w:rsidRPr="00257646">
              <w:t>ведение личного подсобного хозяйства</w:t>
            </w:r>
          </w:p>
        </w:tc>
      </w:tr>
      <w:tr w:rsidR="00C53D90" w:rsidRPr="00D256F5" w14:paraId="1110D4B0" w14:textId="77777777" w:rsidTr="00C53D90">
        <w:trPr>
          <w:trHeight w:val="855"/>
          <w:jc w:val="center"/>
        </w:trPr>
        <w:tc>
          <w:tcPr>
            <w:tcW w:w="1080" w:type="dxa"/>
            <w:shd w:val="clear" w:color="auto" w:fill="auto"/>
            <w:noWrap/>
          </w:tcPr>
          <w:p w14:paraId="553C1275" w14:textId="77777777" w:rsidR="00C53D90" w:rsidRDefault="00C53D90" w:rsidP="00C53D90">
            <w:pPr>
              <w:ind w:firstLine="0"/>
            </w:pPr>
            <w:r>
              <w:t>37</w:t>
            </w:r>
          </w:p>
        </w:tc>
        <w:tc>
          <w:tcPr>
            <w:tcW w:w="2233" w:type="dxa"/>
            <w:shd w:val="clear" w:color="auto" w:fill="auto"/>
          </w:tcPr>
          <w:p w14:paraId="7C9CE48C" w14:textId="77777777" w:rsidR="00C53D90" w:rsidRDefault="00C53D90" w:rsidP="00C53D90">
            <w:pPr>
              <w:ind w:firstLine="0"/>
              <w:rPr>
                <w:color w:val="000000"/>
              </w:rPr>
            </w:pPr>
            <w:r>
              <w:rPr>
                <w:color w:val="000000"/>
              </w:rPr>
              <w:t>Петрова Елена Петровна</w:t>
            </w:r>
          </w:p>
        </w:tc>
        <w:tc>
          <w:tcPr>
            <w:tcW w:w="1842" w:type="dxa"/>
            <w:shd w:val="clear" w:color="auto" w:fill="auto"/>
          </w:tcPr>
          <w:p w14:paraId="29F8CB18" w14:textId="77777777" w:rsidR="00C53D90" w:rsidRDefault="00C53D90" w:rsidP="00C53D90">
            <w:pPr>
              <w:ind w:firstLine="0"/>
              <w:rPr>
                <w:color w:val="000000"/>
              </w:rPr>
            </w:pPr>
            <w:r>
              <w:rPr>
                <w:color w:val="000000"/>
              </w:rPr>
              <w:t>06.08.2019</w:t>
            </w:r>
          </w:p>
        </w:tc>
        <w:tc>
          <w:tcPr>
            <w:tcW w:w="1985" w:type="dxa"/>
            <w:shd w:val="clear" w:color="auto" w:fill="auto"/>
            <w:noWrap/>
          </w:tcPr>
          <w:p w14:paraId="4894117D" w14:textId="77777777" w:rsidR="00C53D90" w:rsidRDefault="00C53D90" w:rsidP="00C53D90">
            <w:pPr>
              <w:ind w:firstLine="0"/>
            </w:pPr>
            <w:r>
              <w:t>01.10.2019</w:t>
            </w:r>
          </w:p>
        </w:tc>
        <w:tc>
          <w:tcPr>
            <w:tcW w:w="992" w:type="dxa"/>
            <w:shd w:val="clear" w:color="auto" w:fill="auto"/>
          </w:tcPr>
          <w:p w14:paraId="736FC3F8" w14:textId="77777777" w:rsidR="00C53D90" w:rsidRDefault="00C53D90" w:rsidP="00C53D90">
            <w:pPr>
              <w:ind w:firstLine="0"/>
              <w:rPr>
                <w:color w:val="000000"/>
              </w:rPr>
            </w:pPr>
            <w:r>
              <w:rPr>
                <w:color w:val="000000"/>
              </w:rPr>
              <w:t>35</w:t>
            </w:r>
          </w:p>
        </w:tc>
        <w:tc>
          <w:tcPr>
            <w:tcW w:w="2268" w:type="dxa"/>
          </w:tcPr>
          <w:p w14:paraId="21BDFFF3" w14:textId="77777777" w:rsidR="00C53D90" w:rsidRDefault="00C53D90" w:rsidP="00C53D90">
            <w:pPr>
              <w:ind w:firstLine="0"/>
            </w:pPr>
            <w:r w:rsidRPr="00257646">
              <w:t>ведение личного подсобного хозяйства</w:t>
            </w:r>
          </w:p>
        </w:tc>
      </w:tr>
      <w:tr w:rsidR="00C53D90" w:rsidRPr="00D256F5" w14:paraId="339539C9" w14:textId="77777777" w:rsidTr="00C53D90">
        <w:trPr>
          <w:trHeight w:val="855"/>
          <w:jc w:val="center"/>
        </w:trPr>
        <w:tc>
          <w:tcPr>
            <w:tcW w:w="1080" w:type="dxa"/>
            <w:shd w:val="clear" w:color="auto" w:fill="auto"/>
            <w:noWrap/>
          </w:tcPr>
          <w:p w14:paraId="4DBC1B62" w14:textId="77777777" w:rsidR="00C53D90" w:rsidRDefault="00C53D90" w:rsidP="00C53D90">
            <w:pPr>
              <w:ind w:firstLine="0"/>
            </w:pPr>
            <w:r>
              <w:t>38</w:t>
            </w:r>
          </w:p>
        </w:tc>
        <w:tc>
          <w:tcPr>
            <w:tcW w:w="2233" w:type="dxa"/>
            <w:shd w:val="clear" w:color="auto" w:fill="auto"/>
          </w:tcPr>
          <w:p w14:paraId="44736853" w14:textId="77777777" w:rsidR="00C53D90" w:rsidRDefault="00C53D90" w:rsidP="00C53D90">
            <w:pPr>
              <w:ind w:firstLine="0"/>
              <w:rPr>
                <w:color w:val="000000"/>
              </w:rPr>
            </w:pPr>
            <w:r>
              <w:rPr>
                <w:color w:val="000000"/>
              </w:rPr>
              <w:t>Кутина Мария Николаевна</w:t>
            </w:r>
          </w:p>
        </w:tc>
        <w:tc>
          <w:tcPr>
            <w:tcW w:w="1842" w:type="dxa"/>
            <w:shd w:val="clear" w:color="auto" w:fill="auto"/>
          </w:tcPr>
          <w:p w14:paraId="1A761D4F" w14:textId="77777777" w:rsidR="00C53D90" w:rsidRDefault="00C53D90" w:rsidP="00C53D90">
            <w:pPr>
              <w:ind w:firstLine="0"/>
              <w:rPr>
                <w:color w:val="000000"/>
              </w:rPr>
            </w:pPr>
            <w:r>
              <w:rPr>
                <w:color w:val="000000"/>
              </w:rPr>
              <w:t>19.08.2019</w:t>
            </w:r>
          </w:p>
        </w:tc>
        <w:tc>
          <w:tcPr>
            <w:tcW w:w="1985" w:type="dxa"/>
            <w:shd w:val="clear" w:color="auto" w:fill="auto"/>
            <w:noWrap/>
          </w:tcPr>
          <w:p w14:paraId="404F1B6B" w14:textId="77777777" w:rsidR="00C53D90" w:rsidRDefault="00C53D90" w:rsidP="00C53D90">
            <w:pPr>
              <w:ind w:firstLine="0"/>
            </w:pPr>
            <w:r>
              <w:t>01.10.2019</w:t>
            </w:r>
          </w:p>
        </w:tc>
        <w:tc>
          <w:tcPr>
            <w:tcW w:w="992" w:type="dxa"/>
            <w:shd w:val="clear" w:color="auto" w:fill="auto"/>
          </w:tcPr>
          <w:p w14:paraId="35DBA8CB" w14:textId="77777777" w:rsidR="00C53D90" w:rsidRDefault="00C53D90" w:rsidP="00C53D90">
            <w:pPr>
              <w:ind w:firstLine="0"/>
              <w:rPr>
                <w:color w:val="000000"/>
              </w:rPr>
            </w:pPr>
            <w:r>
              <w:rPr>
                <w:color w:val="000000"/>
              </w:rPr>
              <w:t>36</w:t>
            </w:r>
          </w:p>
        </w:tc>
        <w:tc>
          <w:tcPr>
            <w:tcW w:w="2268" w:type="dxa"/>
          </w:tcPr>
          <w:p w14:paraId="46E7542E" w14:textId="77777777" w:rsidR="00C53D90" w:rsidRDefault="00C53D90" w:rsidP="00C53D90">
            <w:pPr>
              <w:ind w:firstLine="0"/>
            </w:pPr>
            <w:r w:rsidRPr="00257646">
              <w:t>ведение личного подсобного хозяйства</w:t>
            </w:r>
          </w:p>
        </w:tc>
      </w:tr>
      <w:tr w:rsidR="00C53D90" w:rsidRPr="00D256F5" w14:paraId="320E1DF8" w14:textId="77777777" w:rsidTr="00C53D90">
        <w:trPr>
          <w:trHeight w:val="855"/>
          <w:jc w:val="center"/>
        </w:trPr>
        <w:tc>
          <w:tcPr>
            <w:tcW w:w="1080" w:type="dxa"/>
            <w:shd w:val="clear" w:color="auto" w:fill="auto"/>
            <w:noWrap/>
          </w:tcPr>
          <w:p w14:paraId="7ED69C06" w14:textId="77777777" w:rsidR="00C53D90" w:rsidRDefault="00C53D90" w:rsidP="00C53D90">
            <w:pPr>
              <w:ind w:firstLine="0"/>
            </w:pPr>
            <w:r>
              <w:t>39</w:t>
            </w:r>
          </w:p>
        </w:tc>
        <w:tc>
          <w:tcPr>
            <w:tcW w:w="2233" w:type="dxa"/>
            <w:shd w:val="clear" w:color="auto" w:fill="auto"/>
          </w:tcPr>
          <w:p w14:paraId="0A2C8160" w14:textId="77777777" w:rsidR="00C53D90" w:rsidRDefault="00C53D90" w:rsidP="00C53D90">
            <w:pPr>
              <w:ind w:firstLine="0"/>
              <w:rPr>
                <w:color w:val="000000"/>
              </w:rPr>
            </w:pPr>
            <w:r>
              <w:rPr>
                <w:color w:val="000000"/>
              </w:rPr>
              <w:t>Харлова Мария Геннадьевна</w:t>
            </w:r>
          </w:p>
        </w:tc>
        <w:tc>
          <w:tcPr>
            <w:tcW w:w="1842" w:type="dxa"/>
            <w:shd w:val="clear" w:color="auto" w:fill="auto"/>
          </w:tcPr>
          <w:p w14:paraId="686C08A1" w14:textId="77777777" w:rsidR="00C53D90" w:rsidRDefault="00C53D90" w:rsidP="00C53D90">
            <w:pPr>
              <w:ind w:firstLine="0"/>
              <w:rPr>
                <w:color w:val="000000"/>
              </w:rPr>
            </w:pPr>
            <w:r>
              <w:rPr>
                <w:color w:val="000000"/>
              </w:rPr>
              <w:t>17.12.2019</w:t>
            </w:r>
          </w:p>
        </w:tc>
        <w:tc>
          <w:tcPr>
            <w:tcW w:w="1985" w:type="dxa"/>
            <w:shd w:val="clear" w:color="auto" w:fill="auto"/>
            <w:noWrap/>
          </w:tcPr>
          <w:p w14:paraId="1393F0A4" w14:textId="77777777" w:rsidR="00C53D90" w:rsidRDefault="00C53D90" w:rsidP="00C53D90">
            <w:pPr>
              <w:ind w:firstLine="0"/>
            </w:pPr>
            <w:r>
              <w:t>20.01.2020</w:t>
            </w:r>
          </w:p>
        </w:tc>
        <w:tc>
          <w:tcPr>
            <w:tcW w:w="992" w:type="dxa"/>
            <w:shd w:val="clear" w:color="auto" w:fill="auto"/>
          </w:tcPr>
          <w:p w14:paraId="2D83897D" w14:textId="77777777" w:rsidR="00C53D90" w:rsidRDefault="00C53D90" w:rsidP="00C53D90">
            <w:pPr>
              <w:ind w:firstLine="0"/>
              <w:rPr>
                <w:color w:val="000000"/>
              </w:rPr>
            </w:pPr>
            <w:r>
              <w:rPr>
                <w:color w:val="000000"/>
              </w:rPr>
              <w:t>37</w:t>
            </w:r>
          </w:p>
        </w:tc>
        <w:tc>
          <w:tcPr>
            <w:tcW w:w="2268" w:type="dxa"/>
          </w:tcPr>
          <w:p w14:paraId="2A3E45F2" w14:textId="77777777" w:rsidR="00C53D90" w:rsidRDefault="00C53D90" w:rsidP="00C53D90">
            <w:pPr>
              <w:ind w:firstLine="0"/>
            </w:pPr>
            <w:r w:rsidRPr="00257646">
              <w:t>ведение личного подсобного хозяйства</w:t>
            </w:r>
          </w:p>
        </w:tc>
      </w:tr>
      <w:tr w:rsidR="00C53D90" w:rsidRPr="00D256F5" w14:paraId="71504376" w14:textId="77777777" w:rsidTr="00C53D90">
        <w:trPr>
          <w:trHeight w:val="855"/>
          <w:jc w:val="center"/>
        </w:trPr>
        <w:tc>
          <w:tcPr>
            <w:tcW w:w="1080" w:type="dxa"/>
            <w:shd w:val="clear" w:color="auto" w:fill="auto"/>
            <w:noWrap/>
          </w:tcPr>
          <w:p w14:paraId="62A090C1" w14:textId="77777777" w:rsidR="00C53D90" w:rsidRDefault="00C53D90" w:rsidP="00C53D90">
            <w:pPr>
              <w:ind w:firstLine="0"/>
            </w:pPr>
            <w:r>
              <w:t>41</w:t>
            </w:r>
          </w:p>
        </w:tc>
        <w:tc>
          <w:tcPr>
            <w:tcW w:w="2233" w:type="dxa"/>
            <w:shd w:val="clear" w:color="auto" w:fill="auto"/>
          </w:tcPr>
          <w:p w14:paraId="44DE17E7" w14:textId="77777777" w:rsidR="00C53D90" w:rsidRDefault="00C53D90" w:rsidP="00C53D90">
            <w:pPr>
              <w:ind w:firstLine="0"/>
              <w:rPr>
                <w:color w:val="000000"/>
              </w:rPr>
            </w:pPr>
            <w:r>
              <w:rPr>
                <w:color w:val="000000"/>
              </w:rPr>
              <w:t>Андрианова Ольга Геннадьевна</w:t>
            </w:r>
          </w:p>
        </w:tc>
        <w:tc>
          <w:tcPr>
            <w:tcW w:w="1842" w:type="dxa"/>
            <w:shd w:val="clear" w:color="auto" w:fill="auto"/>
          </w:tcPr>
          <w:p w14:paraId="1747BFF4" w14:textId="77777777" w:rsidR="00C53D90" w:rsidRDefault="00C53D90" w:rsidP="00C53D90">
            <w:pPr>
              <w:ind w:firstLine="0"/>
              <w:rPr>
                <w:color w:val="000000"/>
              </w:rPr>
            </w:pPr>
            <w:r>
              <w:rPr>
                <w:color w:val="000000"/>
              </w:rPr>
              <w:t>17.12.2019</w:t>
            </w:r>
          </w:p>
        </w:tc>
        <w:tc>
          <w:tcPr>
            <w:tcW w:w="1985" w:type="dxa"/>
            <w:shd w:val="clear" w:color="auto" w:fill="auto"/>
            <w:noWrap/>
          </w:tcPr>
          <w:p w14:paraId="369BAE9C" w14:textId="77777777" w:rsidR="00C53D90" w:rsidRDefault="00C53D90" w:rsidP="00C53D90">
            <w:pPr>
              <w:ind w:firstLine="0"/>
            </w:pPr>
            <w:r>
              <w:t>20.01.2020</w:t>
            </w:r>
          </w:p>
        </w:tc>
        <w:tc>
          <w:tcPr>
            <w:tcW w:w="992" w:type="dxa"/>
            <w:shd w:val="clear" w:color="auto" w:fill="auto"/>
          </w:tcPr>
          <w:p w14:paraId="0D866EA4" w14:textId="77777777" w:rsidR="00C53D90" w:rsidRDefault="00C53D90" w:rsidP="00C53D90">
            <w:pPr>
              <w:ind w:firstLine="0"/>
              <w:rPr>
                <w:color w:val="000000"/>
              </w:rPr>
            </w:pPr>
            <w:r>
              <w:rPr>
                <w:color w:val="000000"/>
              </w:rPr>
              <w:t>38</w:t>
            </w:r>
          </w:p>
        </w:tc>
        <w:tc>
          <w:tcPr>
            <w:tcW w:w="2268" w:type="dxa"/>
          </w:tcPr>
          <w:p w14:paraId="794F467E" w14:textId="77777777" w:rsidR="00C53D90" w:rsidRDefault="00C53D90" w:rsidP="00C53D90">
            <w:pPr>
              <w:ind w:firstLine="0"/>
            </w:pPr>
            <w:r w:rsidRPr="00257646">
              <w:t>ведение личного подсобного хозяйства</w:t>
            </w:r>
          </w:p>
        </w:tc>
      </w:tr>
      <w:tr w:rsidR="00C53D90" w:rsidRPr="00D256F5" w14:paraId="466157A9" w14:textId="77777777" w:rsidTr="00C53D90">
        <w:trPr>
          <w:trHeight w:val="855"/>
          <w:jc w:val="center"/>
        </w:trPr>
        <w:tc>
          <w:tcPr>
            <w:tcW w:w="1080" w:type="dxa"/>
            <w:shd w:val="clear" w:color="auto" w:fill="auto"/>
            <w:noWrap/>
          </w:tcPr>
          <w:p w14:paraId="2F38F117" w14:textId="77777777" w:rsidR="00C53D90" w:rsidRDefault="00C53D90" w:rsidP="00C53D90">
            <w:pPr>
              <w:ind w:firstLine="0"/>
            </w:pPr>
            <w:r>
              <w:t>42</w:t>
            </w:r>
          </w:p>
        </w:tc>
        <w:tc>
          <w:tcPr>
            <w:tcW w:w="2233" w:type="dxa"/>
            <w:shd w:val="clear" w:color="auto" w:fill="auto"/>
          </w:tcPr>
          <w:p w14:paraId="3685D67F" w14:textId="77777777" w:rsidR="00C53D90" w:rsidRDefault="00C53D90" w:rsidP="00C53D90">
            <w:pPr>
              <w:ind w:firstLine="0"/>
              <w:rPr>
                <w:color w:val="000000"/>
              </w:rPr>
            </w:pPr>
            <w:r>
              <w:rPr>
                <w:color w:val="000000"/>
              </w:rPr>
              <w:t>Кузнецова Елена Александровна</w:t>
            </w:r>
          </w:p>
        </w:tc>
        <w:tc>
          <w:tcPr>
            <w:tcW w:w="1842" w:type="dxa"/>
            <w:shd w:val="clear" w:color="auto" w:fill="auto"/>
          </w:tcPr>
          <w:p w14:paraId="4782A97E" w14:textId="77777777" w:rsidR="00C53D90" w:rsidRDefault="00C53D90" w:rsidP="00C53D90">
            <w:pPr>
              <w:ind w:firstLine="0"/>
              <w:rPr>
                <w:color w:val="000000"/>
              </w:rPr>
            </w:pPr>
            <w:r>
              <w:rPr>
                <w:color w:val="000000"/>
              </w:rPr>
              <w:t>13.01.2020</w:t>
            </w:r>
          </w:p>
        </w:tc>
        <w:tc>
          <w:tcPr>
            <w:tcW w:w="1985" w:type="dxa"/>
            <w:shd w:val="clear" w:color="auto" w:fill="auto"/>
            <w:noWrap/>
          </w:tcPr>
          <w:p w14:paraId="7AAD1B11" w14:textId="77777777" w:rsidR="00C53D90" w:rsidRDefault="00C53D90" w:rsidP="00C53D90">
            <w:pPr>
              <w:ind w:firstLine="0"/>
            </w:pPr>
            <w:r>
              <w:t>20.01.2020</w:t>
            </w:r>
          </w:p>
        </w:tc>
        <w:tc>
          <w:tcPr>
            <w:tcW w:w="992" w:type="dxa"/>
            <w:shd w:val="clear" w:color="auto" w:fill="auto"/>
          </w:tcPr>
          <w:p w14:paraId="5DF44247" w14:textId="77777777" w:rsidR="00C53D90" w:rsidRDefault="00C53D90" w:rsidP="00C53D90">
            <w:pPr>
              <w:ind w:firstLine="0"/>
              <w:rPr>
                <w:color w:val="000000"/>
              </w:rPr>
            </w:pPr>
            <w:r>
              <w:rPr>
                <w:color w:val="000000"/>
              </w:rPr>
              <w:t>39</w:t>
            </w:r>
          </w:p>
        </w:tc>
        <w:tc>
          <w:tcPr>
            <w:tcW w:w="2268" w:type="dxa"/>
          </w:tcPr>
          <w:p w14:paraId="7E9F753B" w14:textId="77777777" w:rsidR="00C53D90" w:rsidRDefault="00C53D90" w:rsidP="00C53D90">
            <w:pPr>
              <w:ind w:firstLine="0"/>
            </w:pPr>
            <w:r w:rsidRPr="00257646">
              <w:t>ведение личного подсобного хозяйства</w:t>
            </w:r>
          </w:p>
        </w:tc>
      </w:tr>
      <w:tr w:rsidR="00C53D90" w:rsidRPr="00D256F5" w14:paraId="3D247816" w14:textId="77777777" w:rsidTr="00C53D90">
        <w:trPr>
          <w:trHeight w:val="855"/>
          <w:jc w:val="center"/>
        </w:trPr>
        <w:tc>
          <w:tcPr>
            <w:tcW w:w="1080" w:type="dxa"/>
            <w:shd w:val="clear" w:color="auto" w:fill="auto"/>
            <w:noWrap/>
          </w:tcPr>
          <w:p w14:paraId="1F6CD8B8" w14:textId="77777777" w:rsidR="00C53D90" w:rsidRDefault="00C53D90" w:rsidP="00C53D90">
            <w:pPr>
              <w:ind w:firstLine="0"/>
            </w:pPr>
            <w:r>
              <w:t>43</w:t>
            </w:r>
          </w:p>
        </w:tc>
        <w:tc>
          <w:tcPr>
            <w:tcW w:w="2233" w:type="dxa"/>
            <w:shd w:val="clear" w:color="auto" w:fill="auto"/>
          </w:tcPr>
          <w:p w14:paraId="2DC2DB05" w14:textId="77777777" w:rsidR="00C53D90" w:rsidRDefault="00C53D90" w:rsidP="00C53D90">
            <w:pPr>
              <w:ind w:firstLine="0"/>
              <w:rPr>
                <w:color w:val="000000"/>
              </w:rPr>
            </w:pPr>
            <w:r>
              <w:rPr>
                <w:color w:val="000000"/>
              </w:rPr>
              <w:t>Ларина Надежда Евгеньевна</w:t>
            </w:r>
          </w:p>
        </w:tc>
        <w:tc>
          <w:tcPr>
            <w:tcW w:w="1842" w:type="dxa"/>
            <w:shd w:val="clear" w:color="auto" w:fill="auto"/>
          </w:tcPr>
          <w:p w14:paraId="27590FEE" w14:textId="77777777" w:rsidR="00C53D90" w:rsidRDefault="00C53D90" w:rsidP="00C53D90">
            <w:pPr>
              <w:ind w:firstLine="0"/>
              <w:rPr>
                <w:color w:val="000000"/>
              </w:rPr>
            </w:pPr>
            <w:r>
              <w:rPr>
                <w:color w:val="000000"/>
              </w:rPr>
              <w:t>10.02.2020</w:t>
            </w:r>
          </w:p>
        </w:tc>
        <w:tc>
          <w:tcPr>
            <w:tcW w:w="1985" w:type="dxa"/>
            <w:shd w:val="clear" w:color="auto" w:fill="auto"/>
            <w:noWrap/>
          </w:tcPr>
          <w:p w14:paraId="1EC4F162" w14:textId="77777777" w:rsidR="00C53D90" w:rsidRDefault="00C53D90" w:rsidP="00C53D90">
            <w:pPr>
              <w:ind w:firstLine="0"/>
            </w:pPr>
            <w:r>
              <w:t>14.04.2020</w:t>
            </w:r>
          </w:p>
        </w:tc>
        <w:tc>
          <w:tcPr>
            <w:tcW w:w="992" w:type="dxa"/>
            <w:shd w:val="clear" w:color="auto" w:fill="auto"/>
          </w:tcPr>
          <w:p w14:paraId="046D00DD" w14:textId="77777777" w:rsidR="00C53D90" w:rsidRDefault="00C53D90" w:rsidP="00C53D90">
            <w:pPr>
              <w:ind w:firstLine="0"/>
              <w:rPr>
                <w:color w:val="000000"/>
              </w:rPr>
            </w:pPr>
            <w:r>
              <w:rPr>
                <w:color w:val="000000"/>
              </w:rPr>
              <w:t>40</w:t>
            </w:r>
          </w:p>
        </w:tc>
        <w:tc>
          <w:tcPr>
            <w:tcW w:w="2268" w:type="dxa"/>
          </w:tcPr>
          <w:p w14:paraId="64C6E3F7" w14:textId="77777777" w:rsidR="00C53D90" w:rsidRDefault="00C53D90" w:rsidP="00C53D90">
            <w:pPr>
              <w:ind w:firstLine="0"/>
              <w:rPr>
                <w:color w:val="000000"/>
              </w:rPr>
            </w:pPr>
            <w:r w:rsidRPr="00404F88">
              <w:rPr>
                <w:color w:val="000000"/>
              </w:rPr>
              <w:t>индивидуальное жилищное строительство</w:t>
            </w:r>
          </w:p>
        </w:tc>
      </w:tr>
      <w:tr w:rsidR="00C53D90" w:rsidRPr="00D256F5" w14:paraId="3A0A58EF" w14:textId="77777777" w:rsidTr="00C53D90">
        <w:trPr>
          <w:trHeight w:val="855"/>
          <w:jc w:val="center"/>
        </w:trPr>
        <w:tc>
          <w:tcPr>
            <w:tcW w:w="1080" w:type="dxa"/>
            <w:shd w:val="clear" w:color="auto" w:fill="auto"/>
            <w:noWrap/>
          </w:tcPr>
          <w:p w14:paraId="3B1FB969" w14:textId="77777777" w:rsidR="00C53D90" w:rsidRDefault="00C53D90" w:rsidP="00C53D90">
            <w:pPr>
              <w:ind w:firstLine="0"/>
            </w:pPr>
            <w:r>
              <w:t>44</w:t>
            </w:r>
          </w:p>
        </w:tc>
        <w:tc>
          <w:tcPr>
            <w:tcW w:w="2233" w:type="dxa"/>
            <w:shd w:val="clear" w:color="auto" w:fill="auto"/>
          </w:tcPr>
          <w:p w14:paraId="4B18CDAE" w14:textId="77777777" w:rsidR="00C53D90" w:rsidRDefault="00C53D90" w:rsidP="00C53D90">
            <w:pPr>
              <w:ind w:firstLine="0"/>
              <w:rPr>
                <w:color w:val="000000"/>
              </w:rPr>
            </w:pPr>
            <w:r>
              <w:rPr>
                <w:color w:val="000000"/>
              </w:rPr>
              <w:t>Барсова Оксана Вячеславовна</w:t>
            </w:r>
          </w:p>
        </w:tc>
        <w:tc>
          <w:tcPr>
            <w:tcW w:w="1842" w:type="dxa"/>
            <w:shd w:val="clear" w:color="auto" w:fill="auto"/>
          </w:tcPr>
          <w:p w14:paraId="11977291" w14:textId="77777777" w:rsidR="00C53D90" w:rsidRDefault="00C53D90" w:rsidP="00C53D90">
            <w:pPr>
              <w:ind w:firstLine="0"/>
              <w:rPr>
                <w:color w:val="000000"/>
              </w:rPr>
            </w:pPr>
            <w:r>
              <w:rPr>
                <w:color w:val="000000"/>
              </w:rPr>
              <w:t>17.02.2020</w:t>
            </w:r>
          </w:p>
        </w:tc>
        <w:tc>
          <w:tcPr>
            <w:tcW w:w="1985" w:type="dxa"/>
            <w:shd w:val="clear" w:color="auto" w:fill="auto"/>
            <w:noWrap/>
          </w:tcPr>
          <w:p w14:paraId="7A12DCCB" w14:textId="77777777" w:rsidR="00C53D90" w:rsidRDefault="00C53D90" w:rsidP="00C53D90">
            <w:pPr>
              <w:ind w:firstLine="0"/>
            </w:pPr>
            <w:r>
              <w:t>14.04.2020</w:t>
            </w:r>
          </w:p>
        </w:tc>
        <w:tc>
          <w:tcPr>
            <w:tcW w:w="992" w:type="dxa"/>
            <w:shd w:val="clear" w:color="auto" w:fill="auto"/>
          </w:tcPr>
          <w:p w14:paraId="40AD59D2" w14:textId="77777777" w:rsidR="00C53D90" w:rsidRDefault="00C53D90" w:rsidP="00C53D90">
            <w:pPr>
              <w:ind w:firstLine="0"/>
              <w:rPr>
                <w:color w:val="000000"/>
              </w:rPr>
            </w:pPr>
            <w:r>
              <w:rPr>
                <w:color w:val="000000"/>
              </w:rPr>
              <w:t>41</w:t>
            </w:r>
          </w:p>
        </w:tc>
        <w:tc>
          <w:tcPr>
            <w:tcW w:w="2268" w:type="dxa"/>
          </w:tcPr>
          <w:p w14:paraId="555BB3B7" w14:textId="77777777" w:rsidR="00C53D90" w:rsidRDefault="00C53D90" w:rsidP="00C53D90">
            <w:pPr>
              <w:ind w:firstLine="0"/>
            </w:pPr>
            <w:r w:rsidRPr="007739AC">
              <w:t>ведение личного подсобного хозяйства</w:t>
            </w:r>
          </w:p>
        </w:tc>
      </w:tr>
      <w:tr w:rsidR="00C53D90" w:rsidRPr="00D256F5" w14:paraId="08228638" w14:textId="77777777" w:rsidTr="00C53D90">
        <w:trPr>
          <w:trHeight w:val="855"/>
          <w:jc w:val="center"/>
        </w:trPr>
        <w:tc>
          <w:tcPr>
            <w:tcW w:w="1080" w:type="dxa"/>
            <w:shd w:val="clear" w:color="auto" w:fill="auto"/>
            <w:noWrap/>
          </w:tcPr>
          <w:p w14:paraId="3A02A06B" w14:textId="77777777" w:rsidR="00C53D90" w:rsidRDefault="00C53D90" w:rsidP="00C53D90">
            <w:pPr>
              <w:ind w:firstLine="0"/>
            </w:pPr>
            <w:r>
              <w:t>45</w:t>
            </w:r>
          </w:p>
        </w:tc>
        <w:tc>
          <w:tcPr>
            <w:tcW w:w="2233" w:type="dxa"/>
            <w:shd w:val="clear" w:color="auto" w:fill="auto"/>
          </w:tcPr>
          <w:p w14:paraId="11D0E950" w14:textId="77777777" w:rsidR="00C53D90" w:rsidRDefault="00C53D90" w:rsidP="00C53D90">
            <w:pPr>
              <w:ind w:firstLine="0"/>
              <w:rPr>
                <w:color w:val="000000"/>
              </w:rPr>
            </w:pPr>
            <w:r>
              <w:rPr>
                <w:color w:val="000000"/>
              </w:rPr>
              <w:t>Лукьянова Наталия Сергеевна</w:t>
            </w:r>
          </w:p>
        </w:tc>
        <w:tc>
          <w:tcPr>
            <w:tcW w:w="1842" w:type="dxa"/>
            <w:shd w:val="clear" w:color="auto" w:fill="auto"/>
          </w:tcPr>
          <w:p w14:paraId="16935DA2" w14:textId="77777777" w:rsidR="00C53D90" w:rsidRDefault="00C53D90" w:rsidP="00C53D90">
            <w:pPr>
              <w:ind w:firstLine="0"/>
              <w:rPr>
                <w:color w:val="000000"/>
              </w:rPr>
            </w:pPr>
            <w:r>
              <w:rPr>
                <w:color w:val="000000"/>
              </w:rPr>
              <w:t>12.05.2020</w:t>
            </w:r>
          </w:p>
        </w:tc>
        <w:tc>
          <w:tcPr>
            <w:tcW w:w="1985" w:type="dxa"/>
            <w:shd w:val="clear" w:color="auto" w:fill="auto"/>
            <w:noWrap/>
          </w:tcPr>
          <w:p w14:paraId="2E7BD2D7" w14:textId="77777777" w:rsidR="00C53D90" w:rsidRDefault="00C53D90" w:rsidP="00C53D90">
            <w:pPr>
              <w:ind w:firstLine="0"/>
            </w:pPr>
            <w:r>
              <w:t>03.06.2020</w:t>
            </w:r>
          </w:p>
        </w:tc>
        <w:tc>
          <w:tcPr>
            <w:tcW w:w="992" w:type="dxa"/>
            <w:shd w:val="clear" w:color="auto" w:fill="auto"/>
          </w:tcPr>
          <w:p w14:paraId="5F54446A" w14:textId="77777777" w:rsidR="00C53D90" w:rsidRDefault="00C53D90" w:rsidP="00C53D90">
            <w:pPr>
              <w:ind w:firstLine="0"/>
              <w:rPr>
                <w:color w:val="000000"/>
              </w:rPr>
            </w:pPr>
            <w:r>
              <w:rPr>
                <w:color w:val="000000"/>
              </w:rPr>
              <w:t>42</w:t>
            </w:r>
          </w:p>
        </w:tc>
        <w:tc>
          <w:tcPr>
            <w:tcW w:w="2268" w:type="dxa"/>
          </w:tcPr>
          <w:p w14:paraId="3ED18D32" w14:textId="77777777" w:rsidR="00C53D90" w:rsidRDefault="00C53D90" w:rsidP="00C53D90">
            <w:pPr>
              <w:ind w:firstLine="0"/>
            </w:pPr>
            <w:r w:rsidRPr="007739AC">
              <w:t>ведение личного подсобного хозяйства</w:t>
            </w:r>
          </w:p>
        </w:tc>
      </w:tr>
      <w:tr w:rsidR="00C53D90" w:rsidRPr="00D256F5" w14:paraId="20341C90" w14:textId="77777777" w:rsidTr="00C53D90">
        <w:trPr>
          <w:trHeight w:val="855"/>
          <w:jc w:val="center"/>
        </w:trPr>
        <w:tc>
          <w:tcPr>
            <w:tcW w:w="1080" w:type="dxa"/>
            <w:shd w:val="clear" w:color="auto" w:fill="auto"/>
            <w:noWrap/>
          </w:tcPr>
          <w:p w14:paraId="2F83B7A9" w14:textId="77777777" w:rsidR="00C53D90" w:rsidRDefault="00C53D90" w:rsidP="00C53D90">
            <w:pPr>
              <w:ind w:firstLine="0"/>
            </w:pPr>
            <w:r>
              <w:t>46</w:t>
            </w:r>
          </w:p>
        </w:tc>
        <w:tc>
          <w:tcPr>
            <w:tcW w:w="2233" w:type="dxa"/>
            <w:shd w:val="clear" w:color="auto" w:fill="auto"/>
          </w:tcPr>
          <w:p w14:paraId="6B299367" w14:textId="77777777" w:rsidR="00C53D90" w:rsidRDefault="00C53D90" w:rsidP="00C53D90">
            <w:pPr>
              <w:ind w:firstLine="0"/>
              <w:rPr>
                <w:color w:val="000000"/>
              </w:rPr>
            </w:pPr>
            <w:proofErr w:type="spellStart"/>
            <w:r>
              <w:rPr>
                <w:color w:val="000000"/>
              </w:rPr>
              <w:t>Винтонюк</w:t>
            </w:r>
            <w:proofErr w:type="spellEnd"/>
            <w:r>
              <w:rPr>
                <w:color w:val="000000"/>
              </w:rPr>
              <w:t xml:space="preserve"> Алла Николаевна</w:t>
            </w:r>
          </w:p>
        </w:tc>
        <w:tc>
          <w:tcPr>
            <w:tcW w:w="1842" w:type="dxa"/>
            <w:shd w:val="clear" w:color="auto" w:fill="auto"/>
          </w:tcPr>
          <w:p w14:paraId="3508BB6C" w14:textId="77777777" w:rsidR="00C53D90" w:rsidRDefault="00C53D90" w:rsidP="00C53D90">
            <w:pPr>
              <w:ind w:firstLine="0"/>
              <w:rPr>
                <w:color w:val="000000"/>
              </w:rPr>
            </w:pPr>
            <w:r>
              <w:rPr>
                <w:color w:val="000000"/>
              </w:rPr>
              <w:t>20.05.2020</w:t>
            </w:r>
          </w:p>
        </w:tc>
        <w:tc>
          <w:tcPr>
            <w:tcW w:w="1985" w:type="dxa"/>
            <w:shd w:val="clear" w:color="auto" w:fill="auto"/>
            <w:noWrap/>
          </w:tcPr>
          <w:p w14:paraId="2B0AF261" w14:textId="77777777" w:rsidR="00C53D90" w:rsidRDefault="00C53D90" w:rsidP="00C53D90">
            <w:pPr>
              <w:ind w:firstLine="0"/>
            </w:pPr>
            <w:r>
              <w:t>03.06.2020</w:t>
            </w:r>
          </w:p>
        </w:tc>
        <w:tc>
          <w:tcPr>
            <w:tcW w:w="992" w:type="dxa"/>
            <w:shd w:val="clear" w:color="auto" w:fill="auto"/>
          </w:tcPr>
          <w:p w14:paraId="5E014C67" w14:textId="77777777" w:rsidR="00C53D90" w:rsidRDefault="00C53D90" w:rsidP="00C53D90">
            <w:pPr>
              <w:ind w:firstLine="0"/>
              <w:rPr>
                <w:color w:val="000000"/>
              </w:rPr>
            </w:pPr>
            <w:r>
              <w:rPr>
                <w:color w:val="000000"/>
              </w:rPr>
              <w:t>43</w:t>
            </w:r>
          </w:p>
        </w:tc>
        <w:tc>
          <w:tcPr>
            <w:tcW w:w="2268" w:type="dxa"/>
          </w:tcPr>
          <w:p w14:paraId="72DCEB19" w14:textId="77777777" w:rsidR="00C53D90" w:rsidRDefault="00C53D90" w:rsidP="00C53D90">
            <w:pPr>
              <w:ind w:firstLine="0"/>
            </w:pPr>
            <w:r w:rsidRPr="007739AC">
              <w:t>ведение личного подсобного хозяйства</w:t>
            </w:r>
          </w:p>
        </w:tc>
      </w:tr>
      <w:tr w:rsidR="00C53D90" w:rsidRPr="00D256F5" w14:paraId="2AA6A72A" w14:textId="77777777" w:rsidTr="00C53D90">
        <w:trPr>
          <w:trHeight w:val="855"/>
          <w:jc w:val="center"/>
        </w:trPr>
        <w:tc>
          <w:tcPr>
            <w:tcW w:w="1080" w:type="dxa"/>
            <w:shd w:val="clear" w:color="auto" w:fill="auto"/>
            <w:noWrap/>
          </w:tcPr>
          <w:p w14:paraId="0A388B2B" w14:textId="77777777" w:rsidR="00C53D90" w:rsidRDefault="00C53D90" w:rsidP="00C53D90">
            <w:pPr>
              <w:ind w:firstLine="0"/>
            </w:pPr>
            <w:r>
              <w:lastRenderedPageBreak/>
              <w:t>47</w:t>
            </w:r>
          </w:p>
        </w:tc>
        <w:tc>
          <w:tcPr>
            <w:tcW w:w="2233" w:type="dxa"/>
            <w:shd w:val="clear" w:color="auto" w:fill="auto"/>
          </w:tcPr>
          <w:p w14:paraId="363FB5B5" w14:textId="77777777" w:rsidR="00C53D90" w:rsidRDefault="00C53D90" w:rsidP="00C53D90">
            <w:pPr>
              <w:ind w:firstLine="0"/>
              <w:rPr>
                <w:color w:val="000000"/>
              </w:rPr>
            </w:pPr>
            <w:r>
              <w:rPr>
                <w:color w:val="000000"/>
              </w:rPr>
              <w:t>Протасова Екатерина Александровна</w:t>
            </w:r>
          </w:p>
        </w:tc>
        <w:tc>
          <w:tcPr>
            <w:tcW w:w="1842" w:type="dxa"/>
            <w:shd w:val="clear" w:color="auto" w:fill="auto"/>
          </w:tcPr>
          <w:p w14:paraId="452AA65D" w14:textId="77777777" w:rsidR="00C53D90" w:rsidRDefault="00C53D90" w:rsidP="00C53D90">
            <w:pPr>
              <w:ind w:firstLine="0"/>
              <w:rPr>
                <w:color w:val="000000"/>
              </w:rPr>
            </w:pPr>
            <w:r>
              <w:rPr>
                <w:color w:val="000000"/>
              </w:rPr>
              <w:t>03.06.2020</w:t>
            </w:r>
          </w:p>
        </w:tc>
        <w:tc>
          <w:tcPr>
            <w:tcW w:w="1985" w:type="dxa"/>
            <w:shd w:val="clear" w:color="auto" w:fill="auto"/>
            <w:noWrap/>
          </w:tcPr>
          <w:p w14:paraId="103D0DD0" w14:textId="77777777" w:rsidR="00C53D90" w:rsidRDefault="00C53D90" w:rsidP="00C53D90">
            <w:pPr>
              <w:ind w:firstLine="0"/>
            </w:pPr>
            <w:r>
              <w:t>03.06.2020</w:t>
            </w:r>
          </w:p>
        </w:tc>
        <w:tc>
          <w:tcPr>
            <w:tcW w:w="992" w:type="dxa"/>
            <w:shd w:val="clear" w:color="auto" w:fill="auto"/>
          </w:tcPr>
          <w:p w14:paraId="114797BE" w14:textId="77777777" w:rsidR="00C53D90" w:rsidRDefault="00C53D90" w:rsidP="00C53D90">
            <w:pPr>
              <w:ind w:firstLine="0"/>
              <w:rPr>
                <w:color w:val="000000"/>
              </w:rPr>
            </w:pPr>
            <w:r>
              <w:rPr>
                <w:color w:val="000000"/>
              </w:rPr>
              <w:t>44</w:t>
            </w:r>
          </w:p>
        </w:tc>
        <w:tc>
          <w:tcPr>
            <w:tcW w:w="2268" w:type="dxa"/>
          </w:tcPr>
          <w:p w14:paraId="029509D3" w14:textId="77777777" w:rsidR="00C53D90" w:rsidRDefault="00C53D90" w:rsidP="00C53D90">
            <w:pPr>
              <w:ind w:firstLine="0"/>
            </w:pPr>
            <w:r w:rsidRPr="007739AC">
              <w:t>ведение личного подсобного хозяйства</w:t>
            </w:r>
          </w:p>
        </w:tc>
      </w:tr>
      <w:tr w:rsidR="00C53D90" w:rsidRPr="00D256F5" w14:paraId="2D7A8BF0" w14:textId="77777777" w:rsidTr="00C53D90">
        <w:trPr>
          <w:trHeight w:val="855"/>
          <w:jc w:val="center"/>
        </w:trPr>
        <w:tc>
          <w:tcPr>
            <w:tcW w:w="1080" w:type="dxa"/>
            <w:shd w:val="clear" w:color="auto" w:fill="auto"/>
            <w:noWrap/>
          </w:tcPr>
          <w:p w14:paraId="5667C2FC" w14:textId="77777777" w:rsidR="00C53D90" w:rsidRDefault="00C53D90" w:rsidP="00C53D90">
            <w:pPr>
              <w:ind w:firstLine="0"/>
            </w:pPr>
            <w:r>
              <w:t>48</w:t>
            </w:r>
          </w:p>
        </w:tc>
        <w:tc>
          <w:tcPr>
            <w:tcW w:w="2233" w:type="dxa"/>
            <w:shd w:val="clear" w:color="auto" w:fill="auto"/>
          </w:tcPr>
          <w:p w14:paraId="65B02E63" w14:textId="77777777" w:rsidR="00C53D90" w:rsidRDefault="00C53D90" w:rsidP="00C53D90">
            <w:pPr>
              <w:ind w:firstLine="0"/>
              <w:rPr>
                <w:color w:val="000000"/>
              </w:rPr>
            </w:pPr>
            <w:proofErr w:type="spellStart"/>
            <w:r>
              <w:rPr>
                <w:color w:val="000000"/>
              </w:rPr>
              <w:t>Хабибулов</w:t>
            </w:r>
            <w:proofErr w:type="spellEnd"/>
            <w:r>
              <w:rPr>
                <w:color w:val="000000"/>
              </w:rPr>
              <w:t xml:space="preserve"> Владислав Валерьевич</w:t>
            </w:r>
          </w:p>
        </w:tc>
        <w:tc>
          <w:tcPr>
            <w:tcW w:w="1842" w:type="dxa"/>
            <w:shd w:val="clear" w:color="auto" w:fill="auto"/>
          </w:tcPr>
          <w:p w14:paraId="32F07AEF" w14:textId="77777777" w:rsidR="00C53D90" w:rsidRDefault="00C53D90" w:rsidP="00C53D90">
            <w:pPr>
              <w:ind w:firstLine="0"/>
              <w:rPr>
                <w:color w:val="000000"/>
              </w:rPr>
            </w:pPr>
            <w:r>
              <w:rPr>
                <w:color w:val="000000"/>
              </w:rPr>
              <w:t>08.06.2020</w:t>
            </w:r>
          </w:p>
        </w:tc>
        <w:tc>
          <w:tcPr>
            <w:tcW w:w="1985" w:type="dxa"/>
            <w:shd w:val="clear" w:color="auto" w:fill="auto"/>
            <w:noWrap/>
          </w:tcPr>
          <w:p w14:paraId="4EA8FD0A" w14:textId="77777777" w:rsidR="00C53D90" w:rsidRDefault="00C53D90" w:rsidP="00C53D90">
            <w:pPr>
              <w:ind w:firstLine="0"/>
            </w:pPr>
            <w:r>
              <w:t>02.09.2020</w:t>
            </w:r>
          </w:p>
        </w:tc>
        <w:tc>
          <w:tcPr>
            <w:tcW w:w="992" w:type="dxa"/>
            <w:shd w:val="clear" w:color="auto" w:fill="auto"/>
          </w:tcPr>
          <w:p w14:paraId="440036C8" w14:textId="77777777" w:rsidR="00C53D90" w:rsidRDefault="00C53D90" w:rsidP="00C53D90">
            <w:pPr>
              <w:ind w:firstLine="0"/>
              <w:rPr>
                <w:color w:val="000000"/>
              </w:rPr>
            </w:pPr>
            <w:r>
              <w:rPr>
                <w:color w:val="000000"/>
              </w:rPr>
              <w:t>45</w:t>
            </w:r>
          </w:p>
        </w:tc>
        <w:tc>
          <w:tcPr>
            <w:tcW w:w="2268" w:type="dxa"/>
          </w:tcPr>
          <w:p w14:paraId="574281CD" w14:textId="77777777" w:rsidR="00C53D90" w:rsidRDefault="00C53D90" w:rsidP="00C53D90">
            <w:pPr>
              <w:ind w:firstLine="0"/>
            </w:pPr>
            <w:r w:rsidRPr="007739AC">
              <w:t>ведение личного подсобного хозяйства</w:t>
            </w:r>
          </w:p>
        </w:tc>
      </w:tr>
      <w:tr w:rsidR="00C53D90" w:rsidRPr="00D256F5" w14:paraId="56B90798" w14:textId="77777777" w:rsidTr="00C53D90">
        <w:trPr>
          <w:trHeight w:val="855"/>
          <w:jc w:val="center"/>
        </w:trPr>
        <w:tc>
          <w:tcPr>
            <w:tcW w:w="1080" w:type="dxa"/>
            <w:shd w:val="clear" w:color="auto" w:fill="auto"/>
            <w:noWrap/>
          </w:tcPr>
          <w:p w14:paraId="51573055" w14:textId="77777777" w:rsidR="00C53D90" w:rsidRDefault="00C53D90" w:rsidP="00C53D90">
            <w:pPr>
              <w:ind w:firstLine="0"/>
            </w:pPr>
            <w:r>
              <w:t>49</w:t>
            </w:r>
          </w:p>
        </w:tc>
        <w:tc>
          <w:tcPr>
            <w:tcW w:w="2233" w:type="dxa"/>
            <w:shd w:val="clear" w:color="auto" w:fill="auto"/>
          </w:tcPr>
          <w:p w14:paraId="18E604EC" w14:textId="77777777" w:rsidR="00C53D90" w:rsidRDefault="00C53D90" w:rsidP="00C53D90">
            <w:pPr>
              <w:ind w:firstLine="0"/>
              <w:rPr>
                <w:color w:val="000000"/>
              </w:rPr>
            </w:pPr>
            <w:r>
              <w:rPr>
                <w:color w:val="000000"/>
              </w:rPr>
              <w:t>Мусин Алишер Олегович</w:t>
            </w:r>
          </w:p>
        </w:tc>
        <w:tc>
          <w:tcPr>
            <w:tcW w:w="1842" w:type="dxa"/>
            <w:shd w:val="clear" w:color="auto" w:fill="auto"/>
          </w:tcPr>
          <w:p w14:paraId="4B57959E" w14:textId="77777777" w:rsidR="00C53D90" w:rsidRDefault="00C53D90" w:rsidP="00C53D90">
            <w:pPr>
              <w:ind w:firstLine="0"/>
              <w:rPr>
                <w:color w:val="000000"/>
              </w:rPr>
            </w:pPr>
            <w:r>
              <w:rPr>
                <w:color w:val="000000"/>
              </w:rPr>
              <w:t>14.09.2020</w:t>
            </w:r>
          </w:p>
        </w:tc>
        <w:tc>
          <w:tcPr>
            <w:tcW w:w="1985" w:type="dxa"/>
            <w:shd w:val="clear" w:color="auto" w:fill="auto"/>
            <w:noWrap/>
          </w:tcPr>
          <w:p w14:paraId="7A13BDF7" w14:textId="77777777" w:rsidR="00C53D90" w:rsidRDefault="00C53D90" w:rsidP="00C53D90">
            <w:pPr>
              <w:ind w:firstLine="0"/>
            </w:pPr>
            <w:r>
              <w:t>23.10.2020</w:t>
            </w:r>
          </w:p>
        </w:tc>
        <w:tc>
          <w:tcPr>
            <w:tcW w:w="992" w:type="dxa"/>
            <w:shd w:val="clear" w:color="auto" w:fill="auto"/>
          </w:tcPr>
          <w:p w14:paraId="626B9853" w14:textId="77777777" w:rsidR="00C53D90" w:rsidRDefault="00C53D90" w:rsidP="00C53D90">
            <w:pPr>
              <w:ind w:firstLine="0"/>
              <w:rPr>
                <w:color w:val="000000"/>
              </w:rPr>
            </w:pPr>
            <w:r>
              <w:rPr>
                <w:color w:val="000000"/>
              </w:rPr>
              <w:t>46</w:t>
            </w:r>
          </w:p>
        </w:tc>
        <w:tc>
          <w:tcPr>
            <w:tcW w:w="2268" w:type="dxa"/>
          </w:tcPr>
          <w:p w14:paraId="54BFA20F" w14:textId="77777777" w:rsidR="00C53D90" w:rsidRDefault="00C53D90" w:rsidP="00C53D90">
            <w:pPr>
              <w:ind w:firstLine="0"/>
            </w:pPr>
            <w:r w:rsidRPr="007739AC">
              <w:t>ведение личного подсобного хозяйства</w:t>
            </w:r>
          </w:p>
        </w:tc>
      </w:tr>
      <w:tr w:rsidR="00C53D90" w:rsidRPr="00D256F5" w14:paraId="007FD2DB" w14:textId="77777777" w:rsidTr="00C53D90">
        <w:trPr>
          <w:trHeight w:val="855"/>
          <w:jc w:val="center"/>
        </w:trPr>
        <w:tc>
          <w:tcPr>
            <w:tcW w:w="1080" w:type="dxa"/>
            <w:shd w:val="clear" w:color="auto" w:fill="auto"/>
            <w:noWrap/>
          </w:tcPr>
          <w:p w14:paraId="13652C83" w14:textId="77777777" w:rsidR="00C53D90" w:rsidRDefault="00C53D90" w:rsidP="00C53D90">
            <w:pPr>
              <w:ind w:firstLine="0"/>
            </w:pPr>
            <w:r>
              <w:t>50</w:t>
            </w:r>
          </w:p>
        </w:tc>
        <w:tc>
          <w:tcPr>
            <w:tcW w:w="2233" w:type="dxa"/>
            <w:shd w:val="clear" w:color="auto" w:fill="auto"/>
          </w:tcPr>
          <w:p w14:paraId="2B694C59" w14:textId="77777777" w:rsidR="00C53D90" w:rsidRDefault="00C53D90" w:rsidP="00C53D90">
            <w:pPr>
              <w:ind w:firstLine="0"/>
              <w:rPr>
                <w:color w:val="000000"/>
              </w:rPr>
            </w:pPr>
            <w:r>
              <w:rPr>
                <w:color w:val="000000"/>
              </w:rPr>
              <w:t>Крюкова  Светлана Юрьевна</w:t>
            </w:r>
          </w:p>
        </w:tc>
        <w:tc>
          <w:tcPr>
            <w:tcW w:w="1842" w:type="dxa"/>
            <w:shd w:val="clear" w:color="auto" w:fill="auto"/>
          </w:tcPr>
          <w:p w14:paraId="01A2B300" w14:textId="77777777" w:rsidR="00C53D90" w:rsidRDefault="00C53D90" w:rsidP="00C53D90">
            <w:pPr>
              <w:ind w:firstLine="0"/>
              <w:rPr>
                <w:color w:val="000000"/>
              </w:rPr>
            </w:pPr>
            <w:r>
              <w:rPr>
                <w:color w:val="000000"/>
              </w:rPr>
              <w:t>15.09.2020</w:t>
            </w:r>
          </w:p>
        </w:tc>
        <w:tc>
          <w:tcPr>
            <w:tcW w:w="1985" w:type="dxa"/>
            <w:shd w:val="clear" w:color="auto" w:fill="auto"/>
            <w:noWrap/>
          </w:tcPr>
          <w:p w14:paraId="59B9B11C" w14:textId="77777777" w:rsidR="00C53D90" w:rsidRDefault="00C53D90" w:rsidP="00C53D90">
            <w:pPr>
              <w:ind w:firstLine="0"/>
            </w:pPr>
            <w:r>
              <w:t>23.10.2020</w:t>
            </w:r>
          </w:p>
        </w:tc>
        <w:tc>
          <w:tcPr>
            <w:tcW w:w="992" w:type="dxa"/>
            <w:shd w:val="clear" w:color="auto" w:fill="auto"/>
          </w:tcPr>
          <w:p w14:paraId="43CC5C29" w14:textId="77777777" w:rsidR="00C53D90" w:rsidRDefault="00C53D90" w:rsidP="00C53D90">
            <w:pPr>
              <w:ind w:firstLine="0"/>
              <w:rPr>
                <w:color w:val="000000"/>
              </w:rPr>
            </w:pPr>
            <w:r>
              <w:rPr>
                <w:color w:val="000000"/>
              </w:rPr>
              <w:t>47</w:t>
            </w:r>
          </w:p>
        </w:tc>
        <w:tc>
          <w:tcPr>
            <w:tcW w:w="2268" w:type="dxa"/>
          </w:tcPr>
          <w:p w14:paraId="11F85FCC" w14:textId="77777777" w:rsidR="00C53D90" w:rsidRDefault="00C53D90" w:rsidP="00C53D90">
            <w:pPr>
              <w:ind w:firstLine="0"/>
            </w:pPr>
            <w:r w:rsidRPr="007739AC">
              <w:t>ведение личного подсобного хозяйства</w:t>
            </w:r>
          </w:p>
        </w:tc>
      </w:tr>
      <w:tr w:rsidR="00C53D90" w:rsidRPr="00D256F5" w14:paraId="45D62DA2" w14:textId="77777777" w:rsidTr="00C53D90">
        <w:trPr>
          <w:trHeight w:val="855"/>
          <w:jc w:val="center"/>
        </w:trPr>
        <w:tc>
          <w:tcPr>
            <w:tcW w:w="1080" w:type="dxa"/>
            <w:shd w:val="clear" w:color="auto" w:fill="auto"/>
            <w:noWrap/>
          </w:tcPr>
          <w:p w14:paraId="42C8C272" w14:textId="77777777" w:rsidR="00C53D90" w:rsidRDefault="00C53D90" w:rsidP="00C53D90">
            <w:pPr>
              <w:ind w:firstLine="0"/>
            </w:pPr>
            <w:r>
              <w:t>51</w:t>
            </w:r>
          </w:p>
        </w:tc>
        <w:tc>
          <w:tcPr>
            <w:tcW w:w="2233" w:type="dxa"/>
            <w:shd w:val="clear" w:color="auto" w:fill="auto"/>
          </w:tcPr>
          <w:p w14:paraId="2AD873AC" w14:textId="77777777" w:rsidR="00C53D90" w:rsidRDefault="00C53D90" w:rsidP="00C53D90">
            <w:pPr>
              <w:ind w:firstLine="0"/>
              <w:rPr>
                <w:color w:val="000000"/>
              </w:rPr>
            </w:pPr>
            <w:r>
              <w:rPr>
                <w:color w:val="000000"/>
              </w:rPr>
              <w:t>Рудик Александр Сергеевич</w:t>
            </w:r>
          </w:p>
        </w:tc>
        <w:tc>
          <w:tcPr>
            <w:tcW w:w="1842" w:type="dxa"/>
            <w:shd w:val="clear" w:color="auto" w:fill="auto"/>
          </w:tcPr>
          <w:p w14:paraId="4CDA4DC6" w14:textId="77777777" w:rsidR="00C53D90" w:rsidRDefault="00C53D90" w:rsidP="00C53D90">
            <w:pPr>
              <w:ind w:firstLine="0"/>
              <w:rPr>
                <w:color w:val="000000"/>
              </w:rPr>
            </w:pPr>
            <w:r>
              <w:rPr>
                <w:color w:val="000000"/>
              </w:rPr>
              <w:t>07.10.2020</w:t>
            </w:r>
          </w:p>
        </w:tc>
        <w:tc>
          <w:tcPr>
            <w:tcW w:w="1985" w:type="dxa"/>
            <w:shd w:val="clear" w:color="auto" w:fill="auto"/>
            <w:noWrap/>
          </w:tcPr>
          <w:p w14:paraId="6DE678EC" w14:textId="77777777" w:rsidR="00C53D90" w:rsidRDefault="00C53D90" w:rsidP="00C53D90">
            <w:pPr>
              <w:ind w:firstLine="0"/>
            </w:pPr>
            <w:r>
              <w:t>03.12.2020</w:t>
            </w:r>
          </w:p>
        </w:tc>
        <w:tc>
          <w:tcPr>
            <w:tcW w:w="992" w:type="dxa"/>
            <w:shd w:val="clear" w:color="auto" w:fill="auto"/>
          </w:tcPr>
          <w:p w14:paraId="3DB9E753" w14:textId="77777777" w:rsidR="00C53D90" w:rsidRDefault="00C53D90" w:rsidP="00C53D90">
            <w:pPr>
              <w:ind w:firstLine="0"/>
              <w:rPr>
                <w:color w:val="000000"/>
              </w:rPr>
            </w:pPr>
            <w:r>
              <w:rPr>
                <w:color w:val="000000"/>
              </w:rPr>
              <w:t>48</w:t>
            </w:r>
          </w:p>
        </w:tc>
        <w:tc>
          <w:tcPr>
            <w:tcW w:w="2268" w:type="dxa"/>
          </w:tcPr>
          <w:p w14:paraId="1FEC4315" w14:textId="77777777" w:rsidR="00C53D90" w:rsidRDefault="00C53D90" w:rsidP="00C53D90">
            <w:pPr>
              <w:ind w:firstLine="0"/>
            </w:pPr>
            <w:r w:rsidRPr="007739AC">
              <w:t>ведение личного подсобного хозяйства</w:t>
            </w:r>
          </w:p>
        </w:tc>
      </w:tr>
      <w:tr w:rsidR="00C53D90" w:rsidRPr="00D256F5" w14:paraId="79296FBF" w14:textId="77777777" w:rsidTr="00C53D90">
        <w:trPr>
          <w:trHeight w:val="855"/>
          <w:jc w:val="center"/>
        </w:trPr>
        <w:tc>
          <w:tcPr>
            <w:tcW w:w="1080" w:type="dxa"/>
            <w:shd w:val="clear" w:color="auto" w:fill="auto"/>
            <w:noWrap/>
          </w:tcPr>
          <w:p w14:paraId="44A171C0" w14:textId="77777777" w:rsidR="00C53D90" w:rsidRDefault="00C53D90" w:rsidP="00C53D90">
            <w:pPr>
              <w:ind w:firstLine="0"/>
            </w:pPr>
            <w:r>
              <w:t>52</w:t>
            </w:r>
          </w:p>
        </w:tc>
        <w:tc>
          <w:tcPr>
            <w:tcW w:w="2233" w:type="dxa"/>
            <w:shd w:val="clear" w:color="auto" w:fill="auto"/>
          </w:tcPr>
          <w:p w14:paraId="00959AAF" w14:textId="77777777" w:rsidR="00C53D90" w:rsidRDefault="00C53D90" w:rsidP="00C53D90">
            <w:pPr>
              <w:ind w:firstLine="0"/>
              <w:rPr>
                <w:color w:val="000000"/>
              </w:rPr>
            </w:pPr>
            <w:r>
              <w:rPr>
                <w:color w:val="000000"/>
              </w:rPr>
              <w:t>Сливина Зинаида Валерьевна</w:t>
            </w:r>
          </w:p>
        </w:tc>
        <w:tc>
          <w:tcPr>
            <w:tcW w:w="1842" w:type="dxa"/>
            <w:shd w:val="clear" w:color="auto" w:fill="auto"/>
          </w:tcPr>
          <w:p w14:paraId="065BED71" w14:textId="77777777" w:rsidR="00C53D90" w:rsidRDefault="00C53D90" w:rsidP="00C53D90">
            <w:pPr>
              <w:ind w:firstLine="0"/>
              <w:rPr>
                <w:color w:val="000000"/>
              </w:rPr>
            </w:pPr>
            <w:r>
              <w:rPr>
                <w:color w:val="000000"/>
              </w:rPr>
              <w:t>10.11.2020</w:t>
            </w:r>
          </w:p>
        </w:tc>
        <w:tc>
          <w:tcPr>
            <w:tcW w:w="1985" w:type="dxa"/>
            <w:shd w:val="clear" w:color="auto" w:fill="auto"/>
            <w:noWrap/>
          </w:tcPr>
          <w:p w14:paraId="0FB0AE92" w14:textId="77777777" w:rsidR="00C53D90" w:rsidRDefault="00C53D90" w:rsidP="00C53D90">
            <w:pPr>
              <w:ind w:firstLine="0"/>
            </w:pPr>
            <w:r>
              <w:t>25.12.2020</w:t>
            </w:r>
          </w:p>
        </w:tc>
        <w:tc>
          <w:tcPr>
            <w:tcW w:w="992" w:type="dxa"/>
            <w:shd w:val="clear" w:color="auto" w:fill="auto"/>
          </w:tcPr>
          <w:p w14:paraId="0825BD97" w14:textId="77777777" w:rsidR="00C53D90" w:rsidRDefault="00C53D90" w:rsidP="00C53D90">
            <w:pPr>
              <w:ind w:firstLine="0"/>
              <w:rPr>
                <w:color w:val="000000"/>
              </w:rPr>
            </w:pPr>
            <w:r>
              <w:rPr>
                <w:color w:val="000000"/>
              </w:rPr>
              <w:t>49</w:t>
            </w:r>
          </w:p>
        </w:tc>
        <w:tc>
          <w:tcPr>
            <w:tcW w:w="2268" w:type="dxa"/>
          </w:tcPr>
          <w:p w14:paraId="2AE6F3F3" w14:textId="77777777" w:rsidR="00C53D90" w:rsidRDefault="00C53D90" w:rsidP="00C53D90">
            <w:pPr>
              <w:ind w:firstLine="0"/>
            </w:pPr>
            <w:r w:rsidRPr="007739AC">
              <w:t>ведение личного подсобного хозяйства</w:t>
            </w:r>
          </w:p>
        </w:tc>
      </w:tr>
    </w:tbl>
    <w:p w14:paraId="45B0E6D3" w14:textId="77777777" w:rsidR="00C53D90" w:rsidRDefault="00C53D90" w:rsidP="00C53D90">
      <w:pPr>
        <w:jc w:val="center"/>
      </w:pPr>
    </w:p>
    <w:p w14:paraId="37F9B8FF" w14:textId="77777777" w:rsidR="003D6B8F" w:rsidRDefault="00C53D90" w:rsidP="003D6B8F">
      <w:pPr>
        <w:ind w:firstLine="0"/>
        <w:jc w:val="center"/>
        <w:sectPr w:rsidR="003D6B8F" w:rsidSect="009346F1">
          <w:pgSz w:w="11906" w:h="16838"/>
          <w:pgMar w:top="851" w:right="849" w:bottom="539" w:left="1418" w:header="708" w:footer="708" w:gutter="0"/>
          <w:cols w:space="708"/>
          <w:titlePg/>
          <w:docGrid w:linePitch="360"/>
        </w:sectPr>
      </w:pPr>
      <w:r>
        <w:t>________________________________________</w:t>
      </w:r>
    </w:p>
    <w:p w14:paraId="7498DB0D" w14:textId="77777777" w:rsidR="003D6B8F" w:rsidRDefault="003D6B8F" w:rsidP="003D6B8F">
      <w:pPr>
        <w:ind w:firstLine="720"/>
        <w:jc w:val="right"/>
      </w:pPr>
      <w:r>
        <w:lastRenderedPageBreak/>
        <w:t>Приложение № 5</w:t>
      </w:r>
    </w:p>
    <w:p w14:paraId="271870D8" w14:textId="77777777" w:rsidR="003D6B8F" w:rsidRDefault="003D6B8F" w:rsidP="003D6B8F">
      <w:pPr>
        <w:ind w:firstLine="720"/>
        <w:jc w:val="right"/>
      </w:pPr>
      <w:r>
        <w:t>к Порядку</w:t>
      </w:r>
    </w:p>
    <w:p w14:paraId="6FADD054" w14:textId="77777777" w:rsidR="003D6B8F" w:rsidRDefault="003D6B8F" w:rsidP="003D6B8F">
      <w:pPr>
        <w:ind w:firstLine="0"/>
        <w:jc w:val="center"/>
      </w:pPr>
    </w:p>
    <w:p w14:paraId="7A1E19C1" w14:textId="77777777" w:rsidR="003D6B8F" w:rsidRPr="00D67B41" w:rsidRDefault="003D6B8F" w:rsidP="003D6B8F">
      <w:pPr>
        <w:autoSpaceDE w:val="0"/>
        <w:autoSpaceDN w:val="0"/>
        <w:adjustRightInd w:val="0"/>
        <w:ind w:firstLine="0"/>
        <w:jc w:val="center"/>
        <w:rPr>
          <w:rFonts w:ascii="Arial" w:hAnsi="Arial" w:cs="Arial"/>
          <w:sz w:val="20"/>
          <w:szCs w:val="20"/>
        </w:rPr>
      </w:pPr>
    </w:p>
    <w:p w14:paraId="6FCEE909" w14:textId="6697DE43" w:rsidR="003D6B8F" w:rsidRDefault="003D6B8F" w:rsidP="003D6B8F">
      <w:pPr>
        <w:autoSpaceDE w:val="0"/>
        <w:autoSpaceDN w:val="0"/>
        <w:adjustRightInd w:val="0"/>
        <w:ind w:firstLine="0"/>
        <w:jc w:val="center"/>
      </w:pPr>
      <w:r w:rsidRPr="00D256F5">
        <w:t>Список</w:t>
      </w:r>
    </w:p>
    <w:p w14:paraId="6FCEFC12" w14:textId="0173401A" w:rsidR="003D6B8F" w:rsidRPr="0011590D" w:rsidRDefault="003D6B8F" w:rsidP="003D6B8F">
      <w:pPr>
        <w:autoSpaceDE w:val="0"/>
        <w:autoSpaceDN w:val="0"/>
        <w:adjustRightInd w:val="0"/>
        <w:ind w:firstLine="0"/>
        <w:jc w:val="center"/>
      </w:pPr>
      <w:r w:rsidRPr="00D256F5">
        <w:t>мн</w:t>
      </w:r>
      <w:r>
        <w:t>огодетных семей по состоянию на 01.01.2021 г., принятых администрацией муниципального образования  «</w:t>
      </w:r>
      <w:proofErr w:type="spellStart"/>
      <w:r>
        <w:t>р.п</w:t>
      </w:r>
      <w:proofErr w:type="spellEnd"/>
      <w:r>
        <w:t>. Малое Козино» на учет многодетных семей, желающих приобрести земельные участки на территории муниципального образования «</w:t>
      </w:r>
      <w:proofErr w:type="spellStart"/>
      <w:r>
        <w:t>р.п</w:t>
      </w:r>
      <w:proofErr w:type="spellEnd"/>
      <w:r>
        <w:t>. Малое Козино» Балахнинского муниципального района</w:t>
      </w:r>
    </w:p>
    <w:p w14:paraId="72A93DD7" w14:textId="77777777" w:rsidR="003D6B8F" w:rsidRPr="00D256F5" w:rsidRDefault="003D6B8F" w:rsidP="003D6B8F">
      <w:pPr>
        <w:autoSpaceDE w:val="0"/>
        <w:autoSpaceDN w:val="0"/>
        <w:adjustRightInd w:val="0"/>
        <w:ind w:right="175" w:firstLine="0"/>
        <w:jc w:val="center"/>
        <w:rPr>
          <w:u w:val="single"/>
        </w:rPr>
      </w:pPr>
    </w:p>
    <w:tbl>
      <w:tblPr>
        <w:tblW w:w="9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219"/>
        <w:gridCol w:w="1984"/>
        <w:gridCol w:w="1418"/>
        <w:gridCol w:w="1276"/>
        <w:gridCol w:w="1984"/>
      </w:tblGrid>
      <w:tr w:rsidR="003D6B8F" w:rsidRPr="00D256F5" w14:paraId="07EDDCFB" w14:textId="77777777" w:rsidTr="003D6B8F">
        <w:trPr>
          <w:trHeight w:val="855"/>
          <w:jc w:val="center"/>
        </w:trPr>
        <w:tc>
          <w:tcPr>
            <w:tcW w:w="1080" w:type="dxa"/>
            <w:shd w:val="clear" w:color="auto" w:fill="auto"/>
            <w:noWrap/>
          </w:tcPr>
          <w:p w14:paraId="61B65252" w14:textId="77777777" w:rsidR="003D6B8F" w:rsidRPr="00D256F5" w:rsidRDefault="003D6B8F" w:rsidP="003D6B8F">
            <w:pPr>
              <w:autoSpaceDE w:val="0"/>
              <w:autoSpaceDN w:val="0"/>
              <w:adjustRightInd w:val="0"/>
              <w:ind w:firstLine="0"/>
            </w:pPr>
            <w:r>
              <w:t>Порядковый номер</w:t>
            </w:r>
          </w:p>
        </w:tc>
        <w:tc>
          <w:tcPr>
            <w:tcW w:w="2219" w:type="dxa"/>
            <w:shd w:val="clear" w:color="auto" w:fill="auto"/>
          </w:tcPr>
          <w:p w14:paraId="2A80FF50" w14:textId="77777777" w:rsidR="003D6B8F" w:rsidRPr="00D256F5" w:rsidRDefault="003D6B8F" w:rsidP="003D6B8F">
            <w:pPr>
              <w:autoSpaceDE w:val="0"/>
              <w:autoSpaceDN w:val="0"/>
              <w:adjustRightInd w:val="0"/>
              <w:ind w:firstLine="0"/>
            </w:pPr>
            <w:r w:rsidRPr="00D256F5">
              <w:t>Фамилия, имя, отчество (при наличии) заявителя</w:t>
            </w:r>
          </w:p>
        </w:tc>
        <w:tc>
          <w:tcPr>
            <w:tcW w:w="1984" w:type="dxa"/>
            <w:shd w:val="clear" w:color="auto" w:fill="auto"/>
          </w:tcPr>
          <w:p w14:paraId="31CF6CA4" w14:textId="77777777" w:rsidR="003D6B8F" w:rsidRPr="00D256F5" w:rsidRDefault="003D6B8F" w:rsidP="003D6B8F">
            <w:pPr>
              <w:autoSpaceDE w:val="0"/>
              <w:autoSpaceDN w:val="0"/>
              <w:adjustRightInd w:val="0"/>
              <w:ind w:firstLine="0"/>
            </w:pPr>
            <w:r w:rsidRPr="00D256F5">
              <w:t>Дата подачи заявления</w:t>
            </w:r>
          </w:p>
        </w:tc>
        <w:tc>
          <w:tcPr>
            <w:tcW w:w="1418" w:type="dxa"/>
            <w:shd w:val="clear" w:color="auto" w:fill="auto"/>
          </w:tcPr>
          <w:p w14:paraId="7D879B7A" w14:textId="77777777" w:rsidR="003D6B8F" w:rsidRPr="00D256F5" w:rsidRDefault="003D6B8F" w:rsidP="003D6B8F">
            <w:pPr>
              <w:autoSpaceDE w:val="0"/>
              <w:autoSpaceDN w:val="0"/>
              <w:adjustRightInd w:val="0"/>
              <w:ind w:firstLine="0"/>
            </w:pPr>
            <w:r w:rsidRPr="00D256F5">
              <w:t>Дата принятия решения о постановке на учет</w:t>
            </w:r>
          </w:p>
        </w:tc>
        <w:tc>
          <w:tcPr>
            <w:tcW w:w="1276" w:type="dxa"/>
            <w:shd w:val="clear" w:color="auto" w:fill="auto"/>
          </w:tcPr>
          <w:p w14:paraId="56649799" w14:textId="77777777" w:rsidR="003D6B8F" w:rsidRPr="00D256F5" w:rsidRDefault="003D6B8F" w:rsidP="003D6B8F">
            <w:pPr>
              <w:autoSpaceDE w:val="0"/>
              <w:autoSpaceDN w:val="0"/>
              <w:adjustRightInd w:val="0"/>
              <w:ind w:firstLine="0"/>
            </w:pPr>
            <w:r>
              <w:t>Номер очереди</w:t>
            </w:r>
          </w:p>
        </w:tc>
        <w:tc>
          <w:tcPr>
            <w:tcW w:w="1984" w:type="dxa"/>
          </w:tcPr>
          <w:p w14:paraId="6C18A138" w14:textId="77777777" w:rsidR="003D6B8F" w:rsidRDefault="003D6B8F" w:rsidP="003D6B8F">
            <w:pPr>
              <w:autoSpaceDE w:val="0"/>
              <w:autoSpaceDN w:val="0"/>
              <w:adjustRightInd w:val="0"/>
              <w:ind w:firstLine="0"/>
            </w:pPr>
            <w:r>
              <w:t>Цель использования земельного участка</w:t>
            </w:r>
          </w:p>
        </w:tc>
      </w:tr>
      <w:tr w:rsidR="003D6B8F" w:rsidRPr="00D256F5" w14:paraId="31C77E18" w14:textId="77777777" w:rsidTr="003D6B8F">
        <w:trPr>
          <w:trHeight w:val="571"/>
          <w:jc w:val="center"/>
        </w:trPr>
        <w:tc>
          <w:tcPr>
            <w:tcW w:w="1080" w:type="dxa"/>
            <w:shd w:val="clear" w:color="auto" w:fill="auto"/>
            <w:noWrap/>
            <w:vAlign w:val="center"/>
          </w:tcPr>
          <w:p w14:paraId="4B433192" w14:textId="77777777" w:rsidR="003D6B8F" w:rsidRPr="00D256F5" w:rsidRDefault="003D6B8F" w:rsidP="003D6B8F">
            <w:pPr>
              <w:ind w:firstLine="0"/>
            </w:pPr>
            <w:r>
              <w:t xml:space="preserve">1 </w:t>
            </w:r>
          </w:p>
        </w:tc>
        <w:tc>
          <w:tcPr>
            <w:tcW w:w="2219" w:type="dxa"/>
            <w:shd w:val="clear" w:color="auto" w:fill="auto"/>
            <w:vAlign w:val="center"/>
          </w:tcPr>
          <w:p w14:paraId="6BD18434" w14:textId="77777777" w:rsidR="003D6B8F" w:rsidRPr="00EC55C5" w:rsidRDefault="003D6B8F" w:rsidP="003D6B8F">
            <w:pPr>
              <w:ind w:firstLine="0"/>
              <w:jc w:val="center"/>
              <w:rPr>
                <w:color w:val="000000"/>
              </w:rPr>
            </w:pPr>
            <w:r w:rsidRPr="00EC55C5">
              <w:rPr>
                <w:color w:val="000000"/>
              </w:rPr>
              <w:t>2</w:t>
            </w:r>
          </w:p>
        </w:tc>
        <w:tc>
          <w:tcPr>
            <w:tcW w:w="1984" w:type="dxa"/>
            <w:shd w:val="clear" w:color="auto" w:fill="auto"/>
            <w:vAlign w:val="center"/>
          </w:tcPr>
          <w:p w14:paraId="5FC9BABF" w14:textId="77777777" w:rsidR="003D6B8F" w:rsidRPr="00EC55C5" w:rsidRDefault="003D6B8F" w:rsidP="003D6B8F">
            <w:pPr>
              <w:ind w:firstLine="0"/>
              <w:jc w:val="center"/>
              <w:rPr>
                <w:color w:val="000000"/>
              </w:rPr>
            </w:pPr>
            <w:r w:rsidRPr="00EC55C5">
              <w:rPr>
                <w:color w:val="000000"/>
              </w:rPr>
              <w:t>3</w:t>
            </w:r>
          </w:p>
        </w:tc>
        <w:tc>
          <w:tcPr>
            <w:tcW w:w="1418" w:type="dxa"/>
            <w:shd w:val="clear" w:color="auto" w:fill="auto"/>
            <w:vAlign w:val="center"/>
          </w:tcPr>
          <w:p w14:paraId="590E14F7" w14:textId="77777777" w:rsidR="003D6B8F" w:rsidRPr="00EC55C5" w:rsidRDefault="003D6B8F" w:rsidP="003D6B8F">
            <w:pPr>
              <w:ind w:firstLine="0"/>
              <w:jc w:val="center"/>
              <w:rPr>
                <w:color w:val="000000"/>
              </w:rPr>
            </w:pPr>
            <w:r w:rsidRPr="00EC55C5">
              <w:rPr>
                <w:color w:val="000000"/>
              </w:rPr>
              <w:t>4</w:t>
            </w:r>
          </w:p>
        </w:tc>
        <w:tc>
          <w:tcPr>
            <w:tcW w:w="1276" w:type="dxa"/>
            <w:shd w:val="clear" w:color="auto" w:fill="auto"/>
            <w:vAlign w:val="center"/>
          </w:tcPr>
          <w:p w14:paraId="0C4730EF" w14:textId="77777777" w:rsidR="003D6B8F" w:rsidRPr="00EC55C5" w:rsidRDefault="003D6B8F" w:rsidP="003D6B8F">
            <w:pPr>
              <w:ind w:firstLine="0"/>
              <w:rPr>
                <w:color w:val="000000"/>
              </w:rPr>
            </w:pPr>
            <w:r w:rsidRPr="00EC55C5">
              <w:rPr>
                <w:color w:val="000000"/>
              </w:rPr>
              <w:t>5</w:t>
            </w:r>
          </w:p>
        </w:tc>
        <w:tc>
          <w:tcPr>
            <w:tcW w:w="1984" w:type="dxa"/>
            <w:vAlign w:val="center"/>
          </w:tcPr>
          <w:p w14:paraId="222CF534" w14:textId="77777777" w:rsidR="003D6B8F" w:rsidRPr="00EC55C5" w:rsidRDefault="003D6B8F" w:rsidP="003D6B8F">
            <w:pPr>
              <w:ind w:firstLine="0"/>
              <w:rPr>
                <w:color w:val="000000"/>
              </w:rPr>
            </w:pPr>
            <w:r>
              <w:rPr>
                <w:color w:val="000000"/>
              </w:rPr>
              <w:t xml:space="preserve"> 6</w:t>
            </w:r>
          </w:p>
        </w:tc>
      </w:tr>
      <w:tr w:rsidR="003D6B8F" w:rsidRPr="00D256F5" w14:paraId="40913D6D" w14:textId="77777777" w:rsidTr="003D6B8F">
        <w:trPr>
          <w:trHeight w:val="855"/>
          <w:jc w:val="center"/>
        </w:trPr>
        <w:tc>
          <w:tcPr>
            <w:tcW w:w="1080" w:type="dxa"/>
            <w:shd w:val="clear" w:color="auto" w:fill="auto"/>
            <w:noWrap/>
          </w:tcPr>
          <w:p w14:paraId="4D3D2D05" w14:textId="77777777" w:rsidR="003D6B8F" w:rsidRPr="00D256F5" w:rsidRDefault="003D6B8F" w:rsidP="003D6B8F">
            <w:pPr>
              <w:ind w:firstLine="0"/>
            </w:pPr>
            <w:r>
              <w:t>1</w:t>
            </w:r>
          </w:p>
        </w:tc>
        <w:tc>
          <w:tcPr>
            <w:tcW w:w="2219" w:type="dxa"/>
            <w:shd w:val="clear" w:color="auto" w:fill="auto"/>
          </w:tcPr>
          <w:p w14:paraId="3EF4EB8A" w14:textId="77777777" w:rsidR="003D6B8F" w:rsidRPr="00EC55C5" w:rsidRDefault="003D6B8F" w:rsidP="003D6B8F">
            <w:pPr>
              <w:ind w:firstLine="0"/>
              <w:rPr>
                <w:color w:val="000000"/>
              </w:rPr>
            </w:pPr>
            <w:r>
              <w:rPr>
                <w:color w:val="000000"/>
              </w:rPr>
              <w:t>Шишкина Светлана Сергеевна</w:t>
            </w:r>
          </w:p>
        </w:tc>
        <w:tc>
          <w:tcPr>
            <w:tcW w:w="1984" w:type="dxa"/>
            <w:shd w:val="clear" w:color="auto" w:fill="auto"/>
          </w:tcPr>
          <w:p w14:paraId="54FCD4FD" w14:textId="77777777" w:rsidR="003D6B8F" w:rsidRPr="00EC55C5" w:rsidRDefault="003D6B8F" w:rsidP="003D6B8F">
            <w:pPr>
              <w:ind w:firstLine="0"/>
              <w:rPr>
                <w:color w:val="000000"/>
              </w:rPr>
            </w:pPr>
            <w:r>
              <w:rPr>
                <w:color w:val="000000"/>
              </w:rPr>
              <w:t>12.09.2016</w:t>
            </w:r>
          </w:p>
        </w:tc>
        <w:tc>
          <w:tcPr>
            <w:tcW w:w="1418" w:type="dxa"/>
            <w:shd w:val="clear" w:color="auto" w:fill="auto"/>
          </w:tcPr>
          <w:p w14:paraId="0283CF2C" w14:textId="77777777" w:rsidR="003D6B8F" w:rsidRPr="00EC55C5" w:rsidRDefault="003D6B8F" w:rsidP="003D6B8F">
            <w:pPr>
              <w:ind w:firstLine="0"/>
              <w:rPr>
                <w:color w:val="000000"/>
              </w:rPr>
            </w:pPr>
            <w:r>
              <w:rPr>
                <w:color w:val="000000"/>
              </w:rPr>
              <w:t>14.09.2016</w:t>
            </w:r>
          </w:p>
        </w:tc>
        <w:tc>
          <w:tcPr>
            <w:tcW w:w="1276" w:type="dxa"/>
            <w:shd w:val="clear" w:color="auto" w:fill="auto"/>
          </w:tcPr>
          <w:p w14:paraId="15AF759F" w14:textId="77777777" w:rsidR="003D6B8F" w:rsidRPr="00EC55C5" w:rsidRDefault="003D6B8F" w:rsidP="003D6B8F">
            <w:pPr>
              <w:ind w:firstLine="0"/>
              <w:rPr>
                <w:color w:val="000000"/>
              </w:rPr>
            </w:pPr>
            <w:r>
              <w:rPr>
                <w:color w:val="000000"/>
              </w:rPr>
              <w:t>15</w:t>
            </w:r>
          </w:p>
        </w:tc>
        <w:tc>
          <w:tcPr>
            <w:tcW w:w="1984" w:type="dxa"/>
          </w:tcPr>
          <w:p w14:paraId="074015CE" w14:textId="77777777" w:rsidR="003D6B8F" w:rsidRDefault="003D6B8F" w:rsidP="003D6B8F">
            <w:pPr>
              <w:ind w:firstLine="0"/>
              <w:rPr>
                <w:color w:val="000000"/>
              </w:rPr>
            </w:pPr>
            <w:r>
              <w:rPr>
                <w:color w:val="000000"/>
              </w:rPr>
              <w:t>ведение личного подсобного хозяйства</w:t>
            </w:r>
          </w:p>
        </w:tc>
      </w:tr>
      <w:tr w:rsidR="003D6B8F" w:rsidRPr="00D256F5" w14:paraId="01F34397" w14:textId="77777777" w:rsidTr="003D6B8F">
        <w:trPr>
          <w:trHeight w:val="855"/>
          <w:jc w:val="center"/>
        </w:trPr>
        <w:tc>
          <w:tcPr>
            <w:tcW w:w="1080" w:type="dxa"/>
            <w:shd w:val="clear" w:color="auto" w:fill="auto"/>
            <w:noWrap/>
          </w:tcPr>
          <w:p w14:paraId="1EEE6447" w14:textId="77777777" w:rsidR="003D6B8F" w:rsidRPr="00D256F5" w:rsidRDefault="003D6B8F" w:rsidP="003D6B8F">
            <w:pPr>
              <w:ind w:firstLine="0"/>
            </w:pPr>
            <w:r>
              <w:t>2</w:t>
            </w:r>
          </w:p>
        </w:tc>
        <w:tc>
          <w:tcPr>
            <w:tcW w:w="2219" w:type="dxa"/>
            <w:shd w:val="clear" w:color="auto" w:fill="auto"/>
          </w:tcPr>
          <w:p w14:paraId="3A89BDED" w14:textId="77777777" w:rsidR="003D6B8F" w:rsidRPr="00EC55C5" w:rsidRDefault="003D6B8F" w:rsidP="003D6B8F">
            <w:pPr>
              <w:ind w:firstLine="0"/>
              <w:rPr>
                <w:color w:val="000000"/>
              </w:rPr>
            </w:pPr>
            <w:proofErr w:type="spellStart"/>
            <w:r>
              <w:rPr>
                <w:color w:val="000000"/>
              </w:rPr>
              <w:t>Вахлачева</w:t>
            </w:r>
            <w:proofErr w:type="spellEnd"/>
            <w:r>
              <w:rPr>
                <w:color w:val="000000"/>
              </w:rPr>
              <w:t xml:space="preserve"> Жанна Валерьевна</w:t>
            </w:r>
          </w:p>
        </w:tc>
        <w:tc>
          <w:tcPr>
            <w:tcW w:w="1984" w:type="dxa"/>
            <w:shd w:val="clear" w:color="auto" w:fill="auto"/>
          </w:tcPr>
          <w:p w14:paraId="51480789" w14:textId="77777777" w:rsidR="003D6B8F" w:rsidRPr="00EC55C5" w:rsidRDefault="003D6B8F" w:rsidP="003D6B8F">
            <w:pPr>
              <w:ind w:firstLine="0"/>
              <w:rPr>
                <w:color w:val="000000"/>
              </w:rPr>
            </w:pPr>
            <w:r>
              <w:rPr>
                <w:color w:val="000000"/>
              </w:rPr>
              <w:t>28.09.2016</w:t>
            </w:r>
          </w:p>
        </w:tc>
        <w:tc>
          <w:tcPr>
            <w:tcW w:w="1418" w:type="dxa"/>
            <w:shd w:val="clear" w:color="auto" w:fill="auto"/>
          </w:tcPr>
          <w:p w14:paraId="5355F5D3" w14:textId="77777777" w:rsidR="003D6B8F" w:rsidRPr="00EC55C5" w:rsidRDefault="003D6B8F" w:rsidP="003D6B8F">
            <w:pPr>
              <w:ind w:firstLine="0"/>
              <w:rPr>
                <w:color w:val="000000"/>
              </w:rPr>
            </w:pPr>
            <w:r>
              <w:rPr>
                <w:color w:val="000000"/>
              </w:rPr>
              <w:t>28.10.2016</w:t>
            </w:r>
          </w:p>
        </w:tc>
        <w:tc>
          <w:tcPr>
            <w:tcW w:w="1276" w:type="dxa"/>
            <w:shd w:val="clear" w:color="auto" w:fill="auto"/>
          </w:tcPr>
          <w:p w14:paraId="23C47E70" w14:textId="77777777" w:rsidR="003D6B8F" w:rsidRPr="00EC55C5" w:rsidRDefault="003D6B8F" w:rsidP="003D6B8F">
            <w:pPr>
              <w:ind w:firstLine="0"/>
              <w:rPr>
                <w:color w:val="000000"/>
              </w:rPr>
            </w:pPr>
            <w:r>
              <w:rPr>
                <w:color w:val="000000"/>
              </w:rPr>
              <w:t>16</w:t>
            </w:r>
          </w:p>
        </w:tc>
        <w:tc>
          <w:tcPr>
            <w:tcW w:w="1984" w:type="dxa"/>
          </w:tcPr>
          <w:p w14:paraId="44335FE9" w14:textId="77777777" w:rsidR="003D6B8F" w:rsidRDefault="003D6B8F" w:rsidP="003D6B8F">
            <w:pPr>
              <w:ind w:firstLine="0"/>
            </w:pPr>
            <w:r w:rsidRPr="00795821">
              <w:t>ведение личного подсобного хозяйства</w:t>
            </w:r>
          </w:p>
        </w:tc>
      </w:tr>
      <w:tr w:rsidR="003D6B8F" w:rsidRPr="00D256F5" w14:paraId="403448CA" w14:textId="77777777" w:rsidTr="003D6B8F">
        <w:trPr>
          <w:trHeight w:val="855"/>
          <w:jc w:val="center"/>
        </w:trPr>
        <w:tc>
          <w:tcPr>
            <w:tcW w:w="1080" w:type="dxa"/>
            <w:shd w:val="clear" w:color="auto" w:fill="auto"/>
            <w:noWrap/>
          </w:tcPr>
          <w:p w14:paraId="6C74B871" w14:textId="77777777" w:rsidR="003D6B8F" w:rsidRPr="00D256F5" w:rsidRDefault="003D6B8F" w:rsidP="003D6B8F">
            <w:pPr>
              <w:ind w:firstLine="0"/>
            </w:pPr>
            <w:r>
              <w:t>3</w:t>
            </w:r>
          </w:p>
        </w:tc>
        <w:tc>
          <w:tcPr>
            <w:tcW w:w="2219" w:type="dxa"/>
            <w:shd w:val="clear" w:color="auto" w:fill="auto"/>
          </w:tcPr>
          <w:p w14:paraId="54D4B6EC" w14:textId="77777777" w:rsidR="003D6B8F" w:rsidRPr="00EC55C5" w:rsidRDefault="003D6B8F" w:rsidP="003D6B8F">
            <w:pPr>
              <w:ind w:firstLine="0"/>
              <w:rPr>
                <w:color w:val="000000"/>
              </w:rPr>
            </w:pPr>
            <w:proofErr w:type="spellStart"/>
            <w:r>
              <w:rPr>
                <w:color w:val="000000"/>
              </w:rPr>
              <w:t>Гаголин</w:t>
            </w:r>
            <w:proofErr w:type="spellEnd"/>
            <w:r>
              <w:rPr>
                <w:color w:val="000000"/>
              </w:rPr>
              <w:t xml:space="preserve">  Александр Ефимович</w:t>
            </w:r>
          </w:p>
        </w:tc>
        <w:tc>
          <w:tcPr>
            <w:tcW w:w="1984" w:type="dxa"/>
            <w:shd w:val="clear" w:color="auto" w:fill="auto"/>
          </w:tcPr>
          <w:p w14:paraId="7F7A4D7A" w14:textId="77777777" w:rsidR="003D6B8F" w:rsidRPr="00EC55C5" w:rsidRDefault="003D6B8F" w:rsidP="003D6B8F">
            <w:pPr>
              <w:ind w:firstLine="0"/>
              <w:rPr>
                <w:color w:val="000000"/>
              </w:rPr>
            </w:pPr>
            <w:r>
              <w:rPr>
                <w:color w:val="000000"/>
              </w:rPr>
              <w:t>09.10.2016</w:t>
            </w:r>
          </w:p>
        </w:tc>
        <w:tc>
          <w:tcPr>
            <w:tcW w:w="1418" w:type="dxa"/>
            <w:shd w:val="clear" w:color="auto" w:fill="auto"/>
          </w:tcPr>
          <w:p w14:paraId="11FB480B" w14:textId="77777777" w:rsidR="003D6B8F" w:rsidRPr="00EC55C5" w:rsidRDefault="003D6B8F" w:rsidP="003D6B8F">
            <w:pPr>
              <w:ind w:firstLine="0"/>
              <w:rPr>
                <w:color w:val="000000"/>
              </w:rPr>
            </w:pPr>
            <w:r>
              <w:rPr>
                <w:color w:val="000000"/>
              </w:rPr>
              <w:t>28.10.2016</w:t>
            </w:r>
          </w:p>
        </w:tc>
        <w:tc>
          <w:tcPr>
            <w:tcW w:w="1276" w:type="dxa"/>
            <w:shd w:val="clear" w:color="auto" w:fill="auto"/>
          </w:tcPr>
          <w:p w14:paraId="7007983F" w14:textId="77777777" w:rsidR="003D6B8F" w:rsidRPr="00EC55C5" w:rsidRDefault="003D6B8F" w:rsidP="003D6B8F">
            <w:pPr>
              <w:ind w:firstLine="0"/>
              <w:rPr>
                <w:color w:val="000000"/>
              </w:rPr>
            </w:pPr>
            <w:r>
              <w:rPr>
                <w:color w:val="000000"/>
              </w:rPr>
              <w:t>17</w:t>
            </w:r>
          </w:p>
        </w:tc>
        <w:tc>
          <w:tcPr>
            <w:tcW w:w="1984" w:type="dxa"/>
          </w:tcPr>
          <w:p w14:paraId="6E68A950" w14:textId="77777777" w:rsidR="003D6B8F" w:rsidRDefault="003D6B8F" w:rsidP="003D6B8F">
            <w:pPr>
              <w:ind w:firstLine="0"/>
            </w:pPr>
            <w:r w:rsidRPr="00795821">
              <w:t>ведение личного подсобного хозяйства</w:t>
            </w:r>
          </w:p>
        </w:tc>
      </w:tr>
      <w:tr w:rsidR="003D6B8F" w:rsidRPr="00D256F5" w14:paraId="18D24F49" w14:textId="77777777" w:rsidTr="003D6B8F">
        <w:trPr>
          <w:trHeight w:val="946"/>
          <w:jc w:val="center"/>
        </w:trPr>
        <w:tc>
          <w:tcPr>
            <w:tcW w:w="1080" w:type="dxa"/>
            <w:shd w:val="clear" w:color="auto" w:fill="auto"/>
            <w:noWrap/>
          </w:tcPr>
          <w:p w14:paraId="30D9486C" w14:textId="77777777" w:rsidR="003D6B8F" w:rsidRPr="00D256F5" w:rsidRDefault="003D6B8F" w:rsidP="003D6B8F">
            <w:pPr>
              <w:ind w:firstLine="0"/>
            </w:pPr>
            <w:r>
              <w:t>4</w:t>
            </w:r>
          </w:p>
        </w:tc>
        <w:tc>
          <w:tcPr>
            <w:tcW w:w="2219" w:type="dxa"/>
            <w:shd w:val="clear" w:color="auto" w:fill="auto"/>
          </w:tcPr>
          <w:p w14:paraId="1ABC2550" w14:textId="77777777" w:rsidR="003D6B8F" w:rsidRPr="00EC55C5" w:rsidRDefault="003D6B8F" w:rsidP="003D6B8F">
            <w:pPr>
              <w:ind w:firstLine="0"/>
              <w:rPr>
                <w:color w:val="000000"/>
              </w:rPr>
            </w:pPr>
            <w:r>
              <w:rPr>
                <w:color w:val="000000"/>
              </w:rPr>
              <w:t>Львов Илья Петрович</w:t>
            </w:r>
          </w:p>
        </w:tc>
        <w:tc>
          <w:tcPr>
            <w:tcW w:w="1984" w:type="dxa"/>
            <w:shd w:val="clear" w:color="auto" w:fill="auto"/>
          </w:tcPr>
          <w:p w14:paraId="3EF02BE1" w14:textId="77777777" w:rsidR="003D6B8F" w:rsidRPr="00EC55C5" w:rsidRDefault="003D6B8F" w:rsidP="003D6B8F">
            <w:pPr>
              <w:ind w:firstLine="0"/>
              <w:rPr>
                <w:color w:val="000000"/>
              </w:rPr>
            </w:pPr>
            <w:r>
              <w:rPr>
                <w:color w:val="000000"/>
              </w:rPr>
              <w:t>21.11.2016</w:t>
            </w:r>
          </w:p>
        </w:tc>
        <w:tc>
          <w:tcPr>
            <w:tcW w:w="1418" w:type="dxa"/>
            <w:shd w:val="clear" w:color="auto" w:fill="auto"/>
          </w:tcPr>
          <w:p w14:paraId="1ED02AF6" w14:textId="77777777" w:rsidR="003D6B8F" w:rsidRPr="00EC55C5" w:rsidRDefault="003D6B8F" w:rsidP="003D6B8F">
            <w:pPr>
              <w:ind w:firstLine="0"/>
              <w:rPr>
                <w:color w:val="000000"/>
              </w:rPr>
            </w:pPr>
            <w:r>
              <w:rPr>
                <w:color w:val="000000"/>
              </w:rPr>
              <w:t>19.12.2016</w:t>
            </w:r>
          </w:p>
        </w:tc>
        <w:tc>
          <w:tcPr>
            <w:tcW w:w="1276" w:type="dxa"/>
            <w:shd w:val="clear" w:color="auto" w:fill="auto"/>
          </w:tcPr>
          <w:p w14:paraId="330CD923" w14:textId="77777777" w:rsidR="003D6B8F" w:rsidRPr="00EC55C5" w:rsidRDefault="003D6B8F" w:rsidP="003D6B8F">
            <w:pPr>
              <w:ind w:firstLine="0"/>
              <w:rPr>
                <w:color w:val="000000"/>
              </w:rPr>
            </w:pPr>
            <w:r>
              <w:rPr>
                <w:color w:val="000000"/>
              </w:rPr>
              <w:t>18</w:t>
            </w:r>
          </w:p>
        </w:tc>
        <w:tc>
          <w:tcPr>
            <w:tcW w:w="1984" w:type="dxa"/>
          </w:tcPr>
          <w:p w14:paraId="0EF2EF48" w14:textId="77777777" w:rsidR="003D6B8F" w:rsidRDefault="003D6B8F" w:rsidP="003D6B8F">
            <w:pPr>
              <w:ind w:firstLine="0"/>
            </w:pPr>
            <w:r w:rsidRPr="00795821">
              <w:t>ведение личного подсобного хозяйства</w:t>
            </w:r>
          </w:p>
        </w:tc>
      </w:tr>
      <w:tr w:rsidR="003D6B8F" w:rsidRPr="00D256F5" w14:paraId="343F09F9" w14:textId="77777777" w:rsidTr="003D6B8F">
        <w:trPr>
          <w:trHeight w:val="833"/>
          <w:jc w:val="center"/>
        </w:trPr>
        <w:tc>
          <w:tcPr>
            <w:tcW w:w="1080" w:type="dxa"/>
            <w:shd w:val="clear" w:color="auto" w:fill="auto"/>
            <w:noWrap/>
          </w:tcPr>
          <w:p w14:paraId="57386ADA" w14:textId="77777777" w:rsidR="003D6B8F" w:rsidRDefault="003D6B8F" w:rsidP="003D6B8F">
            <w:pPr>
              <w:ind w:firstLine="0"/>
            </w:pPr>
            <w:r>
              <w:t>5</w:t>
            </w:r>
          </w:p>
        </w:tc>
        <w:tc>
          <w:tcPr>
            <w:tcW w:w="2219" w:type="dxa"/>
            <w:shd w:val="clear" w:color="auto" w:fill="auto"/>
          </w:tcPr>
          <w:p w14:paraId="2A68040A" w14:textId="77777777" w:rsidR="003D6B8F" w:rsidRPr="00EC55C5" w:rsidRDefault="003D6B8F" w:rsidP="003D6B8F">
            <w:pPr>
              <w:ind w:firstLine="0"/>
              <w:rPr>
                <w:color w:val="000000"/>
              </w:rPr>
            </w:pPr>
            <w:proofErr w:type="spellStart"/>
            <w:r>
              <w:rPr>
                <w:color w:val="000000"/>
              </w:rPr>
              <w:t>Хансвярова</w:t>
            </w:r>
            <w:proofErr w:type="spellEnd"/>
            <w:r>
              <w:rPr>
                <w:color w:val="000000"/>
              </w:rPr>
              <w:t xml:space="preserve"> Оксана Владимировна</w:t>
            </w:r>
          </w:p>
        </w:tc>
        <w:tc>
          <w:tcPr>
            <w:tcW w:w="1984" w:type="dxa"/>
            <w:shd w:val="clear" w:color="auto" w:fill="auto"/>
          </w:tcPr>
          <w:p w14:paraId="736FBB1D" w14:textId="77777777" w:rsidR="003D6B8F" w:rsidRPr="00EC55C5" w:rsidRDefault="003D6B8F" w:rsidP="003D6B8F">
            <w:pPr>
              <w:ind w:firstLine="0"/>
              <w:rPr>
                <w:color w:val="000000"/>
              </w:rPr>
            </w:pPr>
            <w:r>
              <w:rPr>
                <w:color w:val="000000"/>
              </w:rPr>
              <w:t>22.11.2016</w:t>
            </w:r>
          </w:p>
        </w:tc>
        <w:tc>
          <w:tcPr>
            <w:tcW w:w="1418" w:type="dxa"/>
            <w:shd w:val="clear" w:color="auto" w:fill="auto"/>
          </w:tcPr>
          <w:p w14:paraId="206A2C51" w14:textId="77777777" w:rsidR="003D6B8F" w:rsidRPr="00EC55C5" w:rsidRDefault="003D6B8F" w:rsidP="003D6B8F">
            <w:pPr>
              <w:ind w:firstLine="0"/>
              <w:rPr>
                <w:color w:val="000000"/>
              </w:rPr>
            </w:pPr>
            <w:r>
              <w:rPr>
                <w:color w:val="000000"/>
              </w:rPr>
              <w:t>19.12.2016</w:t>
            </w:r>
          </w:p>
        </w:tc>
        <w:tc>
          <w:tcPr>
            <w:tcW w:w="1276" w:type="dxa"/>
            <w:shd w:val="clear" w:color="auto" w:fill="auto"/>
          </w:tcPr>
          <w:p w14:paraId="2432DEBE" w14:textId="77777777" w:rsidR="003D6B8F" w:rsidRPr="00EC55C5" w:rsidRDefault="003D6B8F" w:rsidP="003D6B8F">
            <w:pPr>
              <w:ind w:firstLine="0"/>
              <w:rPr>
                <w:color w:val="000000"/>
              </w:rPr>
            </w:pPr>
            <w:r>
              <w:rPr>
                <w:color w:val="000000"/>
              </w:rPr>
              <w:t>19</w:t>
            </w:r>
          </w:p>
        </w:tc>
        <w:tc>
          <w:tcPr>
            <w:tcW w:w="1984" w:type="dxa"/>
          </w:tcPr>
          <w:p w14:paraId="4E97E528" w14:textId="77777777" w:rsidR="003D6B8F" w:rsidRDefault="003D6B8F" w:rsidP="003D6B8F">
            <w:pPr>
              <w:ind w:firstLine="0"/>
              <w:rPr>
                <w:color w:val="000000"/>
              </w:rPr>
            </w:pPr>
            <w:r>
              <w:rPr>
                <w:color w:val="000000"/>
              </w:rPr>
              <w:t>ведение садоводства, огородничества</w:t>
            </w:r>
          </w:p>
        </w:tc>
      </w:tr>
      <w:tr w:rsidR="003D6B8F" w:rsidRPr="00D256F5" w14:paraId="5C9E81F4" w14:textId="77777777" w:rsidTr="003D6B8F">
        <w:trPr>
          <w:trHeight w:val="855"/>
          <w:jc w:val="center"/>
        </w:trPr>
        <w:tc>
          <w:tcPr>
            <w:tcW w:w="1080" w:type="dxa"/>
            <w:shd w:val="clear" w:color="auto" w:fill="auto"/>
            <w:noWrap/>
          </w:tcPr>
          <w:p w14:paraId="716E5225" w14:textId="77777777" w:rsidR="003D6B8F" w:rsidRPr="00D256F5" w:rsidRDefault="003D6B8F" w:rsidP="003D6B8F">
            <w:pPr>
              <w:ind w:firstLine="0"/>
            </w:pPr>
            <w:r>
              <w:t>6</w:t>
            </w:r>
          </w:p>
        </w:tc>
        <w:tc>
          <w:tcPr>
            <w:tcW w:w="2219" w:type="dxa"/>
            <w:shd w:val="clear" w:color="auto" w:fill="auto"/>
          </w:tcPr>
          <w:p w14:paraId="30525A97" w14:textId="77777777" w:rsidR="003D6B8F" w:rsidRPr="00EC55C5" w:rsidRDefault="003D6B8F" w:rsidP="003D6B8F">
            <w:pPr>
              <w:ind w:firstLine="0"/>
              <w:rPr>
                <w:color w:val="000000"/>
              </w:rPr>
            </w:pPr>
            <w:r>
              <w:rPr>
                <w:color w:val="000000"/>
              </w:rPr>
              <w:t>Жарикова Анна Викторовна</w:t>
            </w:r>
          </w:p>
        </w:tc>
        <w:tc>
          <w:tcPr>
            <w:tcW w:w="1984" w:type="dxa"/>
            <w:shd w:val="clear" w:color="auto" w:fill="auto"/>
          </w:tcPr>
          <w:p w14:paraId="626A2427" w14:textId="77777777" w:rsidR="003D6B8F" w:rsidRPr="00EC55C5" w:rsidRDefault="003D6B8F" w:rsidP="003D6B8F">
            <w:pPr>
              <w:ind w:firstLine="0"/>
              <w:rPr>
                <w:color w:val="000000"/>
              </w:rPr>
            </w:pPr>
            <w:r>
              <w:rPr>
                <w:color w:val="000000"/>
              </w:rPr>
              <w:t>24.11.2016</w:t>
            </w:r>
          </w:p>
        </w:tc>
        <w:tc>
          <w:tcPr>
            <w:tcW w:w="1418" w:type="dxa"/>
            <w:shd w:val="clear" w:color="auto" w:fill="auto"/>
          </w:tcPr>
          <w:p w14:paraId="1CF9C915" w14:textId="77777777" w:rsidR="003D6B8F" w:rsidRPr="00EC55C5" w:rsidRDefault="003D6B8F" w:rsidP="003D6B8F">
            <w:pPr>
              <w:ind w:firstLine="0"/>
              <w:rPr>
                <w:color w:val="000000"/>
              </w:rPr>
            </w:pPr>
            <w:r>
              <w:rPr>
                <w:color w:val="000000"/>
              </w:rPr>
              <w:t>19.12.2016</w:t>
            </w:r>
          </w:p>
        </w:tc>
        <w:tc>
          <w:tcPr>
            <w:tcW w:w="1276" w:type="dxa"/>
            <w:shd w:val="clear" w:color="auto" w:fill="auto"/>
          </w:tcPr>
          <w:p w14:paraId="35A3E719" w14:textId="77777777" w:rsidR="003D6B8F" w:rsidRPr="00EC55C5" w:rsidRDefault="003D6B8F" w:rsidP="003D6B8F">
            <w:pPr>
              <w:ind w:firstLine="0"/>
              <w:rPr>
                <w:color w:val="000000"/>
              </w:rPr>
            </w:pPr>
            <w:r>
              <w:rPr>
                <w:color w:val="000000"/>
              </w:rPr>
              <w:t>20</w:t>
            </w:r>
          </w:p>
        </w:tc>
        <w:tc>
          <w:tcPr>
            <w:tcW w:w="1984" w:type="dxa"/>
          </w:tcPr>
          <w:p w14:paraId="6BE573F5" w14:textId="77777777" w:rsidR="003D6B8F" w:rsidRDefault="003D6B8F" w:rsidP="003D6B8F">
            <w:pPr>
              <w:ind w:firstLine="0"/>
            </w:pPr>
            <w:r w:rsidRPr="00EE4636">
              <w:t>ведение личного подсобного хозяйства</w:t>
            </w:r>
          </w:p>
        </w:tc>
      </w:tr>
      <w:tr w:rsidR="003D6B8F" w:rsidRPr="00D256F5" w14:paraId="17876911" w14:textId="77777777" w:rsidTr="003D6B8F">
        <w:trPr>
          <w:trHeight w:val="855"/>
          <w:jc w:val="center"/>
        </w:trPr>
        <w:tc>
          <w:tcPr>
            <w:tcW w:w="1080" w:type="dxa"/>
            <w:shd w:val="clear" w:color="auto" w:fill="auto"/>
            <w:noWrap/>
          </w:tcPr>
          <w:p w14:paraId="47EC4289" w14:textId="77777777" w:rsidR="003D6B8F" w:rsidRPr="00D256F5" w:rsidRDefault="003D6B8F" w:rsidP="003D6B8F">
            <w:pPr>
              <w:ind w:firstLine="0"/>
            </w:pPr>
            <w:r>
              <w:t>7</w:t>
            </w:r>
          </w:p>
        </w:tc>
        <w:tc>
          <w:tcPr>
            <w:tcW w:w="2219" w:type="dxa"/>
            <w:shd w:val="clear" w:color="auto" w:fill="auto"/>
          </w:tcPr>
          <w:p w14:paraId="4DC153E4" w14:textId="77777777" w:rsidR="003D6B8F" w:rsidRPr="00EC55C5" w:rsidRDefault="003D6B8F" w:rsidP="003D6B8F">
            <w:pPr>
              <w:ind w:firstLine="0"/>
              <w:rPr>
                <w:color w:val="000000"/>
              </w:rPr>
            </w:pPr>
            <w:r>
              <w:rPr>
                <w:color w:val="000000"/>
              </w:rPr>
              <w:t>Кознова Анна Викторовна</w:t>
            </w:r>
          </w:p>
        </w:tc>
        <w:tc>
          <w:tcPr>
            <w:tcW w:w="1984" w:type="dxa"/>
            <w:shd w:val="clear" w:color="auto" w:fill="auto"/>
          </w:tcPr>
          <w:p w14:paraId="0CBC2EAB" w14:textId="77777777" w:rsidR="003D6B8F" w:rsidRPr="00EC55C5" w:rsidRDefault="003D6B8F" w:rsidP="003D6B8F">
            <w:pPr>
              <w:ind w:firstLine="0"/>
              <w:rPr>
                <w:color w:val="000000"/>
              </w:rPr>
            </w:pPr>
            <w:r>
              <w:rPr>
                <w:color w:val="000000"/>
              </w:rPr>
              <w:t>28.11.2016</w:t>
            </w:r>
          </w:p>
        </w:tc>
        <w:tc>
          <w:tcPr>
            <w:tcW w:w="1418" w:type="dxa"/>
            <w:shd w:val="clear" w:color="auto" w:fill="auto"/>
          </w:tcPr>
          <w:p w14:paraId="2A570B9F" w14:textId="77777777" w:rsidR="003D6B8F" w:rsidRPr="00EC55C5" w:rsidRDefault="003D6B8F" w:rsidP="003D6B8F">
            <w:pPr>
              <w:ind w:firstLine="0"/>
              <w:rPr>
                <w:color w:val="000000"/>
              </w:rPr>
            </w:pPr>
            <w:r>
              <w:rPr>
                <w:color w:val="000000"/>
              </w:rPr>
              <w:t>19.12.2016</w:t>
            </w:r>
          </w:p>
        </w:tc>
        <w:tc>
          <w:tcPr>
            <w:tcW w:w="1276" w:type="dxa"/>
            <w:shd w:val="clear" w:color="auto" w:fill="auto"/>
          </w:tcPr>
          <w:p w14:paraId="6865A0C3" w14:textId="77777777" w:rsidR="003D6B8F" w:rsidRPr="00EC55C5" w:rsidRDefault="003D6B8F" w:rsidP="003D6B8F">
            <w:pPr>
              <w:ind w:firstLine="0"/>
              <w:rPr>
                <w:color w:val="000000"/>
              </w:rPr>
            </w:pPr>
            <w:r>
              <w:rPr>
                <w:color w:val="000000"/>
              </w:rPr>
              <w:t>21</w:t>
            </w:r>
          </w:p>
        </w:tc>
        <w:tc>
          <w:tcPr>
            <w:tcW w:w="1984" w:type="dxa"/>
          </w:tcPr>
          <w:p w14:paraId="1DD5360E" w14:textId="77777777" w:rsidR="003D6B8F" w:rsidRDefault="003D6B8F" w:rsidP="003D6B8F">
            <w:pPr>
              <w:ind w:firstLine="0"/>
            </w:pPr>
            <w:r w:rsidRPr="00EE4636">
              <w:t>ведение личного подсобного хозяйства</w:t>
            </w:r>
          </w:p>
        </w:tc>
      </w:tr>
      <w:tr w:rsidR="003D6B8F" w:rsidRPr="00D256F5" w14:paraId="0CB4D8D6" w14:textId="77777777" w:rsidTr="003D6B8F">
        <w:trPr>
          <w:trHeight w:val="855"/>
          <w:jc w:val="center"/>
        </w:trPr>
        <w:tc>
          <w:tcPr>
            <w:tcW w:w="1080" w:type="dxa"/>
            <w:shd w:val="clear" w:color="auto" w:fill="auto"/>
            <w:noWrap/>
          </w:tcPr>
          <w:p w14:paraId="40D66A92" w14:textId="77777777" w:rsidR="003D6B8F" w:rsidRPr="00D256F5" w:rsidRDefault="003D6B8F" w:rsidP="003D6B8F">
            <w:pPr>
              <w:ind w:firstLine="0"/>
            </w:pPr>
            <w:r>
              <w:t>8</w:t>
            </w:r>
          </w:p>
        </w:tc>
        <w:tc>
          <w:tcPr>
            <w:tcW w:w="2219" w:type="dxa"/>
            <w:shd w:val="clear" w:color="auto" w:fill="auto"/>
          </w:tcPr>
          <w:p w14:paraId="7CC3421F" w14:textId="77777777" w:rsidR="003D6B8F" w:rsidRPr="00EC55C5" w:rsidRDefault="003D6B8F" w:rsidP="003D6B8F">
            <w:pPr>
              <w:ind w:firstLine="0"/>
              <w:rPr>
                <w:color w:val="000000"/>
              </w:rPr>
            </w:pPr>
            <w:r>
              <w:rPr>
                <w:color w:val="000000"/>
              </w:rPr>
              <w:t>Кокурина Ирина Александровна</w:t>
            </w:r>
          </w:p>
        </w:tc>
        <w:tc>
          <w:tcPr>
            <w:tcW w:w="1984" w:type="dxa"/>
            <w:shd w:val="clear" w:color="auto" w:fill="auto"/>
          </w:tcPr>
          <w:p w14:paraId="69CC8C5B" w14:textId="77777777" w:rsidR="003D6B8F" w:rsidRPr="00EC55C5" w:rsidRDefault="003D6B8F" w:rsidP="003D6B8F">
            <w:pPr>
              <w:ind w:firstLine="0"/>
              <w:rPr>
                <w:color w:val="000000"/>
              </w:rPr>
            </w:pPr>
            <w:r>
              <w:rPr>
                <w:color w:val="000000"/>
              </w:rPr>
              <w:t>29.11.2016</w:t>
            </w:r>
          </w:p>
        </w:tc>
        <w:tc>
          <w:tcPr>
            <w:tcW w:w="1418" w:type="dxa"/>
            <w:shd w:val="clear" w:color="auto" w:fill="auto"/>
          </w:tcPr>
          <w:p w14:paraId="67316AE1" w14:textId="77777777" w:rsidR="003D6B8F" w:rsidRPr="00EC55C5" w:rsidRDefault="003D6B8F" w:rsidP="003D6B8F">
            <w:pPr>
              <w:ind w:firstLine="0"/>
              <w:rPr>
                <w:color w:val="000000"/>
              </w:rPr>
            </w:pPr>
            <w:r>
              <w:rPr>
                <w:color w:val="000000"/>
              </w:rPr>
              <w:t>19.12.2016</w:t>
            </w:r>
          </w:p>
        </w:tc>
        <w:tc>
          <w:tcPr>
            <w:tcW w:w="1276" w:type="dxa"/>
            <w:shd w:val="clear" w:color="auto" w:fill="auto"/>
          </w:tcPr>
          <w:p w14:paraId="6DDE2230" w14:textId="77777777" w:rsidR="003D6B8F" w:rsidRPr="00EC55C5" w:rsidRDefault="003D6B8F" w:rsidP="003D6B8F">
            <w:pPr>
              <w:ind w:firstLine="0"/>
              <w:rPr>
                <w:color w:val="000000"/>
              </w:rPr>
            </w:pPr>
            <w:r>
              <w:rPr>
                <w:color w:val="000000"/>
              </w:rPr>
              <w:t>22</w:t>
            </w:r>
          </w:p>
        </w:tc>
        <w:tc>
          <w:tcPr>
            <w:tcW w:w="1984" w:type="dxa"/>
          </w:tcPr>
          <w:p w14:paraId="7DD26D37" w14:textId="77777777" w:rsidR="003D6B8F" w:rsidRDefault="003D6B8F" w:rsidP="003D6B8F">
            <w:pPr>
              <w:ind w:firstLine="0"/>
            </w:pPr>
            <w:r w:rsidRPr="00EE4636">
              <w:t>ведение личного подсобного хозяйства</w:t>
            </w:r>
          </w:p>
        </w:tc>
      </w:tr>
      <w:tr w:rsidR="003D6B8F" w:rsidRPr="00D256F5" w14:paraId="401AF1B9" w14:textId="77777777" w:rsidTr="003D6B8F">
        <w:trPr>
          <w:trHeight w:val="855"/>
          <w:jc w:val="center"/>
        </w:trPr>
        <w:tc>
          <w:tcPr>
            <w:tcW w:w="1080" w:type="dxa"/>
            <w:shd w:val="clear" w:color="auto" w:fill="auto"/>
            <w:noWrap/>
          </w:tcPr>
          <w:p w14:paraId="10EF34FB" w14:textId="77777777" w:rsidR="003D6B8F" w:rsidRPr="00D256F5" w:rsidRDefault="003D6B8F" w:rsidP="003D6B8F">
            <w:pPr>
              <w:ind w:firstLine="0"/>
            </w:pPr>
            <w:r>
              <w:t>9</w:t>
            </w:r>
          </w:p>
        </w:tc>
        <w:tc>
          <w:tcPr>
            <w:tcW w:w="2219" w:type="dxa"/>
            <w:shd w:val="clear" w:color="auto" w:fill="auto"/>
          </w:tcPr>
          <w:p w14:paraId="43D02D3E" w14:textId="77777777" w:rsidR="003D6B8F" w:rsidRPr="00EC55C5" w:rsidRDefault="003D6B8F" w:rsidP="003D6B8F">
            <w:pPr>
              <w:ind w:firstLine="0"/>
              <w:rPr>
                <w:color w:val="000000"/>
              </w:rPr>
            </w:pPr>
            <w:r>
              <w:rPr>
                <w:color w:val="000000"/>
              </w:rPr>
              <w:t>Лифенко Наталья Юрьевна</w:t>
            </w:r>
          </w:p>
        </w:tc>
        <w:tc>
          <w:tcPr>
            <w:tcW w:w="1984" w:type="dxa"/>
            <w:shd w:val="clear" w:color="auto" w:fill="auto"/>
          </w:tcPr>
          <w:p w14:paraId="246475DF" w14:textId="77777777" w:rsidR="003D6B8F" w:rsidRPr="00EC55C5" w:rsidRDefault="003D6B8F" w:rsidP="003D6B8F">
            <w:pPr>
              <w:ind w:firstLine="0"/>
              <w:rPr>
                <w:color w:val="000000"/>
              </w:rPr>
            </w:pPr>
            <w:r>
              <w:rPr>
                <w:color w:val="000000"/>
              </w:rPr>
              <w:t>01.12.2016</w:t>
            </w:r>
          </w:p>
        </w:tc>
        <w:tc>
          <w:tcPr>
            <w:tcW w:w="1418" w:type="dxa"/>
            <w:shd w:val="clear" w:color="auto" w:fill="auto"/>
          </w:tcPr>
          <w:p w14:paraId="3D0AB764" w14:textId="77777777" w:rsidR="003D6B8F" w:rsidRPr="00EC55C5" w:rsidRDefault="003D6B8F" w:rsidP="003D6B8F">
            <w:pPr>
              <w:ind w:firstLine="0"/>
              <w:rPr>
                <w:color w:val="000000"/>
              </w:rPr>
            </w:pPr>
            <w:r>
              <w:rPr>
                <w:color w:val="000000"/>
              </w:rPr>
              <w:t>19.12.2016</w:t>
            </w:r>
          </w:p>
        </w:tc>
        <w:tc>
          <w:tcPr>
            <w:tcW w:w="1276" w:type="dxa"/>
            <w:shd w:val="clear" w:color="auto" w:fill="auto"/>
          </w:tcPr>
          <w:p w14:paraId="5F2A46D3" w14:textId="77777777" w:rsidR="003D6B8F" w:rsidRPr="00EC55C5" w:rsidRDefault="003D6B8F" w:rsidP="003D6B8F">
            <w:pPr>
              <w:ind w:firstLine="0"/>
              <w:rPr>
                <w:color w:val="000000"/>
              </w:rPr>
            </w:pPr>
            <w:r>
              <w:rPr>
                <w:color w:val="000000"/>
              </w:rPr>
              <w:t>23</w:t>
            </w:r>
          </w:p>
        </w:tc>
        <w:tc>
          <w:tcPr>
            <w:tcW w:w="1984" w:type="dxa"/>
          </w:tcPr>
          <w:p w14:paraId="73EC0223" w14:textId="77777777" w:rsidR="003D6B8F" w:rsidRDefault="003D6B8F" w:rsidP="003D6B8F">
            <w:pPr>
              <w:ind w:firstLine="0"/>
            </w:pPr>
            <w:r w:rsidRPr="00EE4636">
              <w:t>ведение личного подсобного хозяйства</w:t>
            </w:r>
          </w:p>
        </w:tc>
      </w:tr>
      <w:tr w:rsidR="003D6B8F" w:rsidRPr="00D256F5" w14:paraId="5CADE517" w14:textId="77777777" w:rsidTr="003D6B8F">
        <w:trPr>
          <w:trHeight w:val="808"/>
          <w:jc w:val="center"/>
        </w:trPr>
        <w:tc>
          <w:tcPr>
            <w:tcW w:w="1080" w:type="dxa"/>
            <w:shd w:val="clear" w:color="auto" w:fill="auto"/>
            <w:noWrap/>
          </w:tcPr>
          <w:p w14:paraId="64B82D88" w14:textId="77777777" w:rsidR="003D6B8F" w:rsidRPr="00D256F5" w:rsidRDefault="003D6B8F" w:rsidP="003D6B8F">
            <w:pPr>
              <w:ind w:firstLine="0"/>
            </w:pPr>
            <w:r>
              <w:t>10</w:t>
            </w:r>
          </w:p>
        </w:tc>
        <w:tc>
          <w:tcPr>
            <w:tcW w:w="2219" w:type="dxa"/>
            <w:shd w:val="clear" w:color="auto" w:fill="auto"/>
          </w:tcPr>
          <w:p w14:paraId="08B7A6C2" w14:textId="77777777" w:rsidR="003D6B8F" w:rsidRPr="00EC55C5" w:rsidRDefault="003D6B8F" w:rsidP="003D6B8F">
            <w:pPr>
              <w:ind w:firstLine="0"/>
              <w:rPr>
                <w:color w:val="000000"/>
              </w:rPr>
            </w:pPr>
            <w:r>
              <w:rPr>
                <w:color w:val="000000"/>
              </w:rPr>
              <w:t>Сорокина Людмила Петровна</w:t>
            </w:r>
          </w:p>
        </w:tc>
        <w:tc>
          <w:tcPr>
            <w:tcW w:w="1984" w:type="dxa"/>
            <w:shd w:val="clear" w:color="auto" w:fill="auto"/>
          </w:tcPr>
          <w:p w14:paraId="0885069E" w14:textId="77777777" w:rsidR="003D6B8F" w:rsidRPr="00EC55C5" w:rsidRDefault="003D6B8F" w:rsidP="003D6B8F">
            <w:pPr>
              <w:ind w:firstLine="0"/>
              <w:rPr>
                <w:color w:val="000000"/>
              </w:rPr>
            </w:pPr>
            <w:r>
              <w:rPr>
                <w:color w:val="000000"/>
              </w:rPr>
              <w:t>28.12.2016</w:t>
            </w:r>
          </w:p>
        </w:tc>
        <w:tc>
          <w:tcPr>
            <w:tcW w:w="1418" w:type="dxa"/>
            <w:shd w:val="clear" w:color="auto" w:fill="auto"/>
          </w:tcPr>
          <w:p w14:paraId="725BA054" w14:textId="77777777" w:rsidR="003D6B8F" w:rsidRPr="00EC55C5" w:rsidRDefault="003D6B8F" w:rsidP="003D6B8F">
            <w:pPr>
              <w:ind w:firstLine="0"/>
              <w:rPr>
                <w:color w:val="000000"/>
              </w:rPr>
            </w:pPr>
            <w:r>
              <w:rPr>
                <w:color w:val="000000"/>
              </w:rPr>
              <w:t>18.01.2017</w:t>
            </w:r>
          </w:p>
        </w:tc>
        <w:tc>
          <w:tcPr>
            <w:tcW w:w="1276" w:type="dxa"/>
            <w:shd w:val="clear" w:color="auto" w:fill="auto"/>
          </w:tcPr>
          <w:p w14:paraId="4022BAEA" w14:textId="77777777" w:rsidR="003D6B8F" w:rsidRPr="00EC55C5" w:rsidRDefault="003D6B8F" w:rsidP="003D6B8F">
            <w:pPr>
              <w:ind w:firstLine="0"/>
              <w:rPr>
                <w:color w:val="000000"/>
              </w:rPr>
            </w:pPr>
            <w:r>
              <w:rPr>
                <w:color w:val="000000"/>
              </w:rPr>
              <w:t>24</w:t>
            </w:r>
          </w:p>
        </w:tc>
        <w:tc>
          <w:tcPr>
            <w:tcW w:w="1984" w:type="dxa"/>
          </w:tcPr>
          <w:p w14:paraId="0F697B5A" w14:textId="77777777" w:rsidR="003D6B8F" w:rsidRDefault="003D6B8F" w:rsidP="003D6B8F">
            <w:pPr>
              <w:ind w:firstLine="0"/>
            </w:pPr>
            <w:r w:rsidRPr="00EE4636">
              <w:t>ведение личного подсобного хозяйства</w:t>
            </w:r>
          </w:p>
        </w:tc>
      </w:tr>
      <w:tr w:rsidR="003D6B8F" w:rsidRPr="00D256F5" w14:paraId="6B5AE53C" w14:textId="77777777" w:rsidTr="003D6B8F">
        <w:trPr>
          <w:trHeight w:val="855"/>
          <w:jc w:val="center"/>
        </w:trPr>
        <w:tc>
          <w:tcPr>
            <w:tcW w:w="1080" w:type="dxa"/>
            <w:shd w:val="clear" w:color="auto" w:fill="auto"/>
            <w:noWrap/>
          </w:tcPr>
          <w:p w14:paraId="163A8271" w14:textId="77777777" w:rsidR="003D6B8F" w:rsidRPr="00D256F5" w:rsidRDefault="003D6B8F" w:rsidP="003D6B8F">
            <w:pPr>
              <w:ind w:firstLine="0"/>
            </w:pPr>
            <w:r>
              <w:t>11</w:t>
            </w:r>
          </w:p>
        </w:tc>
        <w:tc>
          <w:tcPr>
            <w:tcW w:w="2219" w:type="dxa"/>
            <w:shd w:val="clear" w:color="auto" w:fill="auto"/>
          </w:tcPr>
          <w:p w14:paraId="5DAAEFC8" w14:textId="77777777" w:rsidR="003D6B8F" w:rsidRPr="00EC55C5" w:rsidRDefault="003D6B8F" w:rsidP="003D6B8F">
            <w:pPr>
              <w:ind w:firstLine="0"/>
              <w:rPr>
                <w:color w:val="000000"/>
              </w:rPr>
            </w:pPr>
            <w:r>
              <w:rPr>
                <w:color w:val="000000"/>
              </w:rPr>
              <w:t>Протопопов Владимир Игоревич</w:t>
            </w:r>
          </w:p>
        </w:tc>
        <w:tc>
          <w:tcPr>
            <w:tcW w:w="1984" w:type="dxa"/>
            <w:shd w:val="clear" w:color="auto" w:fill="auto"/>
          </w:tcPr>
          <w:p w14:paraId="01BDB77B" w14:textId="77777777" w:rsidR="003D6B8F" w:rsidRPr="00EC55C5" w:rsidRDefault="003D6B8F" w:rsidP="003D6B8F">
            <w:pPr>
              <w:ind w:firstLine="0"/>
              <w:rPr>
                <w:color w:val="000000"/>
              </w:rPr>
            </w:pPr>
            <w:r>
              <w:rPr>
                <w:color w:val="000000"/>
              </w:rPr>
              <w:t>30.12.2016</w:t>
            </w:r>
          </w:p>
        </w:tc>
        <w:tc>
          <w:tcPr>
            <w:tcW w:w="1418" w:type="dxa"/>
            <w:shd w:val="clear" w:color="auto" w:fill="auto"/>
          </w:tcPr>
          <w:p w14:paraId="6634ABC5" w14:textId="77777777" w:rsidR="003D6B8F" w:rsidRPr="00EC55C5" w:rsidRDefault="003D6B8F" w:rsidP="003D6B8F">
            <w:pPr>
              <w:ind w:firstLine="0"/>
              <w:rPr>
                <w:color w:val="000000"/>
              </w:rPr>
            </w:pPr>
            <w:r>
              <w:rPr>
                <w:color w:val="000000"/>
              </w:rPr>
              <w:t>18.01.2017</w:t>
            </w:r>
          </w:p>
        </w:tc>
        <w:tc>
          <w:tcPr>
            <w:tcW w:w="1276" w:type="dxa"/>
            <w:shd w:val="clear" w:color="auto" w:fill="auto"/>
          </w:tcPr>
          <w:p w14:paraId="0DAE865B" w14:textId="77777777" w:rsidR="003D6B8F" w:rsidRPr="00EC55C5" w:rsidRDefault="003D6B8F" w:rsidP="003D6B8F">
            <w:pPr>
              <w:ind w:firstLine="0"/>
              <w:rPr>
                <w:color w:val="000000"/>
              </w:rPr>
            </w:pPr>
            <w:r>
              <w:rPr>
                <w:color w:val="000000"/>
              </w:rPr>
              <w:t>25</w:t>
            </w:r>
          </w:p>
        </w:tc>
        <w:tc>
          <w:tcPr>
            <w:tcW w:w="1984" w:type="dxa"/>
          </w:tcPr>
          <w:p w14:paraId="7B64F6BF" w14:textId="77777777" w:rsidR="003D6B8F" w:rsidRDefault="003D6B8F" w:rsidP="003D6B8F">
            <w:pPr>
              <w:ind w:firstLine="0"/>
            </w:pPr>
            <w:r w:rsidRPr="00EE4636">
              <w:t>ведение личного подсобного хозяйства</w:t>
            </w:r>
          </w:p>
        </w:tc>
      </w:tr>
      <w:tr w:rsidR="003D6B8F" w:rsidRPr="00D256F5" w14:paraId="316A6F7B" w14:textId="77777777" w:rsidTr="003D6B8F">
        <w:trPr>
          <w:trHeight w:val="699"/>
          <w:jc w:val="center"/>
        </w:trPr>
        <w:tc>
          <w:tcPr>
            <w:tcW w:w="1080" w:type="dxa"/>
            <w:shd w:val="clear" w:color="auto" w:fill="auto"/>
            <w:noWrap/>
          </w:tcPr>
          <w:p w14:paraId="191925B6" w14:textId="77777777" w:rsidR="003D6B8F" w:rsidRPr="00D256F5" w:rsidRDefault="003D6B8F" w:rsidP="003D6B8F">
            <w:pPr>
              <w:ind w:firstLine="0"/>
            </w:pPr>
            <w:r>
              <w:lastRenderedPageBreak/>
              <w:t>12</w:t>
            </w:r>
          </w:p>
        </w:tc>
        <w:tc>
          <w:tcPr>
            <w:tcW w:w="2219" w:type="dxa"/>
            <w:shd w:val="clear" w:color="auto" w:fill="auto"/>
          </w:tcPr>
          <w:p w14:paraId="74C874C8" w14:textId="77777777" w:rsidR="003D6B8F" w:rsidRPr="00EC55C5" w:rsidRDefault="003D6B8F" w:rsidP="003D6B8F">
            <w:pPr>
              <w:ind w:firstLine="0"/>
              <w:rPr>
                <w:color w:val="000000"/>
              </w:rPr>
            </w:pPr>
            <w:proofErr w:type="spellStart"/>
            <w:r>
              <w:rPr>
                <w:color w:val="000000"/>
              </w:rPr>
              <w:t>Щипакина</w:t>
            </w:r>
            <w:proofErr w:type="spellEnd"/>
            <w:r>
              <w:rPr>
                <w:color w:val="000000"/>
              </w:rPr>
              <w:t xml:space="preserve"> Екатерина Сергеевна</w:t>
            </w:r>
          </w:p>
        </w:tc>
        <w:tc>
          <w:tcPr>
            <w:tcW w:w="1984" w:type="dxa"/>
            <w:shd w:val="clear" w:color="auto" w:fill="auto"/>
          </w:tcPr>
          <w:p w14:paraId="4935094D" w14:textId="77777777" w:rsidR="003D6B8F" w:rsidRPr="00EC55C5" w:rsidRDefault="003D6B8F" w:rsidP="003D6B8F">
            <w:pPr>
              <w:ind w:firstLine="0"/>
              <w:rPr>
                <w:color w:val="000000"/>
              </w:rPr>
            </w:pPr>
            <w:r>
              <w:rPr>
                <w:color w:val="000000"/>
              </w:rPr>
              <w:t>24.01.2017</w:t>
            </w:r>
          </w:p>
        </w:tc>
        <w:tc>
          <w:tcPr>
            <w:tcW w:w="1418" w:type="dxa"/>
            <w:shd w:val="clear" w:color="auto" w:fill="auto"/>
          </w:tcPr>
          <w:p w14:paraId="12B2B780" w14:textId="77777777" w:rsidR="003D6B8F" w:rsidRPr="00EC55C5" w:rsidRDefault="003D6B8F" w:rsidP="003D6B8F">
            <w:pPr>
              <w:ind w:firstLine="0"/>
              <w:rPr>
                <w:color w:val="000000"/>
              </w:rPr>
            </w:pPr>
            <w:r>
              <w:rPr>
                <w:color w:val="000000"/>
              </w:rPr>
              <w:t>22.02.2017</w:t>
            </w:r>
          </w:p>
        </w:tc>
        <w:tc>
          <w:tcPr>
            <w:tcW w:w="1276" w:type="dxa"/>
            <w:shd w:val="clear" w:color="auto" w:fill="auto"/>
          </w:tcPr>
          <w:p w14:paraId="6D366BE2" w14:textId="77777777" w:rsidR="003D6B8F" w:rsidRPr="00EC55C5" w:rsidRDefault="003D6B8F" w:rsidP="003D6B8F">
            <w:pPr>
              <w:ind w:firstLine="0"/>
              <w:rPr>
                <w:color w:val="000000"/>
              </w:rPr>
            </w:pPr>
            <w:r>
              <w:rPr>
                <w:color w:val="000000"/>
              </w:rPr>
              <w:t>27</w:t>
            </w:r>
          </w:p>
        </w:tc>
        <w:tc>
          <w:tcPr>
            <w:tcW w:w="1984" w:type="dxa"/>
          </w:tcPr>
          <w:p w14:paraId="5BD5BAC1" w14:textId="77777777" w:rsidR="003D6B8F" w:rsidRDefault="003D6B8F" w:rsidP="003D6B8F">
            <w:pPr>
              <w:ind w:firstLine="0"/>
            </w:pPr>
            <w:r w:rsidRPr="00EE4636">
              <w:t>ведение личного подсобного хозяйства</w:t>
            </w:r>
          </w:p>
        </w:tc>
      </w:tr>
      <w:tr w:rsidR="003D6B8F" w:rsidRPr="00D256F5" w14:paraId="5807CA46" w14:textId="77777777" w:rsidTr="003D6B8F">
        <w:trPr>
          <w:trHeight w:val="865"/>
          <w:jc w:val="center"/>
        </w:trPr>
        <w:tc>
          <w:tcPr>
            <w:tcW w:w="1080" w:type="dxa"/>
            <w:shd w:val="clear" w:color="auto" w:fill="auto"/>
            <w:noWrap/>
          </w:tcPr>
          <w:p w14:paraId="5B4394B4" w14:textId="77777777" w:rsidR="003D6B8F" w:rsidRPr="00D256F5" w:rsidRDefault="003D6B8F" w:rsidP="003D6B8F">
            <w:pPr>
              <w:ind w:firstLine="0"/>
            </w:pPr>
            <w:r w:rsidRPr="00D256F5">
              <w:t>1</w:t>
            </w:r>
            <w:r>
              <w:t>3</w:t>
            </w:r>
          </w:p>
        </w:tc>
        <w:tc>
          <w:tcPr>
            <w:tcW w:w="2219" w:type="dxa"/>
            <w:shd w:val="clear" w:color="auto" w:fill="auto"/>
          </w:tcPr>
          <w:p w14:paraId="4AACA11F" w14:textId="77777777" w:rsidR="003D6B8F" w:rsidRPr="00EC55C5" w:rsidRDefault="003D6B8F" w:rsidP="003D6B8F">
            <w:pPr>
              <w:ind w:firstLine="0"/>
              <w:rPr>
                <w:color w:val="000000"/>
              </w:rPr>
            </w:pPr>
            <w:r>
              <w:rPr>
                <w:color w:val="000000"/>
              </w:rPr>
              <w:t>Сычев Алексей Николаевич</w:t>
            </w:r>
          </w:p>
        </w:tc>
        <w:tc>
          <w:tcPr>
            <w:tcW w:w="1984" w:type="dxa"/>
            <w:shd w:val="clear" w:color="auto" w:fill="auto"/>
          </w:tcPr>
          <w:p w14:paraId="5BADF308" w14:textId="77777777" w:rsidR="003D6B8F" w:rsidRPr="00EC55C5" w:rsidRDefault="003D6B8F" w:rsidP="003D6B8F">
            <w:pPr>
              <w:ind w:firstLine="0"/>
              <w:rPr>
                <w:color w:val="000000"/>
              </w:rPr>
            </w:pPr>
            <w:r>
              <w:rPr>
                <w:color w:val="000000"/>
              </w:rPr>
              <w:t>27.01.2017</w:t>
            </w:r>
          </w:p>
        </w:tc>
        <w:tc>
          <w:tcPr>
            <w:tcW w:w="1418" w:type="dxa"/>
            <w:shd w:val="clear" w:color="auto" w:fill="auto"/>
          </w:tcPr>
          <w:p w14:paraId="3B5172C4" w14:textId="77777777" w:rsidR="003D6B8F" w:rsidRPr="00EC55C5" w:rsidRDefault="003D6B8F" w:rsidP="003D6B8F">
            <w:pPr>
              <w:ind w:firstLine="0"/>
              <w:rPr>
                <w:color w:val="000000"/>
              </w:rPr>
            </w:pPr>
            <w:r>
              <w:rPr>
                <w:color w:val="000000"/>
              </w:rPr>
              <w:t>22.02.2017</w:t>
            </w:r>
          </w:p>
        </w:tc>
        <w:tc>
          <w:tcPr>
            <w:tcW w:w="1276" w:type="dxa"/>
            <w:shd w:val="clear" w:color="auto" w:fill="auto"/>
          </w:tcPr>
          <w:p w14:paraId="3EACA285" w14:textId="77777777" w:rsidR="003D6B8F" w:rsidRPr="00EC55C5" w:rsidRDefault="003D6B8F" w:rsidP="003D6B8F">
            <w:pPr>
              <w:ind w:firstLine="0"/>
              <w:rPr>
                <w:color w:val="000000"/>
              </w:rPr>
            </w:pPr>
            <w:r>
              <w:rPr>
                <w:color w:val="000000"/>
              </w:rPr>
              <w:t>28</w:t>
            </w:r>
          </w:p>
        </w:tc>
        <w:tc>
          <w:tcPr>
            <w:tcW w:w="1984" w:type="dxa"/>
          </w:tcPr>
          <w:p w14:paraId="7FE38F92" w14:textId="77777777" w:rsidR="003D6B8F" w:rsidRDefault="003D6B8F" w:rsidP="003D6B8F">
            <w:pPr>
              <w:ind w:firstLine="0"/>
            </w:pPr>
            <w:r w:rsidRPr="00EE4636">
              <w:t>ведение личного подсобного хозяйства</w:t>
            </w:r>
          </w:p>
        </w:tc>
      </w:tr>
      <w:tr w:rsidR="003D6B8F" w:rsidRPr="00D256F5" w14:paraId="2050E03F" w14:textId="77777777" w:rsidTr="003D6B8F">
        <w:trPr>
          <w:trHeight w:val="821"/>
          <w:jc w:val="center"/>
        </w:trPr>
        <w:tc>
          <w:tcPr>
            <w:tcW w:w="1080" w:type="dxa"/>
            <w:shd w:val="clear" w:color="auto" w:fill="auto"/>
            <w:noWrap/>
          </w:tcPr>
          <w:p w14:paraId="3DE7D18C" w14:textId="77777777" w:rsidR="003D6B8F" w:rsidRPr="00D256F5" w:rsidRDefault="003D6B8F" w:rsidP="003D6B8F">
            <w:pPr>
              <w:ind w:firstLine="0"/>
            </w:pPr>
            <w:r>
              <w:t>14</w:t>
            </w:r>
          </w:p>
        </w:tc>
        <w:tc>
          <w:tcPr>
            <w:tcW w:w="2219" w:type="dxa"/>
            <w:shd w:val="clear" w:color="auto" w:fill="auto"/>
          </w:tcPr>
          <w:p w14:paraId="015EB3D7" w14:textId="77777777" w:rsidR="003D6B8F" w:rsidRPr="00EC55C5" w:rsidRDefault="003D6B8F" w:rsidP="003D6B8F">
            <w:pPr>
              <w:ind w:firstLine="0"/>
              <w:rPr>
                <w:color w:val="000000"/>
              </w:rPr>
            </w:pPr>
            <w:r>
              <w:rPr>
                <w:color w:val="000000"/>
              </w:rPr>
              <w:t>Логинов Сергей Вячеславович</w:t>
            </w:r>
          </w:p>
        </w:tc>
        <w:tc>
          <w:tcPr>
            <w:tcW w:w="1984" w:type="dxa"/>
            <w:shd w:val="clear" w:color="auto" w:fill="auto"/>
          </w:tcPr>
          <w:p w14:paraId="2925F9A0" w14:textId="77777777" w:rsidR="003D6B8F" w:rsidRPr="00EC55C5" w:rsidRDefault="003D6B8F" w:rsidP="003D6B8F">
            <w:pPr>
              <w:ind w:firstLine="0"/>
              <w:rPr>
                <w:color w:val="000000"/>
              </w:rPr>
            </w:pPr>
            <w:r>
              <w:rPr>
                <w:color w:val="000000"/>
              </w:rPr>
              <w:t>31.01.2017</w:t>
            </w:r>
          </w:p>
        </w:tc>
        <w:tc>
          <w:tcPr>
            <w:tcW w:w="1418" w:type="dxa"/>
            <w:shd w:val="clear" w:color="auto" w:fill="auto"/>
          </w:tcPr>
          <w:p w14:paraId="30E643A6" w14:textId="77777777" w:rsidR="003D6B8F" w:rsidRPr="00EC55C5" w:rsidRDefault="003D6B8F" w:rsidP="003D6B8F">
            <w:pPr>
              <w:ind w:firstLine="0"/>
              <w:rPr>
                <w:color w:val="000000"/>
              </w:rPr>
            </w:pPr>
            <w:r>
              <w:rPr>
                <w:color w:val="000000"/>
              </w:rPr>
              <w:t>22.02.2017</w:t>
            </w:r>
          </w:p>
        </w:tc>
        <w:tc>
          <w:tcPr>
            <w:tcW w:w="1276" w:type="dxa"/>
            <w:shd w:val="clear" w:color="auto" w:fill="auto"/>
          </w:tcPr>
          <w:p w14:paraId="0CBDF217" w14:textId="77777777" w:rsidR="003D6B8F" w:rsidRPr="00EC55C5" w:rsidRDefault="003D6B8F" w:rsidP="003D6B8F">
            <w:pPr>
              <w:ind w:firstLine="0"/>
              <w:rPr>
                <w:color w:val="000000"/>
              </w:rPr>
            </w:pPr>
            <w:r>
              <w:rPr>
                <w:color w:val="000000"/>
              </w:rPr>
              <w:t>29</w:t>
            </w:r>
          </w:p>
        </w:tc>
        <w:tc>
          <w:tcPr>
            <w:tcW w:w="1984" w:type="dxa"/>
          </w:tcPr>
          <w:p w14:paraId="6DFD0FB7" w14:textId="77777777" w:rsidR="003D6B8F" w:rsidRDefault="003D6B8F" w:rsidP="003D6B8F">
            <w:pPr>
              <w:ind w:firstLine="0"/>
            </w:pPr>
            <w:r w:rsidRPr="00EE4636">
              <w:t>ведение личного подсобного хозяйства</w:t>
            </w:r>
          </w:p>
        </w:tc>
      </w:tr>
      <w:tr w:rsidR="003D6B8F" w:rsidRPr="00D256F5" w14:paraId="02FA8920" w14:textId="77777777" w:rsidTr="003D6B8F">
        <w:trPr>
          <w:trHeight w:val="855"/>
          <w:jc w:val="center"/>
        </w:trPr>
        <w:tc>
          <w:tcPr>
            <w:tcW w:w="1080" w:type="dxa"/>
            <w:shd w:val="clear" w:color="auto" w:fill="auto"/>
            <w:noWrap/>
          </w:tcPr>
          <w:p w14:paraId="59B79D63" w14:textId="77777777" w:rsidR="003D6B8F" w:rsidRPr="00D256F5" w:rsidRDefault="003D6B8F" w:rsidP="003D6B8F">
            <w:pPr>
              <w:ind w:firstLine="0"/>
            </w:pPr>
            <w:r>
              <w:t>15</w:t>
            </w:r>
          </w:p>
        </w:tc>
        <w:tc>
          <w:tcPr>
            <w:tcW w:w="2219" w:type="dxa"/>
            <w:shd w:val="clear" w:color="auto" w:fill="auto"/>
          </w:tcPr>
          <w:p w14:paraId="741DCA42" w14:textId="77777777" w:rsidR="003D6B8F" w:rsidRPr="00EC55C5" w:rsidRDefault="003D6B8F" w:rsidP="003D6B8F">
            <w:pPr>
              <w:ind w:firstLine="0"/>
              <w:rPr>
                <w:color w:val="000000"/>
              </w:rPr>
            </w:pPr>
            <w:r>
              <w:rPr>
                <w:color w:val="000000"/>
              </w:rPr>
              <w:t>Новиков Олег Владимирович</w:t>
            </w:r>
          </w:p>
        </w:tc>
        <w:tc>
          <w:tcPr>
            <w:tcW w:w="1984" w:type="dxa"/>
            <w:shd w:val="clear" w:color="auto" w:fill="auto"/>
          </w:tcPr>
          <w:p w14:paraId="35E54A60" w14:textId="77777777" w:rsidR="003D6B8F" w:rsidRPr="00EC55C5" w:rsidRDefault="003D6B8F" w:rsidP="003D6B8F">
            <w:pPr>
              <w:ind w:firstLine="0"/>
              <w:rPr>
                <w:color w:val="000000"/>
              </w:rPr>
            </w:pPr>
            <w:r>
              <w:rPr>
                <w:color w:val="000000"/>
              </w:rPr>
              <w:t>13.02.2017</w:t>
            </w:r>
          </w:p>
        </w:tc>
        <w:tc>
          <w:tcPr>
            <w:tcW w:w="1418" w:type="dxa"/>
            <w:shd w:val="clear" w:color="auto" w:fill="auto"/>
          </w:tcPr>
          <w:p w14:paraId="38631D37" w14:textId="77777777" w:rsidR="003D6B8F" w:rsidRPr="00EC55C5" w:rsidRDefault="003D6B8F" w:rsidP="003D6B8F">
            <w:pPr>
              <w:ind w:firstLine="0"/>
              <w:rPr>
                <w:color w:val="000000"/>
              </w:rPr>
            </w:pPr>
            <w:r>
              <w:rPr>
                <w:color w:val="000000"/>
              </w:rPr>
              <w:t>22.02.2017</w:t>
            </w:r>
          </w:p>
        </w:tc>
        <w:tc>
          <w:tcPr>
            <w:tcW w:w="1276" w:type="dxa"/>
            <w:shd w:val="clear" w:color="auto" w:fill="auto"/>
          </w:tcPr>
          <w:p w14:paraId="4D64A6BD" w14:textId="77777777" w:rsidR="003D6B8F" w:rsidRPr="00EC55C5" w:rsidRDefault="003D6B8F" w:rsidP="003D6B8F">
            <w:pPr>
              <w:ind w:firstLine="0"/>
              <w:rPr>
                <w:color w:val="000000"/>
              </w:rPr>
            </w:pPr>
            <w:r>
              <w:rPr>
                <w:color w:val="000000"/>
              </w:rPr>
              <w:t>30</w:t>
            </w:r>
          </w:p>
        </w:tc>
        <w:tc>
          <w:tcPr>
            <w:tcW w:w="1984" w:type="dxa"/>
          </w:tcPr>
          <w:p w14:paraId="295D7FBF" w14:textId="77777777" w:rsidR="003D6B8F" w:rsidRDefault="003D6B8F" w:rsidP="003D6B8F">
            <w:pPr>
              <w:ind w:firstLine="0"/>
            </w:pPr>
            <w:r w:rsidRPr="00EE4636">
              <w:t>ведение личного подсобного хозяйства</w:t>
            </w:r>
          </w:p>
        </w:tc>
      </w:tr>
      <w:tr w:rsidR="003D6B8F" w:rsidRPr="00D256F5" w14:paraId="03F9EB0F" w14:textId="77777777" w:rsidTr="003D6B8F">
        <w:trPr>
          <w:trHeight w:val="855"/>
          <w:jc w:val="center"/>
        </w:trPr>
        <w:tc>
          <w:tcPr>
            <w:tcW w:w="1080" w:type="dxa"/>
            <w:shd w:val="clear" w:color="auto" w:fill="auto"/>
            <w:noWrap/>
          </w:tcPr>
          <w:p w14:paraId="606B2FB8" w14:textId="77777777" w:rsidR="003D6B8F" w:rsidRPr="00D256F5" w:rsidRDefault="003D6B8F" w:rsidP="003D6B8F">
            <w:pPr>
              <w:ind w:firstLine="0"/>
            </w:pPr>
            <w:r>
              <w:t>16</w:t>
            </w:r>
          </w:p>
        </w:tc>
        <w:tc>
          <w:tcPr>
            <w:tcW w:w="2219" w:type="dxa"/>
            <w:shd w:val="clear" w:color="auto" w:fill="auto"/>
          </w:tcPr>
          <w:p w14:paraId="0B128E4D" w14:textId="77777777" w:rsidR="003D6B8F" w:rsidRPr="00EC55C5" w:rsidRDefault="003D6B8F" w:rsidP="003D6B8F">
            <w:pPr>
              <w:ind w:firstLine="0"/>
              <w:rPr>
                <w:color w:val="000000"/>
              </w:rPr>
            </w:pPr>
            <w:proofErr w:type="spellStart"/>
            <w:r>
              <w:rPr>
                <w:color w:val="000000"/>
              </w:rPr>
              <w:t>Кумачев</w:t>
            </w:r>
            <w:proofErr w:type="spellEnd"/>
            <w:r>
              <w:rPr>
                <w:color w:val="000000"/>
              </w:rPr>
              <w:t xml:space="preserve">  Олег Андреевич</w:t>
            </w:r>
          </w:p>
        </w:tc>
        <w:tc>
          <w:tcPr>
            <w:tcW w:w="1984" w:type="dxa"/>
            <w:shd w:val="clear" w:color="auto" w:fill="auto"/>
          </w:tcPr>
          <w:p w14:paraId="61E9CC07" w14:textId="77777777" w:rsidR="003D6B8F" w:rsidRPr="00EC55C5" w:rsidRDefault="003D6B8F" w:rsidP="003D6B8F">
            <w:pPr>
              <w:ind w:firstLine="0"/>
              <w:rPr>
                <w:color w:val="000000"/>
              </w:rPr>
            </w:pPr>
            <w:r>
              <w:rPr>
                <w:color w:val="000000"/>
              </w:rPr>
              <w:t>20.02.2017</w:t>
            </w:r>
          </w:p>
        </w:tc>
        <w:tc>
          <w:tcPr>
            <w:tcW w:w="1418" w:type="dxa"/>
            <w:shd w:val="clear" w:color="auto" w:fill="auto"/>
          </w:tcPr>
          <w:p w14:paraId="61452140" w14:textId="77777777" w:rsidR="003D6B8F" w:rsidRPr="00EC55C5" w:rsidRDefault="003D6B8F" w:rsidP="003D6B8F">
            <w:pPr>
              <w:ind w:firstLine="0"/>
              <w:rPr>
                <w:color w:val="000000"/>
              </w:rPr>
            </w:pPr>
            <w:r>
              <w:rPr>
                <w:color w:val="000000"/>
              </w:rPr>
              <w:t>20.03.2017</w:t>
            </w:r>
          </w:p>
        </w:tc>
        <w:tc>
          <w:tcPr>
            <w:tcW w:w="1276" w:type="dxa"/>
            <w:shd w:val="clear" w:color="auto" w:fill="auto"/>
          </w:tcPr>
          <w:p w14:paraId="341985FE" w14:textId="77777777" w:rsidR="003D6B8F" w:rsidRPr="00EC55C5" w:rsidRDefault="003D6B8F" w:rsidP="003D6B8F">
            <w:pPr>
              <w:ind w:firstLine="0"/>
              <w:rPr>
                <w:color w:val="000000"/>
              </w:rPr>
            </w:pPr>
            <w:r>
              <w:rPr>
                <w:color w:val="000000"/>
              </w:rPr>
              <w:t>31</w:t>
            </w:r>
          </w:p>
        </w:tc>
        <w:tc>
          <w:tcPr>
            <w:tcW w:w="1984" w:type="dxa"/>
          </w:tcPr>
          <w:p w14:paraId="523630C6" w14:textId="77777777" w:rsidR="003D6B8F" w:rsidRDefault="003D6B8F" w:rsidP="003D6B8F">
            <w:pPr>
              <w:ind w:firstLine="0"/>
            </w:pPr>
            <w:r w:rsidRPr="00EE4636">
              <w:t>ведение личного подсобного хозяйства</w:t>
            </w:r>
          </w:p>
        </w:tc>
      </w:tr>
      <w:tr w:rsidR="003D6B8F" w:rsidRPr="00D256F5" w14:paraId="52078990" w14:textId="77777777" w:rsidTr="003D6B8F">
        <w:trPr>
          <w:trHeight w:val="855"/>
          <w:jc w:val="center"/>
        </w:trPr>
        <w:tc>
          <w:tcPr>
            <w:tcW w:w="1080" w:type="dxa"/>
            <w:shd w:val="clear" w:color="auto" w:fill="auto"/>
            <w:noWrap/>
          </w:tcPr>
          <w:p w14:paraId="25BB4ABC" w14:textId="77777777" w:rsidR="003D6B8F" w:rsidRPr="00D256F5" w:rsidRDefault="003D6B8F" w:rsidP="003D6B8F">
            <w:pPr>
              <w:ind w:firstLine="0"/>
            </w:pPr>
            <w:r>
              <w:t>17</w:t>
            </w:r>
          </w:p>
        </w:tc>
        <w:tc>
          <w:tcPr>
            <w:tcW w:w="2219" w:type="dxa"/>
            <w:shd w:val="clear" w:color="auto" w:fill="auto"/>
          </w:tcPr>
          <w:p w14:paraId="1D2ECF30" w14:textId="77777777" w:rsidR="003D6B8F" w:rsidRPr="00EC55C5" w:rsidRDefault="003D6B8F" w:rsidP="003D6B8F">
            <w:pPr>
              <w:ind w:firstLine="0"/>
              <w:rPr>
                <w:color w:val="000000"/>
              </w:rPr>
            </w:pPr>
            <w:proofErr w:type="spellStart"/>
            <w:r>
              <w:rPr>
                <w:color w:val="000000"/>
              </w:rPr>
              <w:t>Шляпугина</w:t>
            </w:r>
            <w:proofErr w:type="spellEnd"/>
            <w:r>
              <w:rPr>
                <w:color w:val="000000"/>
              </w:rPr>
              <w:t xml:space="preserve"> Анна Александровна</w:t>
            </w:r>
          </w:p>
        </w:tc>
        <w:tc>
          <w:tcPr>
            <w:tcW w:w="1984" w:type="dxa"/>
            <w:shd w:val="clear" w:color="auto" w:fill="auto"/>
          </w:tcPr>
          <w:p w14:paraId="27CF2374" w14:textId="77777777" w:rsidR="003D6B8F" w:rsidRPr="00EC55C5" w:rsidRDefault="003D6B8F" w:rsidP="003D6B8F">
            <w:pPr>
              <w:ind w:firstLine="0"/>
              <w:rPr>
                <w:color w:val="000000"/>
              </w:rPr>
            </w:pPr>
            <w:r>
              <w:rPr>
                <w:color w:val="000000"/>
              </w:rPr>
              <w:t>22.02.2017</w:t>
            </w:r>
          </w:p>
        </w:tc>
        <w:tc>
          <w:tcPr>
            <w:tcW w:w="1418" w:type="dxa"/>
            <w:shd w:val="clear" w:color="auto" w:fill="auto"/>
          </w:tcPr>
          <w:p w14:paraId="508FE9C3" w14:textId="77777777" w:rsidR="003D6B8F" w:rsidRPr="00EC55C5" w:rsidRDefault="003D6B8F" w:rsidP="003D6B8F">
            <w:pPr>
              <w:ind w:firstLine="0"/>
              <w:rPr>
                <w:color w:val="000000"/>
              </w:rPr>
            </w:pPr>
            <w:r>
              <w:rPr>
                <w:color w:val="000000"/>
              </w:rPr>
              <w:t>20.03.2017</w:t>
            </w:r>
          </w:p>
        </w:tc>
        <w:tc>
          <w:tcPr>
            <w:tcW w:w="1276" w:type="dxa"/>
            <w:shd w:val="clear" w:color="auto" w:fill="auto"/>
          </w:tcPr>
          <w:p w14:paraId="3C07C8C3" w14:textId="77777777" w:rsidR="003D6B8F" w:rsidRPr="00EC55C5" w:rsidRDefault="003D6B8F" w:rsidP="003D6B8F">
            <w:pPr>
              <w:ind w:firstLine="0"/>
              <w:rPr>
                <w:color w:val="000000"/>
              </w:rPr>
            </w:pPr>
            <w:r>
              <w:rPr>
                <w:color w:val="000000"/>
              </w:rPr>
              <w:t>32</w:t>
            </w:r>
          </w:p>
        </w:tc>
        <w:tc>
          <w:tcPr>
            <w:tcW w:w="1984" w:type="dxa"/>
          </w:tcPr>
          <w:p w14:paraId="11ADC266" w14:textId="77777777" w:rsidR="003D6B8F" w:rsidRDefault="003D6B8F" w:rsidP="003D6B8F">
            <w:pPr>
              <w:ind w:firstLine="0"/>
            </w:pPr>
            <w:r w:rsidRPr="00EE4636">
              <w:t>ведение личного подсобного хозяйства</w:t>
            </w:r>
          </w:p>
        </w:tc>
      </w:tr>
      <w:tr w:rsidR="003D6B8F" w:rsidRPr="00D256F5" w14:paraId="67AE8808" w14:textId="77777777" w:rsidTr="003D6B8F">
        <w:trPr>
          <w:trHeight w:val="855"/>
          <w:jc w:val="center"/>
        </w:trPr>
        <w:tc>
          <w:tcPr>
            <w:tcW w:w="1080" w:type="dxa"/>
            <w:shd w:val="clear" w:color="auto" w:fill="auto"/>
            <w:noWrap/>
          </w:tcPr>
          <w:p w14:paraId="0635303C" w14:textId="77777777" w:rsidR="003D6B8F" w:rsidRPr="00D256F5" w:rsidRDefault="003D6B8F" w:rsidP="003D6B8F">
            <w:pPr>
              <w:ind w:firstLine="0"/>
            </w:pPr>
            <w:r>
              <w:t>18</w:t>
            </w:r>
          </w:p>
        </w:tc>
        <w:tc>
          <w:tcPr>
            <w:tcW w:w="2219" w:type="dxa"/>
            <w:shd w:val="clear" w:color="auto" w:fill="auto"/>
          </w:tcPr>
          <w:p w14:paraId="418815E2" w14:textId="77777777" w:rsidR="003D6B8F" w:rsidRPr="00EC55C5" w:rsidRDefault="003D6B8F" w:rsidP="003D6B8F">
            <w:pPr>
              <w:ind w:firstLine="0"/>
              <w:rPr>
                <w:color w:val="000000"/>
              </w:rPr>
            </w:pPr>
            <w:r>
              <w:rPr>
                <w:color w:val="000000"/>
              </w:rPr>
              <w:t>Астахова Елена Алексеевна</w:t>
            </w:r>
          </w:p>
        </w:tc>
        <w:tc>
          <w:tcPr>
            <w:tcW w:w="1984" w:type="dxa"/>
            <w:shd w:val="clear" w:color="auto" w:fill="auto"/>
          </w:tcPr>
          <w:p w14:paraId="1CBC5FC3" w14:textId="77777777" w:rsidR="003D6B8F" w:rsidRPr="00EC55C5" w:rsidRDefault="003D6B8F" w:rsidP="003D6B8F">
            <w:pPr>
              <w:ind w:firstLine="0"/>
              <w:rPr>
                <w:color w:val="000000"/>
              </w:rPr>
            </w:pPr>
            <w:r>
              <w:rPr>
                <w:color w:val="000000"/>
              </w:rPr>
              <w:t>13.03.2017</w:t>
            </w:r>
          </w:p>
        </w:tc>
        <w:tc>
          <w:tcPr>
            <w:tcW w:w="1418" w:type="dxa"/>
            <w:shd w:val="clear" w:color="auto" w:fill="auto"/>
          </w:tcPr>
          <w:p w14:paraId="01B27B75" w14:textId="77777777" w:rsidR="003D6B8F" w:rsidRPr="00EC55C5" w:rsidRDefault="003D6B8F" w:rsidP="003D6B8F">
            <w:pPr>
              <w:ind w:firstLine="0"/>
              <w:rPr>
                <w:color w:val="000000"/>
              </w:rPr>
            </w:pPr>
            <w:r>
              <w:rPr>
                <w:color w:val="000000"/>
              </w:rPr>
              <w:t>20.03.2017</w:t>
            </w:r>
          </w:p>
        </w:tc>
        <w:tc>
          <w:tcPr>
            <w:tcW w:w="1276" w:type="dxa"/>
            <w:shd w:val="clear" w:color="auto" w:fill="auto"/>
          </w:tcPr>
          <w:p w14:paraId="3736F326" w14:textId="77777777" w:rsidR="003D6B8F" w:rsidRPr="00EC55C5" w:rsidRDefault="003D6B8F" w:rsidP="003D6B8F">
            <w:pPr>
              <w:ind w:firstLine="0"/>
              <w:rPr>
                <w:color w:val="000000"/>
              </w:rPr>
            </w:pPr>
            <w:r>
              <w:rPr>
                <w:color w:val="000000"/>
              </w:rPr>
              <w:t>33</w:t>
            </w:r>
          </w:p>
        </w:tc>
        <w:tc>
          <w:tcPr>
            <w:tcW w:w="1984" w:type="dxa"/>
          </w:tcPr>
          <w:p w14:paraId="521AC2C3" w14:textId="77777777" w:rsidR="003D6B8F" w:rsidRDefault="003D6B8F" w:rsidP="003D6B8F">
            <w:pPr>
              <w:ind w:firstLine="0"/>
            </w:pPr>
            <w:r w:rsidRPr="00EE4636">
              <w:t>ведение личного подсобного хозяйства</w:t>
            </w:r>
          </w:p>
        </w:tc>
      </w:tr>
      <w:tr w:rsidR="003D6B8F" w:rsidRPr="00D256F5" w14:paraId="3FDF8872" w14:textId="77777777" w:rsidTr="003D6B8F">
        <w:trPr>
          <w:trHeight w:val="855"/>
          <w:jc w:val="center"/>
        </w:trPr>
        <w:tc>
          <w:tcPr>
            <w:tcW w:w="1080" w:type="dxa"/>
            <w:shd w:val="clear" w:color="auto" w:fill="auto"/>
            <w:noWrap/>
          </w:tcPr>
          <w:p w14:paraId="2DA588E7" w14:textId="77777777" w:rsidR="003D6B8F" w:rsidRPr="00D256F5" w:rsidRDefault="003D6B8F" w:rsidP="003D6B8F">
            <w:pPr>
              <w:ind w:firstLine="0"/>
            </w:pPr>
            <w:r>
              <w:t>19</w:t>
            </w:r>
          </w:p>
        </w:tc>
        <w:tc>
          <w:tcPr>
            <w:tcW w:w="2219" w:type="dxa"/>
            <w:shd w:val="clear" w:color="auto" w:fill="auto"/>
          </w:tcPr>
          <w:p w14:paraId="4281D245" w14:textId="77777777" w:rsidR="003D6B8F" w:rsidRPr="00EC55C5" w:rsidRDefault="003D6B8F" w:rsidP="003D6B8F">
            <w:pPr>
              <w:ind w:firstLine="0"/>
              <w:rPr>
                <w:color w:val="000000"/>
              </w:rPr>
            </w:pPr>
            <w:r>
              <w:rPr>
                <w:color w:val="000000"/>
              </w:rPr>
              <w:t>Фомичева Марина  Александровна</w:t>
            </w:r>
          </w:p>
        </w:tc>
        <w:tc>
          <w:tcPr>
            <w:tcW w:w="1984" w:type="dxa"/>
            <w:shd w:val="clear" w:color="auto" w:fill="auto"/>
          </w:tcPr>
          <w:p w14:paraId="096C7E6E" w14:textId="77777777" w:rsidR="003D6B8F" w:rsidRPr="00EC55C5" w:rsidRDefault="003D6B8F" w:rsidP="003D6B8F">
            <w:pPr>
              <w:ind w:firstLine="0"/>
              <w:rPr>
                <w:color w:val="000000"/>
              </w:rPr>
            </w:pPr>
            <w:r>
              <w:rPr>
                <w:color w:val="000000"/>
              </w:rPr>
              <w:t>13.03.2017</w:t>
            </w:r>
          </w:p>
        </w:tc>
        <w:tc>
          <w:tcPr>
            <w:tcW w:w="1418" w:type="dxa"/>
            <w:shd w:val="clear" w:color="auto" w:fill="auto"/>
          </w:tcPr>
          <w:p w14:paraId="223B01E0" w14:textId="77777777" w:rsidR="003D6B8F" w:rsidRPr="00EC55C5" w:rsidRDefault="003D6B8F" w:rsidP="003D6B8F">
            <w:pPr>
              <w:ind w:firstLine="0"/>
              <w:rPr>
                <w:color w:val="000000"/>
              </w:rPr>
            </w:pPr>
            <w:r>
              <w:rPr>
                <w:color w:val="000000"/>
              </w:rPr>
              <w:t>20.03.2017</w:t>
            </w:r>
          </w:p>
        </w:tc>
        <w:tc>
          <w:tcPr>
            <w:tcW w:w="1276" w:type="dxa"/>
            <w:shd w:val="clear" w:color="auto" w:fill="auto"/>
          </w:tcPr>
          <w:p w14:paraId="4CC3C5E4" w14:textId="77777777" w:rsidR="003D6B8F" w:rsidRPr="00EC55C5" w:rsidRDefault="003D6B8F" w:rsidP="003D6B8F">
            <w:pPr>
              <w:ind w:firstLine="0"/>
              <w:rPr>
                <w:color w:val="000000"/>
              </w:rPr>
            </w:pPr>
            <w:r>
              <w:rPr>
                <w:color w:val="000000"/>
              </w:rPr>
              <w:t>34</w:t>
            </w:r>
          </w:p>
        </w:tc>
        <w:tc>
          <w:tcPr>
            <w:tcW w:w="1984" w:type="dxa"/>
          </w:tcPr>
          <w:p w14:paraId="0D8B9BAA" w14:textId="77777777" w:rsidR="003D6B8F" w:rsidRDefault="003D6B8F" w:rsidP="003D6B8F">
            <w:pPr>
              <w:ind w:firstLine="0"/>
            </w:pPr>
            <w:r w:rsidRPr="00EE4636">
              <w:t>ведение личного подсобного хозяйства</w:t>
            </w:r>
          </w:p>
        </w:tc>
      </w:tr>
      <w:tr w:rsidR="003D6B8F" w:rsidRPr="00D256F5" w14:paraId="7023D092" w14:textId="77777777" w:rsidTr="003D6B8F">
        <w:trPr>
          <w:trHeight w:val="855"/>
          <w:jc w:val="center"/>
        </w:trPr>
        <w:tc>
          <w:tcPr>
            <w:tcW w:w="1080" w:type="dxa"/>
            <w:shd w:val="clear" w:color="auto" w:fill="auto"/>
            <w:noWrap/>
          </w:tcPr>
          <w:p w14:paraId="7D826663" w14:textId="77777777" w:rsidR="003D6B8F" w:rsidRPr="00D256F5" w:rsidRDefault="003D6B8F" w:rsidP="003D6B8F">
            <w:pPr>
              <w:ind w:firstLine="0"/>
            </w:pPr>
            <w:r>
              <w:t>20</w:t>
            </w:r>
          </w:p>
        </w:tc>
        <w:tc>
          <w:tcPr>
            <w:tcW w:w="2219" w:type="dxa"/>
            <w:shd w:val="clear" w:color="auto" w:fill="auto"/>
          </w:tcPr>
          <w:p w14:paraId="0E9ED02A" w14:textId="77777777" w:rsidR="003D6B8F" w:rsidRPr="00EC55C5" w:rsidRDefault="003D6B8F" w:rsidP="003D6B8F">
            <w:pPr>
              <w:ind w:firstLine="0"/>
              <w:rPr>
                <w:color w:val="000000"/>
              </w:rPr>
            </w:pPr>
            <w:proofErr w:type="spellStart"/>
            <w:r>
              <w:rPr>
                <w:color w:val="000000"/>
              </w:rPr>
              <w:t>Печеркин</w:t>
            </w:r>
            <w:proofErr w:type="spellEnd"/>
            <w:r>
              <w:rPr>
                <w:color w:val="000000"/>
              </w:rPr>
              <w:t xml:space="preserve"> Денис Александрович</w:t>
            </w:r>
          </w:p>
        </w:tc>
        <w:tc>
          <w:tcPr>
            <w:tcW w:w="1984" w:type="dxa"/>
            <w:shd w:val="clear" w:color="auto" w:fill="auto"/>
          </w:tcPr>
          <w:p w14:paraId="7DA499D2" w14:textId="77777777" w:rsidR="003D6B8F" w:rsidRPr="00EC55C5" w:rsidRDefault="003D6B8F" w:rsidP="003D6B8F">
            <w:pPr>
              <w:ind w:firstLine="0"/>
              <w:rPr>
                <w:color w:val="000000"/>
              </w:rPr>
            </w:pPr>
            <w:r>
              <w:rPr>
                <w:color w:val="000000"/>
              </w:rPr>
              <w:t>24.04.2017</w:t>
            </w:r>
          </w:p>
        </w:tc>
        <w:tc>
          <w:tcPr>
            <w:tcW w:w="1418" w:type="dxa"/>
            <w:shd w:val="clear" w:color="auto" w:fill="auto"/>
          </w:tcPr>
          <w:p w14:paraId="2EAE00D4" w14:textId="77777777" w:rsidR="003D6B8F" w:rsidRPr="00EC55C5" w:rsidRDefault="003D6B8F" w:rsidP="003D6B8F">
            <w:pPr>
              <w:ind w:firstLine="0"/>
              <w:rPr>
                <w:color w:val="000000"/>
              </w:rPr>
            </w:pPr>
            <w:r>
              <w:rPr>
                <w:color w:val="000000"/>
              </w:rPr>
              <w:t>22.05.2017</w:t>
            </w:r>
          </w:p>
        </w:tc>
        <w:tc>
          <w:tcPr>
            <w:tcW w:w="1276" w:type="dxa"/>
            <w:shd w:val="clear" w:color="auto" w:fill="auto"/>
          </w:tcPr>
          <w:p w14:paraId="6462A273" w14:textId="77777777" w:rsidR="003D6B8F" w:rsidRPr="00EC55C5" w:rsidRDefault="003D6B8F" w:rsidP="003D6B8F">
            <w:pPr>
              <w:ind w:firstLine="0"/>
              <w:rPr>
                <w:color w:val="000000"/>
              </w:rPr>
            </w:pPr>
            <w:r>
              <w:rPr>
                <w:color w:val="000000"/>
              </w:rPr>
              <w:t>35</w:t>
            </w:r>
          </w:p>
        </w:tc>
        <w:tc>
          <w:tcPr>
            <w:tcW w:w="1984" w:type="dxa"/>
          </w:tcPr>
          <w:p w14:paraId="36FF0306" w14:textId="77777777" w:rsidR="003D6B8F" w:rsidRDefault="003D6B8F" w:rsidP="003D6B8F">
            <w:pPr>
              <w:ind w:firstLine="0"/>
            </w:pPr>
            <w:r w:rsidRPr="00EE4636">
              <w:t>ведение личного подсобного хозяйства</w:t>
            </w:r>
          </w:p>
        </w:tc>
      </w:tr>
      <w:tr w:rsidR="003D6B8F" w:rsidRPr="00D256F5" w14:paraId="3477446E" w14:textId="77777777" w:rsidTr="003D6B8F">
        <w:trPr>
          <w:trHeight w:val="855"/>
          <w:jc w:val="center"/>
        </w:trPr>
        <w:tc>
          <w:tcPr>
            <w:tcW w:w="1080" w:type="dxa"/>
            <w:shd w:val="clear" w:color="auto" w:fill="auto"/>
            <w:noWrap/>
          </w:tcPr>
          <w:p w14:paraId="2905779D" w14:textId="77777777" w:rsidR="003D6B8F" w:rsidRPr="00D256F5" w:rsidRDefault="003D6B8F" w:rsidP="003D6B8F">
            <w:pPr>
              <w:ind w:firstLine="0"/>
            </w:pPr>
            <w:r>
              <w:t>21</w:t>
            </w:r>
          </w:p>
        </w:tc>
        <w:tc>
          <w:tcPr>
            <w:tcW w:w="2219" w:type="dxa"/>
            <w:shd w:val="clear" w:color="auto" w:fill="auto"/>
          </w:tcPr>
          <w:p w14:paraId="51CA7E34" w14:textId="77777777" w:rsidR="003D6B8F" w:rsidRPr="00EC55C5" w:rsidRDefault="003D6B8F" w:rsidP="003D6B8F">
            <w:pPr>
              <w:ind w:firstLine="0"/>
              <w:rPr>
                <w:color w:val="000000"/>
              </w:rPr>
            </w:pPr>
            <w:r>
              <w:rPr>
                <w:color w:val="000000"/>
              </w:rPr>
              <w:t>Шабалин Петр Сергеевич</w:t>
            </w:r>
          </w:p>
        </w:tc>
        <w:tc>
          <w:tcPr>
            <w:tcW w:w="1984" w:type="dxa"/>
            <w:shd w:val="clear" w:color="auto" w:fill="auto"/>
          </w:tcPr>
          <w:p w14:paraId="60586542" w14:textId="77777777" w:rsidR="003D6B8F" w:rsidRPr="00EC55C5" w:rsidRDefault="003D6B8F" w:rsidP="003D6B8F">
            <w:pPr>
              <w:ind w:firstLine="0"/>
              <w:rPr>
                <w:color w:val="000000"/>
              </w:rPr>
            </w:pPr>
            <w:r>
              <w:rPr>
                <w:color w:val="000000"/>
              </w:rPr>
              <w:t>28.04.2017</w:t>
            </w:r>
          </w:p>
        </w:tc>
        <w:tc>
          <w:tcPr>
            <w:tcW w:w="1418" w:type="dxa"/>
            <w:shd w:val="clear" w:color="auto" w:fill="auto"/>
          </w:tcPr>
          <w:p w14:paraId="3A31830C" w14:textId="77777777" w:rsidR="003D6B8F" w:rsidRPr="00EC55C5" w:rsidRDefault="003D6B8F" w:rsidP="003D6B8F">
            <w:pPr>
              <w:ind w:firstLine="0"/>
              <w:rPr>
                <w:color w:val="000000"/>
              </w:rPr>
            </w:pPr>
            <w:r>
              <w:rPr>
                <w:color w:val="000000"/>
              </w:rPr>
              <w:t>22.05.2017</w:t>
            </w:r>
          </w:p>
        </w:tc>
        <w:tc>
          <w:tcPr>
            <w:tcW w:w="1276" w:type="dxa"/>
            <w:shd w:val="clear" w:color="auto" w:fill="auto"/>
          </w:tcPr>
          <w:p w14:paraId="187D36AF" w14:textId="77777777" w:rsidR="003D6B8F" w:rsidRPr="00EC55C5" w:rsidRDefault="003D6B8F" w:rsidP="003D6B8F">
            <w:pPr>
              <w:ind w:firstLine="0"/>
              <w:rPr>
                <w:color w:val="000000"/>
              </w:rPr>
            </w:pPr>
            <w:r>
              <w:rPr>
                <w:color w:val="000000"/>
              </w:rPr>
              <w:t>36</w:t>
            </w:r>
          </w:p>
        </w:tc>
        <w:tc>
          <w:tcPr>
            <w:tcW w:w="1984" w:type="dxa"/>
          </w:tcPr>
          <w:p w14:paraId="16A78A74" w14:textId="77777777" w:rsidR="003D6B8F" w:rsidRDefault="003D6B8F" w:rsidP="003D6B8F">
            <w:pPr>
              <w:ind w:firstLine="0"/>
            </w:pPr>
            <w:r w:rsidRPr="00EE4636">
              <w:t>ведение личного подсобного хозяйства</w:t>
            </w:r>
          </w:p>
        </w:tc>
      </w:tr>
      <w:tr w:rsidR="003D6B8F" w:rsidRPr="00D256F5" w14:paraId="0EE9B4DF" w14:textId="77777777" w:rsidTr="003D6B8F">
        <w:trPr>
          <w:trHeight w:val="855"/>
          <w:jc w:val="center"/>
        </w:trPr>
        <w:tc>
          <w:tcPr>
            <w:tcW w:w="1080" w:type="dxa"/>
            <w:shd w:val="clear" w:color="auto" w:fill="auto"/>
            <w:noWrap/>
          </w:tcPr>
          <w:p w14:paraId="5E8903F4" w14:textId="77777777" w:rsidR="003D6B8F" w:rsidRPr="00D256F5" w:rsidRDefault="003D6B8F" w:rsidP="003D6B8F">
            <w:pPr>
              <w:ind w:firstLine="0"/>
            </w:pPr>
            <w:r>
              <w:t>22</w:t>
            </w:r>
          </w:p>
        </w:tc>
        <w:tc>
          <w:tcPr>
            <w:tcW w:w="2219" w:type="dxa"/>
            <w:shd w:val="clear" w:color="auto" w:fill="auto"/>
          </w:tcPr>
          <w:p w14:paraId="4969993B" w14:textId="77777777" w:rsidR="003D6B8F" w:rsidRPr="00EC55C5" w:rsidRDefault="003D6B8F" w:rsidP="003D6B8F">
            <w:pPr>
              <w:ind w:firstLine="0"/>
              <w:rPr>
                <w:color w:val="000000"/>
              </w:rPr>
            </w:pPr>
            <w:r>
              <w:rPr>
                <w:color w:val="000000"/>
              </w:rPr>
              <w:t>Шереметьева Екатерина Васильевна</w:t>
            </w:r>
          </w:p>
        </w:tc>
        <w:tc>
          <w:tcPr>
            <w:tcW w:w="1984" w:type="dxa"/>
            <w:shd w:val="clear" w:color="auto" w:fill="auto"/>
          </w:tcPr>
          <w:p w14:paraId="7328545B" w14:textId="77777777" w:rsidR="003D6B8F" w:rsidRPr="00EC55C5" w:rsidRDefault="003D6B8F" w:rsidP="003D6B8F">
            <w:pPr>
              <w:ind w:firstLine="0"/>
              <w:rPr>
                <w:color w:val="000000"/>
              </w:rPr>
            </w:pPr>
            <w:r>
              <w:rPr>
                <w:color w:val="000000"/>
              </w:rPr>
              <w:t>04.05.2017</w:t>
            </w:r>
          </w:p>
        </w:tc>
        <w:tc>
          <w:tcPr>
            <w:tcW w:w="1418" w:type="dxa"/>
            <w:shd w:val="clear" w:color="auto" w:fill="auto"/>
          </w:tcPr>
          <w:p w14:paraId="6D3924C9" w14:textId="77777777" w:rsidR="003D6B8F" w:rsidRPr="00EC55C5" w:rsidRDefault="003D6B8F" w:rsidP="003D6B8F">
            <w:pPr>
              <w:ind w:firstLine="0"/>
              <w:rPr>
                <w:color w:val="000000"/>
              </w:rPr>
            </w:pPr>
            <w:r>
              <w:rPr>
                <w:color w:val="000000"/>
              </w:rPr>
              <w:t>22.05.2017</w:t>
            </w:r>
          </w:p>
        </w:tc>
        <w:tc>
          <w:tcPr>
            <w:tcW w:w="1276" w:type="dxa"/>
            <w:shd w:val="clear" w:color="auto" w:fill="auto"/>
          </w:tcPr>
          <w:p w14:paraId="44452B6E" w14:textId="77777777" w:rsidR="003D6B8F" w:rsidRPr="00EC55C5" w:rsidRDefault="003D6B8F" w:rsidP="003D6B8F">
            <w:pPr>
              <w:ind w:firstLine="0"/>
              <w:rPr>
                <w:color w:val="000000"/>
              </w:rPr>
            </w:pPr>
            <w:r>
              <w:rPr>
                <w:color w:val="000000"/>
              </w:rPr>
              <w:t>37</w:t>
            </w:r>
          </w:p>
        </w:tc>
        <w:tc>
          <w:tcPr>
            <w:tcW w:w="1984" w:type="dxa"/>
          </w:tcPr>
          <w:p w14:paraId="2C9FF0E8" w14:textId="77777777" w:rsidR="003D6B8F" w:rsidRDefault="003D6B8F" w:rsidP="003D6B8F">
            <w:pPr>
              <w:ind w:firstLine="0"/>
            </w:pPr>
            <w:r w:rsidRPr="00EE4636">
              <w:t>ведение личного подсобного хозяйства</w:t>
            </w:r>
          </w:p>
        </w:tc>
      </w:tr>
      <w:tr w:rsidR="003D6B8F" w:rsidRPr="00D256F5" w14:paraId="709703DC" w14:textId="77777777" w:rsidTr="003D6B8F">
        <w:trPr>
          <w:trHeight w:val="860"/>
          <w:jc w:val="center"/>
        </w:trPr>
        <w:tc>
          <w:tcPr>
            <w:tcW w:w="1080" w:type="dxa"/>
            <w:shd w:val="clear" w:color="auto" w:fill="auto"/>
            <w:noWrap/>
          </w:tcPr>
          <w:p w14:paraId="36CC9884" w14:textId="77777777" w:rsidR="003D6B8F" w:rsidRPr="00D256F5" w:rsidRDefault="003D6B8F" w:rsidP="003D6B8F">
            <w:pPr>
              <w:ind w:firstLine="0"/>
            </w:pPr>
            <w:r>
              <w:t>23</w:t>
            </w:r>
          </w:p>
        </w:tc>
        <w:tc>
          <w:tcPr>
            <w:tcW w:w="2219" w:type="dxa"/>
            <w:shd w:val="clear" w:color="auto" w:fill="auto"/>
          </w:tcPr>
          <w:p w14:paraId="6203E10F" w14:textId="77777777" w:rsidR="003D6B8F" w:rsidRPr="00EC55C5" w:rsidRDefault="003D6B8F" w:rsidP="003D6B8F">
            <w:pPr>
              <w:ind w:firstLine="0"/>
              <w:rPr>
                <w:color w:val="000000"/>
              </w:rPr>
            </w:pPr>
            <w:r>
              <w:rPr>
                <w:color w:val="000000"/>
              </w:rPr>
              <w:t>Каландарова Ольга Павловна</w:t>
            </w:r>
          </w:p>
        </w:tc>
        <w:tc>
          <w:tcPr>
            <w:tcW w:w="1984" w:type="dxa"/>
            <w:shd w:val="clear" w:color="auto" w:fill="auto"/>
          </w:tcPr>
          <w:p w14:paraId="49DDE5E0" w14:textId="77777777" w:rsidR="003D6B8F" w:rsidRPr="00EC55C5" w:rsidRDefault="003D6B8F" w:rsidP="003D6B8F">
            <w:pPr>
              <w:ind w:firstLine="0"/>
              <w:rPr>
                <w:color w:val="000000"/>
              </w:rPr>
            </w:pPr>
            <w:r>
              <w:rPr>
                <w:color w:val="000000"/>
              </w:rPr>
              <w:t>16.05.2017</w:t>
            </w:r>
          </w:p>
        </w:tc>
        <w:tc>
          <w:tcPr>
            <w:tcW w:w="1418" w:type="dxa"/>
            <w:shd w:val="clear" w:color="auto" w:fill="auto"/>
          </w:tcPr>
          <w:p w14:paraId="60C88BA7" w14:textId="77777777" w:rsidR="003D6B8F" w:rsidRPr="00EC55C5" w:rsidRDefault="003D6B8F" w:rsidP="003D6B8F">
            <w:pPr>
              <w:ind w:firstLine="0"/>
              <w:rPr>
                <w:color w:val="000000"/>
              </w:rPr>
            </w:pPr>
            <w:r>
              <w:rPr>
                <w:color w:val="000000"/>
              </w:rPr>
              <w:t>22.05.2017</w:t>
            </w:r>
          </w:p>
        </w:tc>
        <w:tc>
          <w:tcPr>
            <w:tcW w:w="1276" w:type="dxa"/>
            <w:shd w:val="clear" w:color="auto" w:fill="auto"/>
          </w:tcPr>
          <w:p w14:paraId="08A2783D" w14:textId="77777777" w:rsidR="003D6B8F" w:rsidRPr="00EC55C5" w:rsidRDefault="003D6B8F" w:rsidP="003D6B8F">
            <w:pPr>
              <w:ind w:firstLine="0"/>
              <w:rPr>
                <w:color w:val="000000"/>
              </w:rPr>
            </w:pPr>
            <w:r>
              <w:rPr>
                <w:color w:val="000000"/>
              </w:rPr>
              <w:t>38</w:t>
            </w:r>
          </w:p>
        </w:tc>
        <w:tc>
          <w:tcPr>
            <w:tcW w:w="1984" w:type="dxa"/>
          </w:tcPr>
          <w:p w14:paraId="5BEB6538" w14:textId="77777777" w:rsidR="003D6B8F" w:rsidRDefault="003D6B8F" w:rsidP="003D6B8F">
            <w:pPr>
              <w:ind w:firstLine="0"/>
            </w:pPr>
            <w:r w:rsidRPr="00EE4636">
              <w:t>ведение личного подсобного хозяйства</w:t>
            </w:r>
          </w:p>
        </w:tc>
      </w:tr>
      <w:tr w:rsidR="003D6B8F" w:rsidRPr="00D256F5" w14:paraId="5041697F" w14:textId="77777777" w:rsidTr="003D6B8F">
        <w:trPr>
          <w:trHeight w:val="845"/>
          <w:jc w:val="center"/>
        </w:trPr>
        <w:tc>
          <w:tcPr>
            <w:tcW w:w="1080" w:type="dxa"/>
            <w:shd w:val="clear" w:color="auto" w:fill="auto"/>
            <w:noWrap/>
          </w:tcPr>
          <w:p w14:paraId="6C7C0C0D" w14:textId="77777777" w:rsidR="003D6B8F" w:rsidRPr="00D256F5" w:rsidRDefault="003D6B8F" w:rsidP="003D6B8F">
            <w:pPr>
              <w:ind w:firstLine="0"/>
            </w:pPr>
            <w:r>
              <w:t>24</w:t>
            </w:r>
          </w:p>
        </w:tc>
        <w:tc>
          <w:tcPr>
            <w:tcW w:w="2219" w:type="dxa"/>
            <w:shd w:val="clear" w:color="auto" w:fill="auto"/>
          </w:tcPr>
          <w:p w14:paraId="6DE735BF" w14:textId="77777777" w:rsidR="003D6B8F" w:rsidRPr="00EC55C5" w:rsidRDefault="003D6B8F" w:rsidP="003D6B8F">
            <w:pPr>
              <w:ind w:firstLine="0"/>
              <w:rPr>
                <w:color w:val="000000"/>
              </w:rPr>
            </w:pPr>
            <w:r>
              <w:rPr>
                <w:color w:val="000000"/>
              </w:rPr>
              <w:t>Андрющенко Татьяна Александровна</w:t>
            </w:r>
          </w:p>
        </w:tc>
        <w:tc>
          <w:tcPr>
            <w:tcW w:w="1984" w:type="dxa"/>
            <w:shd w:val="clear" w:color="auto" w:fill="auto"/>
          </w:tcPr>
          <w:p w14:paraId="5A05D74C" w14:textId="77777777" w:rsidR="003D6B8F" w:rsidRPr="00EC55C5" w:rsidRDefault="003D6B8F" w:rsidP="003D6B8F">
            <w:pPr>
              <w:ind w:firstLine="0"/>
              <w:rPr>
                <w:color w:val="000000"/>
              </w:rPr>
            </w:pPr>
            <w:r>
              <w:rPr>
                <w:color w:val="000000"/>
              </w:rPr>
              <w:t>16.05.2017</w:t>
            </w:r>
          </w:p>
        </w:tc>
        <w:tc>
          <w:tcPr>
            <w:tcW w:w="1418" w:type="dxa"/>
            <w:shd w:val="clear" w:color="auto" w:fill="auto"/>
          </w:tcPr>
          <w:p w14:paraId="2D2162A4" w14:textId="77777777" w:rsidR="003D6B8F" w:rsidRPr="00EC55C5" w:rsidRDefault="003D6B8F" w:rsidP="003D6B8F">
            <w:pPr>
              <w:ind w:firstLine="0"/>
              <w:rPr>
                <w:color w:val="000000"/>
              </w:rPr>
            </w:pPr>
            <w:r>
              <w:rPr>
                <w:color w:val="000000"/>
              </w:rPr>
              <w:t>15.06.2017</w:t>
            </w:r>
          </w:p>
        </w:tc>
        <w:tc>
          <w:tcPr>
            <w:tcW w:w="1276" w:type="dxa"/>
            <w:shd w:val="clear" w:color="auto" w:fill="auto"/>
          </w:tcPr>
          <w:p w14:paraId="74D1F3DC" w14:textId="77777777" w:rsidR="003D6B8F" w:rsidRPr="00EC55C5" w:rsidRDefault="003D6B8F" w:rsidP="003D6B8F">
            <w:pPr>
              <w:ind w:firstLine="0"/>
              <w:rPr>
                <w:color w:val="000000"/>
              </w:rPr>
            </w:pPr>
            <w:r>
              <w:rPr>
                <w:color w:val="000000"/>
              </w:rPr>
              <w:t>39</w:t>
            </w:r>
          </w:p>
        </w:tc>
        <w:tc>
          <w:tcPr>
            <w:tcW w:w="1984" w:type="dxa"/>
          </w:tcPr>
          <w:p w14:paraId="3585274C" w14:textId="77777777" w:rsidR="003D6B8F" w:rsidRDefault="003D6B8F" w:rsidP="003D6B8F">
            <w:pPr>
              <w:ind w:firstLine="0"/>
            </w:pPr>
            <w:r w:rsidRPr="00EE4636">
              <w:t>ведение личного подсобного хозяйства</w:t>
            </w:r>
          </w:p>
        </w:tc>
      </w:tr>
      <w:tr w:rsidR="003D6B8F" w:rsidRPr="00D256F5" w14:paraId="64858821" w14:textId="77777777" w:rsidTr="003D6B8F">
        <w:trPr>
          <w:trHeight w:val="842"/>
          <w:jc w:val="center"/>
        </w:trPr>
        <w:tc>
          <w:tcPr>
            <w:tcW w:w="1080" w:type="dxa"/>
            <w:shd w:val="clear" w:color="auto" w:fill="auto"/>
            <w:noWrap/>
          </w:tcPr>
          <w:p w14:paraId="787913A3" w14:textId="77777777" w:rsidR="003D6B8F" w:rsidRPr="00D256F5" w:rsidRDefault="003D6B8F" w:rsidP="003D6B8F">
            <w:pPr>
              <w:ind w:firstLine="0"/>
            </w:pPr>
            <w:r>
              <w:t>25</w:t>
            </w:r>
          </w:p>
        </w:tc>
        <w:tc>
          <w:tcPr>
            <w:tcW w:w="2219" w:type="dxa"/>
            <w:shd w:val="clear" w:color="auto" w:fill="auto"/>
          </w:tcPr>
          <w:p w14:paraId="57F340A3" w14:textId="77777777" w:rsidR="003D6B8F" w:rsidRPr="00EC55C5" w:rsidRDefault="003D6B8F" w:rsidP="003D6B8F">
            <w:pPr>
              <w:ind w:firstLine="0"/>
              <w:rPr>
                <w:color w:val="000000"/>
              </w:rPr>
            </w:pPr>
            <w:r>
              <w:rPr>
                <w:color w:val="000000"/>
              </w:rPr>
              <w:t>Голик Михаил Николаевич</w:t>
            </w:r>
          </w:p>
        </w:tc>
        <w:tc>
          <w:tcPr>
            <w:tcW w:w="1984" w:type="dxa"/>
            <w:shd w:val="clear" w:color="auto" w:fill="auto"/>
          </w:tcPr>
          <w:p w14:paraId="2A0380C3" w14:textId="77777777" w:rsidR="003D6B8F" w:rsidRPr="00EC55C5" w:rsidRDefault="003D6B8F" w:rsidP="003D6B8F">
            <w:pPr>
              <w:ind w:firstLine="0"/>
              <w:rPr>
                <w:color w:val="000000"/>
              </w:rPr>
            </w:pPr>
            <w:r>
              <w:rPr>
                <w:color w:val="000000"/>
              </w:rPr>
              <w:t>14.06.2017</w:t>
            </w:r>
          </w:p>
        </w:tc>
        <w:tc>
          <w:tcPr>
            <w:tcW w:w="1418" w:type="dxa"/>
            <w:shd w:val="clear" w:color="auto" w:fill="auto"/>
          </w:tcPr>
          <w:p w14:paraId="636F809F" w14:textId="77777777" w:rsidR="003D6B8F" w:rsidRPr="00EC55C5" w:rsidRDefault="003D6B8F" w:rsidP="003D6B8F">
            <w:pPr>
              <w:ind w:firstLine="0"/>
              <w:rPr>
                <w:color w:val="000000"/>
              </w:rPr>
            </w:pPr>
            <w:r>
              <w:rPr>
                <w:color w:val="000000"/>
              </w:rPr>
              <w:t>15.06.2017</w:t>
            </w:r>
          </w:p>
        </w:tc>
        <w:tc>
          <w:tcPr>
            <w:tcW w:w="1276" w:type="dxa"/>
            <w:shd w:val="clear" w:color="auto" w:fill="auto"/>
          </w:tcPr>
          <w:p w14:paraId="47A62E0D" w14:textId="77777777" w:rsidR="003D6B8F" w:rsidRPr="00EC55C5" w:rsidRDefault="003D6B8F" w:rsidP="003D6B8F">
            <w:pPr>
              <w:ind w:firstLine="0"/>
              <w:rPr>
                <w:color w:val="000000"/>
              </w:rPr>
            </w:pPr>
            <w:r>
              <w:rPr>
                <w:color w:val="000000"/>
              </w:rPr>
              <w:t>40</w:t>
            </w:r>
          </w:p>
        </w:tc>
        <w:tc>
          <w:tcPr>
            <w:tcW w:w="1984" w:type="dxa"/>
          </w:tcPr>
          <w:p w14:paraId="4D417DD7" w14:textId="77777777" w:rsidR="003D6B8F" w:rsidRDefault="003D6B8F" w:rsidP="003D6B8F">
            <w:pPr>
              <w:ind w:firstLine="0"/>
            </w:pPr>
            <w:r w:rsidRPr="00EE4636">
              <w:t>ведение личного подсобного хозяйства</w:t>
            </w:r>
          </w:p>
        </w:tc>
      </w:tr>
      <w:tr w:rsidR="003D6B8F" w:rsidRPr="00D256F5" w14:paraId="263E8AF7" w14:textId="77777777" w:rsidTr="003D6B8F">
        <w:trPr>
          <w:trHeight w:val="841"/>
          <w:jc w:val="center"/>
        </w:trPr>
        <w:tc>
          <w:tcPr>
            <w:tcW w:w="1080" w:type="dxa"/>
            <w:shd w:val="clear" w:color="auto" w:fill="auto"/>
            <w:noWrap/>
          </w:tcPr>
          <w:p w14:paraId="71C450D2" w14:textId="77777777" w:rsidR="003D6B8F" w:rsidRPr="000333DB" w:rsidRDefault="003D6B8F" w:rsidP="003D6B8F">
            <w:pPr>
              <w:ind w:firstLine="0"/>
            </w:pPr>
            <w:r>
              <w:t>26</w:t>
            </w:r>
          </w:p>
        </w:tc>
        <w:tc>
          <w:tcPr>
            <w:tcW w:w="2219" w:type="dxa"/>
            <w:shd w:val="clear" w:color="auto" w:fill="auto"/>
          </w:tcPr>
          <w:p w14:paraId="135D8BA4" w14:textId="77777777" w:rsidR="003D6B8F" w:rsidRPr="000333DB" w:rsidRDefault="003D6B8F" w:rsidP="003D6B8F">
            <w:pPr>
              <w:ind w:firstLine="0"/>
            </w:pPr>
            <w:r>
              <w:t>Хрипкова  Наталья Сергеевна</w:t>
            </w:r>
          </w:p>
        </w:tc>
        <w:tc>
          <w:tcPr>
            <w:tcW w:w="1984" w:type="dxa"/>
            <w:shd w:val="clear" w:color="auto" w:fill="auto"/>
          </w:tcPr>
          <w:p w14:paraId="06C2D618" w14:textId="77777777" w:rsidR="003D6B8F" w:rsidRPr="000333DB" w:rsidRDefault="003D6B8F" w:rsidP="003D6B8F">
            <w:pPr>
              <w:ind w:firstLine="0"/>
            </w:pPr>
            <w:r>
              <w:t>07.08.2017</w:t>
            </w:r>
          </w:p>
        </w:tc>
        <w:tc>
          <w:tcPr>
            <w:tcW w:w="1418" w:type="dxa"/>
            <w:shd w:val="clear" w:color="auto" w:fill="auto"/>
          </w:tcPr>
          <w:p w14:paraId="7B9BFD14" w14:textId="77777777" w:rsidR="003D6B8F" w:rsidRPr="000333DB" w:rsidRDefault="003D6B8F" w:rsidP="003D6B8F">
            <w:pPr>
              <w:ind w:firstLine="0"/>
            </w:pPr>
            <w:r>
              <w:t>28.08.2017</w:t>
            </w:r>
          </w:p>
        </w:tc>
        <w:tc>
          <w:tcPr>
            <w:tcW w:w="1276" w:type="dxa"/>
            <w:shd w:val="clear" w:color="auto" w:fill="auto"/>
          </w:tcPr>
          <w:p w14:paraId="2A48E878" w14:textId="77777777" w:rsidR="003D6B8F" w:rsidRDefault="003D6B8F" w:rsidP="003D6B8F">
            <w:pPr>
              <w:ind w:firstLine="0"/>
            </w:pPr>
            <w:r>
              <w:t>41</w:t>
            </w:r>
          </w:p>
        </w:tc>
        <w:tc>
          <w:tcPr>
            <w:tcW w:w="1984" w:type="dxa"/>
          </w:tcPr>
          <w:p w14:paraId="4A0B1557" w14:textId="77777777" w:rsidR="003D6B8F" w:rsidRDefault="003D6B8F" w:rsidP="003D6B8F">
            <w:pPr>
              <w:ind w:firstLine="0"/>
            </w:pPr>
            <w:r w:rsidRPr="00EE4636">
              <w:t>ведение личного подсобного хозяйства</w:t>
            </w:r>
          </w:p>
        </w:tc>
      </w:tr>
      <w:tr w:rsidR="003D6B8F" w:rsidRPr="00D256F5" w14:paraId="4543FD11" w14:textId="77777777" w:rsidTr="003D6B8F">
        <w:trPr>
          <w:trHeight w:val="980"/>
          <w:jc w:val="center"/>
        </w:trPr>
        <w:tc>
          <w:tcPr>
            <w:tcW w:w="1080" w:type="dxa"/>
            <w:shd w:val="clear" w:color="auto" w:fill="auto"/>
            <w:noWrap/>
          </w:tcPr>
          <w:p w14:paraId="4865EFD6" w14:textId="77777777" w:rsidR="003D6B8F" w:rsidRPr="00D256F5" w:rsidRDefault="003D6B8F" w:rsidP="003D6B8F">
            <w:pPr>
              <w:ind w:firstLine="0"/>
            </w:pPr>
            <w:r>
              <w:t>27</w:t>
            </w:r>
          </w:p>
        </w:tc>
        <w:tc>
          <w:tcPr>
            <w:tcW w:w="2219" w:type="dxa"/>
            <w:shd w:val="clear" w:color="auto" w:fill="auto"/>
          </w:tcPr>
          <w:p w14:paraId="09AEB0DF" w14:textId="77777777" w:rsidR="003D6B8F" w:rsidRPr="00EC55C5" w:rsidRDefault="003D6B8F" w:rsidP="003D6B8F">
            <w:pPr>
              <w:ind w:firstLine="0"/>
              <w:rPr>
                <w:color w:val="000000"/>
              </w:rPr>
            </w:pPr>
            <w:r>
              <w:rPr>
                <w:color w:val="000000"/>
              </w:rPr>
              <w:t>Вдовина Маргарита Александровна</w:t>
            </w:r>
          </w:p>
        </w:tc>
        <w:tc>
          <w:tcPr>
            <w:tcW w:w="1984" w:type="dxa"/>
            <w:shd w:val="clear" w:color="auto" w:fill="auto"/>
          </w:tcPr>
          <w:p w14:paraId="0DC42379" w14:textId="77777777" w:rsidR="003D6B8F" w:rsidRPr="00EC55C5" w:rsidRDefault="003D6B8F" w:rsidP="003D6B8F">
            <w:pPr>
              <w:ind w:firstLine="0"/>
              <w:rPr>
                <w:color w:val="000000"/>
              </w:rPr>
            </w:pPr>
            <w:r>
              <w:rPr>
                <w:color w:val="000000"/>
              </w:rPr>
              <w:t>09.08.2017</w:t>
            </w:r>
          </w:p>
        </w:tc>
        <w:tc>
          <w:tcPr>
            <w:tcW w:w="1418" w:type="dxa"/>
            <w:shd w:val="clear" w:color="auto" w:fill="auto"/>
          </w:tcPr>
          <w:p w14:paraId="38917EDF" w14:textId="77777777" w:rsidR="003D6B8F" w:rsidRPr="00EC55C5" w:rsidRDefault="003D6B8F" w:rsidP="003D6B8F">
            <w:pPr>
              <w:ind w:firstLine="0"/>
              <w:rPr>
                <w:color w:val="000000"/>
              </w:rPr>
            </w:pPr>
            <w:r>
              <w:rPr>
                <w:color w:val="000000"/>
              </w:rPr>
              <w:t>28.02.2017</w:t>
            </w:r>
          </w:p>
        </w:tc>
        <w:tc>
          <w:tcPr>
            <w:tcW w:w="1276" w:type="dxa"/>
            <w:shd w:val="clear" w:color="auto" w:fill="auto"/>
          </w:tcPr>
          <w:p w14:paraId="40BD0768" w14:textId="77777777" w:rsidR="003D6B8F" w:rsidRPr="00EC55C5" w:rsidRDefault="003D6B8F" w:rsidP="003D6B8F">
            <w:pPr>
              <w:ind w:firstLine="0"/>
              <w:rPr>
                <w:color w:val="000000"/>
              </w:rPr>
            </w:pPr>
            <w:r>
              <w:rPr>
                <w:color w:val="000000"/>
              </w:rPr>
              <w:t>42</w:t>
            </w:r>
          </w:p>
        </w:tc>
        <w:tc>
          <w:tcPr>
            <w:tcW w:w="1984" w:type="dxa"/>
          </w:tcPr>
          <w:p w14:paraId="2ED1E4D1" w14:textId="77777777" w:rsidR="003D6B8F" w:rsidRDefault="003D6B8F" w:rsidP="003D6B8F">
            <w:pPr>
              <w:ind w:firstLine="0"/>
            </w:pPr>
            <w:r w:rsidRPr="00EE4636">
              <w:t>ведение личного подсобного хозяйства</w:t>
            </w:r>
          </w:p>
        </w:tc>
      </w:tr>
      <w:tr w:rsidR="003D6B8F" w:rsidRPr="00D256F5" w14:paraId="3C3D5341" w14:textId="77777777" w:rsidTr="003D6B8F">
        <w:trPr>
          <w:trHeight w:val="840"/>
          <w:jc w:val="center"/>
        </w:trPr>
        <w:tc>
          <w:tcPr>
            <w:tcW w:w="1080" w:type="dxa"/>
            <w:shd w:val="clear" w:color="auto" w:fill="auto"/>
            <w:noWrap/>
          </w:tcPr>
          <w:p w14:paraId="5C505887" w14:textId="77777777" w:rsidR="003D6B8F" w:rsidRPr="00EC55C5" w:rsidRDefault="003D6B8F" w:rsidP="003D6B8F">
            <w:pPr>
              <w:ind w:firstLine="0"/>
              <w:rPr>
                <w:color w:val="000000"/>
              </w:rPr>
            </w:pPr>
            <w:r>
              <w:rPr>
                <w:color w:val="000000"/>
              </w:rPr>
              <w:lastRenderedPageBreak/>
              <w:t>28</w:t>
            </w:r>
          </w:p>
        </w:tc>
        <w:tc>
          <w:tcPr>
            <w:tcW w:w="2219" w:type="dxa"/>
            <w:shd w:val="clear" w:color="auto" w:fill="auto"/>
          </w:tcPr>
          <w:p w14:paraId="11612DB4" w14:textId="77777777" w:rsidR="003D6B8F" w:rsidRPr="00EC55C5" w:rsidRDefault="003D6B8F" w:rsidP="003D6B8F">
            <w:pPr>
              <w:ind w:firstLine="0"/>
              <w:rPr>
                <w:color w:val="000000"/>
              </w:rPr>
            </w:pPr>
            <w:r>
              <w:rPr>
                <w:color w:val="000000"/>
              </w:rPr>
              <w:t>Плетнев  Николай Юрьевич</w:t>
            </w:r>
          </w:p>
        </w:tc>
        <w:tc>
          <w:tcPr>
            <w:tcW w:w="1984" w:type="dxa"/>
            <w:shd w:val="clear" w:color="auto" w:fill="auto"/>
          </w:tcPr>
          <w:p w14:paraId="58231321" w14:textId="77777777" w:rsidR="003D6B8F" w:rsidRPr="00EC55C5" w:rsidRDefault="003D6B8F" w:rsidP="003D6B8F">
            <w:pPr>
              <w:ind w:firstLine="0"/>
              <w:rPr>
                <w:color w:val="000000"/>
              </w:rPr>
            </w:pPr>
            <w:r>
              <w:rPr>
                <w:color w:val="000000"/>
              </w:rPr>
              <w:t>08.09.2017</w:t>
            </w:r>
          </w:p>
        </w:tc>
        <w:tc>
          <w:tcPr>
            <w:tcW w:w="1418" w:type="dxa"/>
            <w:shd w:val="clear" w:color="auto" w:fill="auto"/>
          </w:tcPr>
          <w:p w14:paraId="54A1B06E" w14:textId="77777777" w:rsidR="003D6B8F" w:rsidRPr="00EC55C5" w:rsidRDefault="003D6B8F" w:rsidP="003D6B8F">
            <w:pPr>
              <w:ind w:firstLine="0"/>
              <w:rPr>
                <w:color w:val="000000"/>
              </w:rPr>
            </w:pPr>
            <w:r>
              <w:rPr>
                <w:color w:val="000000"/>
              </w:rPr>
              <w:t>05.10.2017</w:t>
            </w:r>
          </w:p>
        </w:tc>
        <w:tc>
          <w:tcPr>
            <w:tcW w:w="1276" w:type="dxa"/>
            <w:shd w:val="clear" w:color="auto" w:fill="auto"/>
          </w:tcPr>
          <w:p w14:paraId="59FA44D3" w14:textId="77777777" w:rsidR="003D6B8F" w:rsidRDefault="003D6B8F" w:rsidP="003D6B8F">
            <w:pPr>
              <w:ind w:firstLine="0"/>
            </w:pPr>
            <w:r>
              <w:t>43</w:t>
            </w:r>
          </w:p>
        </w:tc>
        <w:tc>
          <w:tcPr>
            <w:tcW w:w="1984" w:type="dxa"/>
          </w:tcPr>
          <w:p w14:paraId="712F3CD3" w14:textId="77777777" w:rsidR="003D6B8F" w:rsidRDefault="003D6B8F" w:rsidP="003D6B8F">
            <w:pPr>
              <w:ind w:firstLine="0"/>
            </w:pPr>
            <w:r w:rsidRPr="00EE4636">
              <w:t>ведение личного подсобного хозяйства</w:t>
            </w:r>
          </w:p>
        </w:tc>
      </w:tr>
      <w:tr w:rsidR="003D6B8F" w:rsidRPr="00D256F5" w14:paraId="6329BF97" w14:textId="77777777" w:rsidTr="003D6B8F">
        <w:trPr>
          <w:trHeight w:val="851"/>
          <w:jc w:val="center"/>
        </w:trPr>
        <w:tc>
          <w:tcPr>
            <w:tcW w:w="1080" w:type="dxa"/>
            <w:shd w:val="clear" w:color="auto" w:fill="auto"/>
            <w:noWrap/>
          </w:tcPr>
          <w:p w14:paraId="17AFADF9" w14:textId="77777777" w:rsidR="003D6B8F" w:rsidRPr="00EC55C5" w:rsidRDefault="003D6B8F" w:rsidP="003D6B8F">
            <w:pPr>
              <w:ind w:firstLine="0"/>
              <w:rPr>
                <w:color w:val="000000"/>
              </w:rPr>
            </w:pPr>
            <w:r>
              <w:rPr>
                <w:color w:val="000000"/>
              </w:rPr>
              <w:t>29</w:t>
            </w:r>
          </w:p>
        </w:tc>
        <w:tc>
          <w:tcPr>
            <w:tcW w:w="2219" w:type="dxa"/>
            <w:shd w:val="clear" w:color="auto" w:fill="auto"/>
          </w:tcPr>
          <w:p w14:paraId="49B1D644" w14:textId="77777777" w:rsidR="003D6B8F" w:rsidRDefault="003D6B8F" w:rsidP="003D6B8F">
            <w:pPr>
              <w:ind w:firstLine="0"/>
            </w:pPr>
            <w:r>
              <w:rPr>
                <w:color w:val="000000"/>
              </w:rPr>
              <w:t>Сухорукова Наталья Александровна</w:t>
            </w:r>
            <w:r>
              <w:t xml:space="preserve"> </w:t>
            </w:r>
          </w:p>
        </w:tc>
        <w:tc>
          <w:tcPr>
            <w:tcW w:w="1984" w:type="dxa"/>
            <w:shd w:val="clear" w:color="auto" w:fill="auto"/>
          </w:tcPr>
          <w:p w14:paraId="4675BA02" w14:textId="77777777" w:rsidR="003D6B8F" w:rsidRPr="00EC55C5" w:rsidRDefault="003D6B8F" w:rsidP="003D6B8F">
            <w:pPr>
              <w:ind w:firstLine="0"/>
              <w:rPr>
                <w:color w:val="000000"/>
              </w:rPr>
            </w:pPr>
            <w:r>
              <w:rPr>
                <w:color w:val="000000"/>
              </w:rPr>
              <w:t>13.09.2017</w:t>
            </w:r>
          </w:p>
        </w:tc>
        <w:tc>
          <w:tcPr>
            <w:tcW w:w="1418" w:type="dxa"/>
            <w:shd w:val="clear" w:color="auto" w:fill="auto"/>
          </w:tcPr>
          <w:p w14:paraId="2D6DA742" w14:textId="77777777" w:rsidR="003D6B8F" w:rsidRPr="00EC55C5" w:rsidRDefault="003D6B8F" w:rsidP="003D6B8F">
            <w:pPr>
              <w:ind w:firstLine="0"/>
              <w:rPr>
                <w:color w:val="000000"/>
              </w:rPr>
            </w:pPr>
            <w:r>
              <w:rPr>
                <w:color w:val="000000"/>
              </w:rPr>
              <w:t>05.10.2017</w:t>
            </w:r>
          </w:p>
        </w:tc>
        <w:tc>
          <w:tcPr>
            <w:tcW w:w="1276" w:type="dxa"/>
            <w:shd w:val="clear" w:color="auto" w:fill="auto"/>
          </w:tcPr>
          <w:p w14:paraId="62B66238" w14:textId="77777777" w:rsidR="003D6B8F" w:rsidRDefault="003D6B8F" w:rsidP="003D6B8F">
            <w:pPr>
              <w:ind w:firstLine="0"/>
            </w:pPr>
            <w:r>
              <w:t>44</w:t>
            </w:r>
          </w:p>
        </w:tc>
        <w:tc>
          <w:tcPr>
            <w:tcW w:w="1984" w:type="dxa"/>
          </w:tcPr>
          <w:p w14:paraId="09E2F6FB" w14:textId="77777777" w:rsidR="003D6B8F" w:rsidRDefault="003D6B8F" w:rsidP="003D6B8F">
            <w:pPr>
              <w:ind w:firstLine="0"/>
            </w:pPr>
            <w:r w:rsidRPr="00EE4636">
              <w:t>ведение личного подсобного хозяйства</w:t>
            </w:r>
          </w:p>
        </w:tc>
      </w:tr>
      <w:tr w:rsidR="003D6B8F" w:rsidRPr="00D256F5" w14:paraId="0930F14D" w14:textId="77777777" w:rsidTr="003D6B8F">
        <w:trPr>
          <w:trHeight w:val="855"/>
          <w:jc w:val="center"/>
        </w:trPr>
        <w:tc>
          <w:tcPr>
            <w:tcW w:w="1080" w:type="dxa"/>
            <w:shd w:val="clear" w:color="auto" w:fill="auto"/>
            <w:noWrap/>
          </w:tcPr>
          <w:p w14:paraId="53A7FDD6" w14:textId="77777777" w:rsidR="003D6B8F" w:rsidRPr="00D256F5" w:rsidRDefault="003D6B8F" w:rsidP="003D6B8F">
            <w:pPr>
              <w:ind w:firstLine="0"/>
            </w:pPr>
            <w:r>
              <w:t>30</w:t>
            </w:r>
          </w:p>
        </w:tc>
        <w:tc>
          <w:tcPr>
            <w:tcW w:w="2219" w:type="dxa"/>
            <w:shd w:val="clear" w:color="auto" w:fill="auto"/>
          </w:tcPr>
          <w:p w14:paraId="6EC1EFDA" w14:textId="77777777" w:rsidR="003D6B8F" w:rsidRPr="00EC55C5" w:rsidRDefault="003D6B8F" w:rsidP="003D6B8F">
            <w:pPr>
              <w:ind w:firstLine="0"/>
              <w:rPr>
                <w:color w:val="000000"/>
              </w:rPr>
            </w:pPr>
            <w:r>
              <w:rPr>
                <w:color w:val="000000"/>
              </w:rPr>
              <w:t>Дудкин Николай Сергеевич</w:t>
            </w:r>
          </w:p>
        </w:tc>
        <w:tc>
          <w:tcPr>
            <w:tcW w:w="1984" w:type="dxa"/>
            <w:shd w:val="clear" w:color="auto" w:fill="auto"/>
          </w:tcPr>
          <w:p w14:paraId="211B7ABA" w14:textId="77777777" w:rsidR="003D6B8F" w:rsidRPr="00EC55C5" w:rsidRDefault="003D6B8F" w:rsidP="003D6B8F">
            <w:pPr>
              <w:ind w:firstLine="0"/>
              <w:rPr>
                <w:color w:val="000000"/>
              </w:rPr>
            </w:pPr>
            <w:r>
              <w:rPr>
                <w:color w:val="000000"/>
              </w:rPr>
              <w:t>22.09.2017</w:t>
            </w:r>
          </w:p>
        </w:tc>
        <w:tc>
          <w:tcPr>
            <w:tcW w:w="1418" w:type="dxa"/>
            <w:shd w:val="clear" w:color="auto" w:fill="auto"/>
            <w:noWrap/>
          </w:tcPr>
          <w:p w14:paraId="36400737" w14:textId="77777777" w:rsidR="003D6B8F" w:rsidRPr="00D256F5" w:rsidRDefault="003D6B8F" w:rsidP="003D6B8F">
            <w:pPr>
              <w:ind w:firstLine="0"/>
            </w:pPr>
            <w:r>
              <w:t>05.10.2017</w:t>
            </w:r>
          </w:p>
        </w:tc>
        <w:tc>
          <w:tcPr>
            <w:tcW w:w="1276" w:type="dxa"/>
            <w:shd w:val="clear" w:color="auto" w:fill="auto"/>
          </w:tcPr>
          <w:p w14:paraId="5161940F" w14:textId="77777777" w:rsidR="003D6B8F" w:rsidRPr="00EC55C5" w:rsidRDefault="003D6B8F" w:rsidP="003D6B8F">
            <w:pPr>
              <w:ind w:firstLine="0"/>
              <w:rPr>
                <w:color w:val="000000"/>
              </w:rPr>
            </w:pPr>
            <w:r>
              <w:rPr>
                <w:color w:val="000000"/>
              </w:rPr>
              <w:t>45</w:t>
            </w:r>
          </w:p>
        </w:tc>
        <w:tc>
          <w:tcPr>
            <w:tcW w:w="1984" w:type="dxa"/>
          </w:tcPr>
          <w:p w14:paraId="2779DD71" w14:textId="77777777" w:rsidR="003D6B8F" w:rsidRDefault="003D6B8F" w:rsidP="003D6B8F">
            <w:pPr>
              <w:ind w:firstLine="0"/>
            </w:pPr>
            <w:r w:rsidRPr="00EE4636">
              <w:t>ведение личного подсобного хозяйства</w:t>
            </w:r>
          </w:p>
        </w:tc>
      </w:tr>
      <w:tr w:rsidR="003D6B8F" w:rsidRPr="00D256F5" w14:paraId="29D92BB6" w14:textId="77777777" w:rsidTr="003D6B8F">
        <w:trPr>
          <w:trHeight w:val="855"/>
          <w:jc w:val="center"/>
        </w:trPr>
        <w:tc>
          <w:tcPr>
            <w:tcW w:w="1080" w:type="dxa"/>
            <w:shd w:val="clear" w:color="auto" w:fill="auto"/>
            <w:noWrap/>
          </w:tcPr>
          <w:p w14:paraId="35A5C1C2" w14:textId="77777777" w:rsidR="003D6B8F" w:rsidRPr="00D256F5" w:rsidRDefault="003D6B8F" w:rsidP="003D6B8F">
            <w:pPr>
              <w:ind w:firstLine="0"/>
            </w:pPr>
            <w:r>
              <w:t>31</w:t>
            </w:r>
          </w:p>
        </w:tc>
        <w:tc>
          <w:tcPr>
            <w:tcW w:w="2219" w:type="dxa"/>
            <w:shd w:val="clear" w:color="auto" w:fill="auto"/>
          </w:tcPr>
          <w:p w14:paraId="3306FE74" w14:textId="77777777" w:rsidR="003D6B8F" w:rsidRPr="00EC55C5" w:rsidRDefault="003D6B8F" w:rsidP="003D6B8F">
            <w:pPr>
              <w:ind w:firstLine="0"/>
              <w:rPr>
                <w:color w:val="000000"/>
              </w:rPr>
            </w:pPr>
            <w:proofErr w:type="spellStart"/>
            <w:r>
              <w:rPr>
                <w:color w:val="000000"/>
              </w:rPr>
              <w:t>Аляева</w:t>
            </w:r>
            <w:proofErr w:type="spellEnd"/>
            <w:r>
              <w:rPr>
                <w:color w:val="000000"/>
              </w:rPr>
              <w:t xml:space="preserve"> Мария Николаевна</w:t>
            </w:r>
          </w:p>
        </w:tc>
        <w:tc>
          <w:tcPr>
            <w:tcW w:w="1984" w:type="dxa"/>
            <w:shd w:val="clear" w:color="auto" w:fill="auto"/>
          </w:tcPr>
          <w:p w14:paraId="2E5C6CDA" w14:textId="77777777" w:rsidR="003D6B8F" w:rsidRPr="00EC55C5" w:rsidRDefault="003D6B8F" w:rsidP="003D6B8F">
            <w:pPr>
              <w:ind w:firstLine="0"/>
              <w:rPr>
                <w:color w:val="000000"/>
              </w:rPr>
            </w:pPr>
            <w:r>
              <w:rPr>
                <w:color w:val="000000"/>
              </w:rPr>
              <w:t>04.10.2017</w:t>
            </w:r>
          </w:p>
        </w:tc>
        <w:tc>
          <w:tcPr>
            <w:tcW w:w="1418" w:type="dxa"/>
            <w:shd w:val="clear" w:color="auto" w:fill="auto"/>
            <w:noWrap/>
          </w:tcPr>
          <w:p w14:paraId="2AC8B054" w14:textId="77777777" w:rsidR="003D6B8F" w:rsidRPr="00D256F5" w:rsidRDefault="003D6B8F" w:rsidP="003D6B8F">
            <w:pPr>
              <w:ind w:firstLine="0"/>
            </w:pPr>
            <w:r>
              <w:t>30.10.2017</w:t>
            </w:r>
          </w:p>
        </w:tc>
        <w:tc>
          <w:tcPr>
            <w:tcW w:w="1276" w:type="dxa"/>
            <w:shd w:val="clear" w:color="auto" w:fill="auto"/>
          </w:tcPr>
          <w:p w14:paraId="702144C7" w14:textId="77777777" w:rsidR="003D6B8F" w:rsidRPr="00EC55C5" w:rsidRDefault="003D6B8F" w:rsidP="003D6B8F">
            <w:pPr>
              <w:ind w:firstLine="0"/>
              <w:rPr>
                <w:color w:val="000000"/>
              </w:rPr>
            </w:pPr>
            <w:r>
              <w:rPr>
                <w:color w:val="000000"/>
              </w:rPr>
              <w:t>46</w:t>
            </w:r>
          </w:p>
        </w:tc>
        <w:tc>
          <w:tcPr>
            <w:tcW w:w="1984" w:type="dxa"/>
          </w:tcPr>
          <w:p w14:paraId="47588452" w14:textId="77777777" w:rsidR="003D6B8F" w:rsidRDefault="003D6B8F" w:rsidP="003D6B8F">
            <w:pPr>
              <w:ind w:firstLine="0"/>
            </w:pPr>
            <w:r w:rsidRPr="00EE4636">
              <w:t>ведение личного подсобного хозяйства</w:t>
            </w:r>
          </w:p>
        </w:tc>
      </w:tr>
      <w:tr w:rsidR="003D6B8F" w:rsidRPr="00D256F5" w14:paraId="74F893BE" w14:textId="77777777" w:rsidTr="003D6B8F">
        <w:trPr>
          <w:trHeight w:val="803"/>
          <w:jc w:val="center"/>
        </w:trPr>
        <w:tc>
          <w:tcPr>
            <w:tcW w:w="1080" w:type="dxa"/>
            <w:shd w:val="clear" w:color="auto" w:fill="auto"/>
            <w:noWrap/>
          </w:tcPr>
          <w:p w14:paraId="0B6EAA81" w14:textId="77777777" w:rsidR="003D6B8F" w:rsidRPr="00D256F5" w:rsidRDefault="003D6B8F" w:rsidP="003D6B8F">
            <w:pPr>
              <w:ind w:firstLine="0"/>
            </w:pPr>
            <w:r>
              <w:t>32</w:t>
            </w:r>
          </w:p>
        </w:tc>
        <w:tc>
          <w:tcPr>
            <w:tcW w:w="2219" w:type="dxa"/>
            <w:shd w:val="clear" w:color="auto" w:fill="auto"/>
          </w:tcPr>
          <w:p w14:paraId="2F8FD1FC" w14:textId="77777777" w:rsidR="003D6B8F" w:rsidRPr="00EC55C5" w:rsidRDefault="003D6B8F" w:rsidP="003D6B8F">
            <w:pPr>
              <w:ind w:firstLine="0"/>
              <w:rPr>
                <w:color w:val="000000"/>
              </w:rPr>
            </w:pPr>
            <w:r>
              <w:rPr>
                <w:color w:val="000000"/>
              </w:rPr>
              <w:t>Алексеева Надежда Владимировна</w:t>
            </w:r>
          </w:p>
        </w:tc>
        <w:tc>
          <w:tcPr>
            <w:tcW w:w="1984" w:type="dxa"/>
            <w:shd w:val="clear" w:color="auto" w:fill="auto"/>
          </w:tcPr>
          <w:p w14:paraId="3B777016" w14:textId="77777777" w:rsidR="003D6B8F" w:rsidRPr="00EC55C5" w:rsidRDefault="003D6B8F" w:rsidP="003D6B8F">
            <w:pPr>
              <w:ind w:firstLine="0"/>
              <w:rPr>
                <w:color w:val="000000"/>
              </w:rPr>
            </w:pPr>
            <w:r>
              <w:rPr>
                <w:color w:val="000000"/>
              </w:rPr>
              <w:t>19.10.2017</w:t>
            </w:r>
          </w:p>
        </w:tc>
        <w:tc>
          <w:tcPr>
            <w:tcW w:w="1418" w:type="dxa"/>
            <w:shd w:val="clear" w:color="auto" w:fill="auto"/>
            <w:noWrap/>
          </w:tcPr>
          <w:p w14:paraId="7013D707" w14:textId="77777777" w:rsidR="003D6B8F" w:rsidRPr="00D256F5" w:rsidRDefault="003D6B8F" w:rsidP="003D6B8F">
            <w:pPr>
              <w:ind w:firstLine="0"/>
            </w:pPr>
            <w:r>
              <w:t>30.10.2017</w:t>
            </w:r>
          </w:p>
        </w:tc>
        <w:tc>
          <w:tcPr>
            <w:tcW w:w="1276" w:type="dxa"/>
            <w:shd w:val="clear" w:color="auto" w:fill="auto"/>
          </w:tcPr>
          <w:p w14:paraId="442D1BFB" w14:textId="77777777" w:rsidR="003D6B8F" w:rsidRPr="00EC55C5" w:rsidRDefault="003D6B8F" w:rsidP="003D6B8F">
            <w:pPr>
              <w:ind w:firstLine="0"/>
              <w:rPr>
                <w:color w:val="000000"/>
              </w:rPr>
            </w:pPr>
            <w:r>
              <w:rPr>
                <w:color w:val="000000"/>
              </w:rPr>
              <w:t>47</w:t>
            </w:r>
          </w:p>
        </w:tc>
        <w:tc>
          <w:tcPr>
            <w:tcW w:w="1984" w:type="dxa"/>
          </w:tcPr>
          <w:p w14:paraId="11975084" w14:textId="77777777" w:rsidR="003D6B8F" w:rsidRDefault="003D6B8F" w:rsidP="003D6B8F">
            <w:pPr>
              <w:ind w:firstLine="0"/>
            </w:pPr>
            <w:r w:rsidRPr="00EE4636">
              <w:t>ведение личного подсобного хозяйства</w:t>
            </w:r>
          </w:p>
        </w:tc>
      </w:tr>
      <w:tr w:rsidR="003D6B8F" w:rsidRPr="00D256F5" w14:paraId="552DA42B" w14:textId="77777777" w:rsidTr="003D6B8F">
        <w:trPr>
          <w:trHeight w:val="814"/>
          <w:jc w:val="center"/>
        </w:trPr>
        <w:tc>
          <w:tcPr>
            <w:tcW w:w="1080" w:type="dxa"/>
            <w:shd w:val="clear" w:color="auto" w:fill="auto"/>
            <w:noWrap/>
          </w:tcPr>
          <w:p w14:paraId="7F48DE46" w14:textId="77777777" w:rsidR="003D6B8F" w:rsidRDefault="003D6B8F" w:rsidP="003D6B8F">
            <w:pPr>
              <w:ind w:firstLine="0"/>
            </w:pPr>
            <w:r>
              <w:t>33</w:t>
            </w:r>
          </w:p>
        </w:tc>
        <w:tc>
          <w:tcPr>
            <w:tcW w:w="2219" w:type="dxa"/>
            <w:shd w:val="clear" w:color="auto" w:fill="auto"/>
          </w:tcPr>
          <w:p w14:paraId="2984262E" w14:textId="77777777" w:rsidR="003D6B8F" w:rsidRPr="00EC55C5" w:rsidRDefault="003D6B8F" w:rsidP="003D6B8F">
            <w:pPr>
              <w:ind w:firstLine="0"/>
              <w:rPr>
                <w:color w:val="000000"/>
              </w:rPr>
            </w:pPr>
            <w:r>
              <w:rPr>
                <w:color w:val="000000"/>
              </w:rPr>
              <w:t>Леднева Наталья Геннадьевна</w:t>
            </w:r>
          </w:p>
        </w:tc>
        <w:tc>
          <w:tcPr>
            <w:tcW w:w="1984" w:type="dxa"/>
            <w:shd w:val="clear" w:color="auto" w:fill="auto"/>
          </w:tcPr>
          <w:p w14:paraId="4DB98B33" w14:textId="77777777" w:rsidR="003D6B8F" w:rsidRPr="00EC55C5" w:rsidRDefault="003D6B8F" w:rsidP="003D6B8F">
            <w:pPr>
              <w:ind w:firstLine="0"/>
              <w:rPr>
                <w:color w:val="000000"/>
              </w:rPr>
            </w:pPr>
            <w:r>
              <w:rPr>
                <w:color w:val="000000"/>
              </w:rPr>
              <w:t>10.11.2017</w:t>
            </w:r>
          </w:p>
        </w:tc>
        <w:tc>
          <w:tcPr>
            <w:tcW w:w="1418" w:type="dxa"/>
            <w:shd w:val="clear" w:color="auto" w:fill="auto"/>
            <w:noWrap/>
          </w:tcPr>
          <w:p w14:paraId="621E1138" w14:textId="77777777" w:rsidR="003D6B8F" w:rsidRPr="00D256F5" w:rsidRDefault="003D6B8F" w:rsidP="003D6B8F">
            <w:pPr>
              <w:ind w:firstLine="0"/>
            </w:pPr>
            <w:r>
              <w:t>08.12.2017</w:t>
            </w:r>
          </w:p>
        </w:tc>
        <w:tc>
          <w:tcPr>
            <w:tcW w:w="1276" w:type="dxa"/>
            <w:shd w:val="clear" w:color="auto" w:fill="auto"/>
          </w:tcPr>
          <w:p w14:paraId="36878E8D" w14:textId="77777777" w:rsidR="003D6B8F" w:rsidRPr="00EC55C5" w:rsidRDefault="003D6B8F" w:rsidP="003D6B8F">
            <w:pPr>
              <w:ind w:firstLine="0"/>
              <w:rPr>
                <w:color w:val="000000"/>
              </w:rPr>
            </w:pPr>
            <w:r>
              <w:rPr>
                <w:color w:val="000000"/>
              </w:rPr>
              <w:t>48</w:t>
            </w:r>
          </w:p>
        </w:tc>
        <w:tc>
          <w:tcPr>
            <w:tcW w:w="1984" w:type="dxa"/>
          </w:tcPr>
          <w:p w14:paraId="09747EB5" w14:textId="77777777" w:rsidR="003D6B8F" w:rsidRDefault="003D6B8F" w:rsidP="003D6B8F">
            <w:pPr>
              <w:ind w:firstLine="0"/>
            </w:pPr>
            <w:r w:rsidRPr="00EE4636">
              <w:t>ведение личного подсобного хозяйства</w:t>
            </w:r>
          </w:p>
        </w:tc>
      </w:tr>
      <w:tr w:rsidR="003D6B8F" w:rsidRPr="00D256F5" w14:paraId="48679305" w14:textId="77777777" w:rsidTr="003D6B8F">
        <w:trPr>
          <w:trHeight w:val="855"/>
          <w:jc w:val="center"/>
        </w:trPr>
        <w:tc>
          <w:tcPr>
            <w:tcW w:w="1080" w:type="dxa"/>
            <w:shd w:val="clear" w:color="auto" w:fill="auto"/>
            <w:noWrap/>
          </w:tcPr>
          <w:p w14:paraId="52FFEB39" w14:textId="77777777" w:rsidR="003D6B8F" w:rsidRPr="00D256F5" w:rsidRDefault="003D6B8F" w:rsidP="003D6B8F">
            <w:pPr>
              <w:ind w:firstLine="0"/>
            </w:pPr>
            <w:r>
              <w:t>34</w:t>
            </w:r>
          </w:p>
        </w:tc>
        <w:tc>
          <w:tcPr>
            <w:tcW w:w="2219" w:type="dxa"/>
            <w:shd w:val="clear" w:color="auto" w:fill="auto"/>
          </w:tcPr>
          <w:p w14:paraId="3EEFCF3C" w14:textId="77777777" w:rsidR="003D6B8F" w:rsidRPr="00EC55C5" w:rsidRDefault="003D6B8F" w:rsidP="003D6B8F">
            <w:pPr>
              <w:ind w:firstLine="0"/>
              <w:rPr>
                <w:color w:val="000000"/>
              </w:rPr>
            </w:pPr>
            <w:r>
              <w:rPr>
                <w:color w:val="000000"/>
              </w:rPr>
              <w:t>Воронова Екатерина Леонидовна</w:t>
            </w:r>
          </w:p>
        </w:tc>
        <w:tc>
          <w:tcPr>
            <w:tcW w:w="1984" w:type="dxa"/>
            <w:shd w:val="clear" w:color="auto" w:fill="auto"/>
          </w:tcPr>
          <w:p w14:paraId="10EE0F5C" w14:textId="77777777" w:rsidR="003D6B8F" w:rsidRPr="00EC55C5" w:rsidRDefault="003D6B8F" w:rsidP="003D6B8F">
            <w:pPr>
              <w:ind w:firstLine="0"/>
              <w:rPr>
                <w:color w:val="000000"/>
              </w:rPr>
            </w:pPr>
            <w:r>
              <w:rPr>
                <w:color w:val="000000"/>
              </w:rPr>
              <w:t>27.12.2017</w:t>
            </w:r>
          </w:p>
        </w:tc>
        <w:tc>
          <w:tcPr>
            <w:tcW w:w="1418" w:type="dxa"/>
            <w:shd w:val="clear" w:color="auto" w:fill="auto"/>
            <w:noWrap/>
          </w:tcPr>
          <w:p w14:paraId="17CFF8BE" w14:textId="77777777" w:rsidR="003D6B8F" w:rsidRPr="00D256F5" w:rsidRDefault="003D6B8F" w:rsidP="003D6B8F">
            <w:pPr>
              <w:ind w:firstLine="0"/>
            </w:pPr>
            <w:r>
              <w:t>16.01.2018</w:t>
            </w:r>
          </w:p>
        </w:tc>
        <w:tc>
          <w:tcPr>
            <w:tcW w:w="1276" w:type="dxa"/>
            <w:shd w:val="clear" w:color="auto" w:fill="auto"/>
          </w:tcPr>
          <w:p w14:paraId="20864CF8" w14:textId="77777777" w:rsidR="003D6B8F" w:rsidRPr="00EC55C5" w:rsidRDefault="003D6B8F" w:rsidP="003D6B8F">
            <w:pPr>
              <w:ind w:firstLine="0"/>
              <w:rPr>
                <w:color w:val="000000"/>
              </w:rPr>
            </w:pPr>
            <w:r>
              <w:rPr>
                <w:color w:val="000000"/>
              </w:rPr>
              <w:t>49</w:t>
            </w:r>
          </w:p>
        </w:tc>
        <w:tc>
          <w:tcPr>
            <w:tcW w:w="1984" w:type="dxa"/>
          </w:tcPr>
          <w:p w14:paraId="5B43858F" w14:textId="77777777" w:rsidR="003D6B8F" w:rsidRDefault="003D6B8F" w:rsidP="003D6B8F">
            <w:pPr>
              <w:ind w:firstLine="0"/>
            </w:pPr>
            <w:r w:rsidRPr="00EE4636">
              <w:t>ведение личного подсобного хозяйства</w:t>
            </w:r>
          </w:p>
        </w:tc>
      </w:tr>
      <w:tr w:rsidR="003D6B8F" w:rsidRPr="00D256F5" w14:paraId="712B5919" w14:textId="77777777" w:rsidTr="003D6B8F">
        <w:trPr>
          <w:trHeight w:val="855"/>
          <w:jc w:val="center"/>
        </w:trPr>
        <w:tc>
          <w:tcPr>
            <w:tcW w:w="1080" w:type="dxa"/>
            <w:shd w:val="clear" w:color="auto" w:fill="auto"/>
            <w:noWrap/>
          </w:tcPr>
          <w:p w14:paraId="487FF903" w14:textId="77777777" w:rsidR="003D6B8F" w:rsidRDefault="003D6B8F" w:rsidP="003D6B8F">
            <w:pPr>
              <w:ind w:firstLine="0"/>
            </w:pPr>
            <w:r>
              <w:t>35</w:t>
            </w:r>
          </w:p>
        </w:tc>
        <w:tc>
          <w:tcPr>
            <w:tcW w:w="2219" w:type="dxa"/>
            <w:shd w:val="clear" w:color="auto" w:fill="auto"/>
          </w:tcPr>
          <w:p w14:paraId="7080CBE4" w14:textId="77777777" w:rsidR="003D6B8F" w:rsidRPr="00EC55C5" w:rsidRDefault="003D6B8F" w:rsidP="003D6B8F">
            <w:pPr>
              <w:ind w:firstLine="0"/>
              <w:rPr>
                <w:color w:val="000000"/>
              </w:rPr>
            </w:pPr>
            <w:r>
              <w:rPr>
                <w:color w:val="000000"/>
              </w:rPr>
              <w:t>Ромашова Ольга Ильинична</w:t>
            </w:r>
          </w:p>
        </w:tc>
        <w:tc>
          <w:tcPr>
            <w:tcW w:w="1984" w:type="dxa"/>
            <w:shd w:val="clear" w:color="auto" w:fill="auto"/>
          </w:tcPr>
          <w:p w14:paraId="181AE7EF" w14:textId="77777777" w:rsidR="003D6B8F" w:rsidRPr="00EC55C5" w:rsidRDefault="003D6B8F" w:rsidP="003D6B8F">
            <w:pPr>
              <w:ind w:firstLine="0"/>
              <w:rPr>
                <w:color w:val="000000"/>
              </w:rPr>
            </w:pPr>
            <w:r>
              <w:rPr>
                <w:color w:val="000000"/>
              </w:rPr>
              <w:t>22.02.2018</w:t>
            </w:r>
          </w:p>
        </w:tc>
        <w:tc>
          <w:tcPr>
            <w:tcW w:w="1418" w:type="dxa"/>
            <w:shd w:val="clear" w:color="auto" w:fill="auto"/>
            <w:noWrap/>
          </w:tcPr>
          <w:p w14:paraId="5B408A46" w14:textId="77777777" w:rsidR="003D6B8F" w:rsidRPr="00D256F5" w:rsidRDefault="003D6B8F" w:rsidP="003D6B8F">
            <w:pPr>
              <w:ind w:firstLine="0"/>
            </w:pPr>
            <w:r>
              <w:t>22.03.2018</w:t>
            </w:r>
          </w:p>
        </w:tc>
        <w:tc>
          <w:tcPr>
            <w:tcW w:w="1276" w:type="dxa"/>
            <w:shd w:val="clear" w:color="auto" w:fill="auto"/>
          </w:tcPr>
          <w:p w14:paraId="56058016" w14:textId="77777777" w:rsidR="003D6B8F" w:rsidRPr="00EC55C5" w:rsidRDefault="003D6B8F" w:rsidP="003D6B8F">
            <w:pPr>
              <w:ind w:firstLine="0"/>
              <w:rPr>
                <w:color w:val="000000"/>
              </w:rPr>
            </w:pPr>
            <w:r>
              <w:rPr>
                <w:color w:val="000000"/>
              </w:rPr>
              <w:t>50</w:t>
            </w:r>
          </w:p>
        </w:tc>
        <w:tc>
          <w:tcPr>
            <w:tcW w:w="1984" w:type="dxa"/>
          </w:tcPr>
          <w:p w14:paraId="2C0FB1F9" w14:textId="77777777" w:rsidR="003D6B8F" w:rsidRDefault="003D6B8F" w:rsidP="003D6B8F">
            <w:pPr>
              <w:ind w:firstLine="0"/>
            </w:pPr>
            <w:r w:rsidRPr="00EE4636">
              <w:t>ведение личного подсобного хозяйства</w:t>
            </w:r>
          </w:p>
        </w:tc>
      </w:tr>
      <w:tr w:rsidR="003D6B8F" w:rsidRPr="00D256F5" w14:paraId="7D0A759C" w14:textId="77777777" w:rsidTr="003D6B8F">
        <w:trPr>
          <w:trHeight w:val="855"/>
          <w:jc w:val="center"/>
        </w:trPr>
        <w:tc>
          <w:tcPr>
            <w:tcW w:w="1080" w:type="dxa"/>
            <w:shd w:val="clear" w:color="auto" w:fill="auto"/>
            <w:noWrap/>
          </w:tcPr>
          <w:p w14:paraId="27060467" w14:textId="77777777" w:rsidR="003D6B8F" w:rsidRDefault="003D6B8F" w:rsidP="003D6B8F">
            <w:pPr>
              <w:ind w:firstLine="0"/>
            </w:pPr>
            <w:r>
              <w:t>36</w:t>
            </w:r>
          </w:p>
        </w:tc>
        <w:tc>
          <w:tcPr>
            <w:tcW w:w="2219" w:type="dxa"/>
            <w:shd w:val="clear" w:color="auto" w:fill="auto"/>
          </w:tcPr>
          <w:p w14:paraId="2CE3A1AF" w14:textId="77777777" w:rsidR="003D6B8F" w:rsidRPr="00EC55C5" w:rsidRDefault="003D6B8F" w:rsidP="003D6B8F">
            <w:pPr>
              <w:ind w:firstLine="0"/>
              <w:rPr>
                <w:color w:val="000000"/>
              </w:rPr>
            </w:pPr>
            <w:proofErr w:type="spellStart"/>
            <w:r>
              <w:rPr>
                <w:color w:val="000000"/>
              </w:rPr>
              <w:t>Пошивалова</w:t>
            </w:r>
            <w:proofErr w:type="spellEnd"/>
            <w:r>
              <w:rPr>
                <w:color w:val="000000"/>
              </w:rPr>
              <w:t xml:space="preserve"> Анна Владимировна</w:t>
            </w:r>
          </w:p>
        </w:tc>
        <w:tc>
          <w:tcPr>
            <w:tcW w:w="1984" w:type="dxa"/>
            <w:shd w:val="clear" w:color="auto" w:fill="auto"/>
          </w:tcPr>
          <w:p w14:paraId="33BE8E3E" w14:textId="77777777" w:rsidR="003D6B8F" w:rsidRPr="00EC55C5" w:rsidRDefault="003D6B8F" w:rsidP="003D6B8F">
            <w:pPr>
              <w:ind w:firstLine="0"/>
              <w:rPr>
                <w:color w:val="000000"/>
              </w:rPr>
            </w:pPr>
            <w:r>
              <w:rPr>
                <w:color w:val="000000"/>
              </w:rPr>
              <w:t>05.03.2018</w:t>
            </w:r>
          </w:p>
        </w:tc>
        <w:tc>
          <w:tcPr>
            <w:tcW w:w="1418" w:type="dxa"/>
            <w:shd w:val="clear" w:color="auto" w:fill="auto"/>
            <w:noWrap/>
          </w:tcPr>
          <w:p w14:paraId="3063A7EE" w14:textId="77777777" w:rsidR="003D6B8F" w:rsidRPr="00D256F5" w:rsidRDefault="003D6B8F" w:rsidP="003D6B8F">
            <w:pPr>
              <w:ind w:firstLine="0"/>
            </w:pPr>
            <w:r>
              <w:t>22.03.2018</w:t>
            </w:r>
          </w:p>
        </w:tc>
        <w:tc>
          <w:tcPr>
            <w:tcW w:w="1276" w:type="dxa"/>
            <w:shd w:val="clear" w:color="auto" w:fill="auto"/>
          </w:tcPr>
          <w:p w14:paraId="7A2E3345" w14:textId="77777777" w:rsidR="003D6B8F" w:rsidRPr="00EC55C5" w:rsidRDefault="003D6B8F" w:rsidP="003D6B8F">
            <w:pPr>
              <w:ind w:firstLine="0"/>
              <w:rPr>
                <w:color w:val="000000"/>
              </w:rPr>
            </w:pPr>
            <w:r>
              <w:rPr>
                <w:color w:val="000000"/>
              </w:rPr>
              <w:t>51</w:t>
            </w:r>
          </w:p>
        </w:tc>
        <w:tc>
          <w:tcPr>
            <w:tcW w:w="1984" w:type="dxa"/>
          </w:tcPr>
          <w:p w14:paraId="5971C7CA" w14:textId="77777777" w:rsidR="003D6B8F" w:rsidRDefault="003D6B8F" w:rsidP="003D6B8F">
            <w:pPr>
              <w:ind w:firstLine="0"/>
            </w:pPr>
            <w:r w:rsidRPr="00EE4636">
              <w:t>ведение личного подсобного хозяйства</w:t>
            </w:r>
          </w:p>
        </w:tc>
      </w:tr>
      <w:tr w:rsidR="003D6B8F" w:rsidRPr="00D256F5" w14:paraId="322DAD48" w14:textId="77777777" w:rsidTr="003D6B8F">
        <w:trPr>
          <w:trHeight w:val="855"/>
          <w:jc w:val="center"/>
        </w:trPr>
        <w:tc>
          <w:tcPr>
            <w:tcW w:w="1080" w:type="dxa"/>
            <w:shd w:val="clear" w:color="auto" w:fill="auto"/>
            <w:noWrap/>
          </w:tcPr>
          <w:p w14:paraId="154ECAB9" w14:textId="77777777" w:rsidR="003D6B8F" w:rsidRDefault="003D6B8F" w:rsidP="003D6B8F">
            <w:pPr>
              <w:ind w:firstLine="0"/>
            </w:pPr>
            <w:r>
              <w:t>37</w:t>
            </w:r>
          </w:p>
        </w:tc>
        <w:tc>
          <w:tcPr>
            <w:tcW w:w="2219" w:type="dxa"/>
            <w:shd w:val="clear" w:color="auto" w:fill="auto"/>
          </w:tcPr>
          <w:p w14:paraId="0AC3E829" w14:textId="77777777" w:rsidR="003D6B8F" w:rsidRPr="00EC55C5" w:rsidRDefault="003D6B8F" w:rsidP="003D6B8F">
            <w:pPr>
              <w:ind w:firstLine="0"/>
              <w:rPr>
                <w:color w:val="000000"/>
              </w:rPr>
            </w:pPr>
            <w:proofErr w:type="spellStart"/>
            <w:r>
              <w:rPr>
                <w:color w:val="000000"/>
              </w:rPr>
              <w:t>Резяпова</w:t>
            </w:r>
            <w:proofErr w:type="spellEnd"/>
            <w:r>
              <w:rPr>
                <w:color w:val="000000"/>
              </w:rPr>
              <w:t xml:space="preserve"> Оксана </w:t>
            </w:r>
            <w:proofErr w:type="spellStart"/>
            <w:r>
              <w:rPr>
                <w:color w:val="000000"/>
              </w:rPr>
              <w:t>Шамильевна</w:t>
            </w:r>
            <w:proofErr w:type="spellEnd"/>
          </w:p>
        </w:tc>
        <w:tc>
          <w:tcPr>
            <w:tcW w:w="1984" w:type="dxa"/>
            <w:shd w:val="clear" w:color="auto" w:fill="auto"/>
          </w:tcPr>
          <w:p w14:paraId="18AE3547" w14:textId="77777777" w:rsidR="003D6B8F" w:rsidRPr="00EC55C5" w:rsidRDefault="003D6B8F" w:rsidP="003D6B8F">
            <w:pPr>
              <w:ind w:firstLine="0"/>
              <w:rPr>
                <w:color w:val="000000"/>
              </w:rPr>
            </w:pPr>
            <w:r>
              <w:rPr>
                <w:color w:val="000000"/>
              </w:rPr>
              <w:t>05.03.2018</w:t>
            </w:r>
          </w:p>
        </w:tc>
        <w:tc>
          <w:tcPr>
            <w:tcW w:w="1418" w:type="dxa"/>
            <w:shd w:val="clear" w:color="auto" w:fill="auto"/>
            <w:noWrap/>
          </w:tcPr>
          <w:p w14:paraId="6E3EAA19" w14:textId="77777777" w:rsidR="003D6B8F" w:rsidRPr="00D256F5" w:rsidRDefault="003D6B8F" w:rsidP="003D6B8F">
            <w:pPr>
              <w:ind w:firstLine="0"/>
            </w:pPr>
            <w:r>
              <w:t>22.03.2018</w:t>
            </w:r>
          </w:p>
        </w:tc>
        <w:tc>
          <w:tcPr>
            <w:tcW w:w="1276" w:type="dxa"/>
            <w:shd w:val="clear" w:color="auto" w:fill="auto"/>
          </w:tcPr>
          <w:p w14:paraId="751081F5" w14:textId="77777777" w:rsidR="003D6B8F" w:rsidRPr="00EC55C5" w:rsidRDefault="003D6B8F" w:rsidP="003D6B8F">
            <w:pPr>
              <w:ind w:firstLine="0"/>
              <w:rPr>
                <w:color w:val="000000"/>
              </w:rPr>
            </w:pPr>
            <w:r>
              <w:rPr>
                <w:color w:val="000000"/>
              </w:rPr>
              <w:t>52</w:t>
            </w:r>
          </w:p>
        </w:tc>
        <w:tc>
          <w:tcPr>
            <w:tcW w:w="1984" w:type="dxa"/>
          </w:tcPr>
          <w:p w14:paraId="15567E08" w14:textId="77777777" w:rsidR="003D6B8F" w:rsidRDefault="003D6B8F" w:rsidP="003D6B8F">
            <w:pPr>
              <w:ind w:firstLine="0"/>
            </w:pPr>
            <w:r w:rsidRPr="00EE4636">
              <w:t>ведение личного подсобного хозяйства</w:t>
            </w:r>
          </w:p>
        </w:tc>
      </w:tr>
      <w:tr w:rsidR="003D6B8F" w:rsidRPr="00D256F5" w14:paraId="779DAA85" w14:textId="77777777" w:rsidTr="003D6B8F">
        <w:trPr>
          <w:trHeight w:val="855"/>
          <w:jc w:val="center"/>
        </w:trPr>
        <w:tc>
          <w:tcPr>
            <w:tcW w:w="1080" w:type="dxa"/>
            <w:shd w:val="clear" w:color="auto" w:fill="auto"/>
            <w:noWrap/>
          </w:tcPr>
          <w:p w14:paraId="1D5D7BB9" w14:textId="77777777" w:rsidR="003D6B8F" w:rsidRDefault="003D6B8F" w:rsidP="003D6B8F">
            <w:pPr>
              <w:ind w:firstLine="0"/>
            </w:pPr>
            <w:r>
              <w:t>38</w:t>
            </w:r>
          </w:p>
        </w:tc>
        <w:tc>
          <w:tcPr>
            <w:tcW w:w="2219" w:type="dxa"/>
            <w:shd w:val="clear" w:color="auto" w:fill="auto"/>
          </w:tcPr>
          <w:p w14:paraId="26603682" w14:textId="77777777" w:rsidR="003D6B8F" w:rsidRPr="00EC55C5" w:rsidRDefault="003D6B8F" w:rsidP="003D6B8F">
            <w:pPr>
              <w:ind w:firstLine="0"/>
              <w:rPr>
                <w:color w:val="000000"/>
              </w:rPr>
            </w:pPr>
            <w:r>
              <w:rPr>
                <w:color w:val="000000"/>
              </w:rPr>
              <w:t>Наянов Владимир Викторович</w:t>
            </w:r>
          </w:p>
        </w:tc>
        <w:tc>
          <w:tcPr>
            <w:tcW w:w="1984" w:type="dxa"/>
            <w:shd w:val="clear" w:color="auto" w:fill="auto"/>
          </w:tcPr>
          <w:p w14:paraId="5417EBF2" w14:textId="77777777" w:rsidR="003D6B8F" w:rsidRPr="00EC55C5" w:rsidRDefault="003D6B8F" w:rsidP="003D6B8F">
            <w:pPr>
              <w:ind w:firstLine="0"/>
              <w:rPr>
                <w:color w:val="000000"/>
              </w:rPr>
            </w:pPr>
            <w:r>
              <w:rPr>
                <w:color w:val="000000"/>
              </w:rPr>
              <w:t>06.03.2018</w:t>
            </w:r>
          </w:p>
        </w:tc>
        <w:tc>
          <w:tcPr>
            <w:tcW w:w="1418" w:type="dxa"/>
            <w:shd w:val="clear" w:color="auto" w:fill="auto"/>
            <w:noWrap/>
          </w:tcPr>
          <w:p w14:paraId="34C39122" w14:textId="77777777" w:rsidR="003D6B8F" w:rsidRDefault="003D6B8F" w:rsidP="003D6B8F">
            <w:pPr>
              <w:ind w:firstLine="0"/>
            </w:pPr>
            <w:r>
              <w:t>22.03.2018</w:t>
            </w:r>
          </w:p>
        </w:tc>
        <w:tc>
          <w:tcPr>
            <w:tcW w:w="1276" w:type="dxa"/>
            <w:shd w:val="clear" w:color="auto" w:fill="auto"/>
          </w:tcPr>
          <w:p w14:paraId="4DA3A69C" w14:textId="77777777" w:rsidR="003D6B8F" w:rsidRPr="00EC55C5" w:rsidRDefault="003D6B8F" w:rsidP="003D6B8F">
            <w:pPr>
              <w:ind w:firstLine="0"/>
              <w:rPr>
                <w:color w:val="000000"/>
              </w:rPr>
            </w:pPr>
            <w:r>
              <w:rPr>
                <w:color w:val="000000"/>
              </w:rPr>
              <w:t>53</w:t>
            </w:r>
          </w:p>
        </w:tc>
        <w:tc>
          <w:tcPr>
            <w:tcW w:w="1984" w:type="dxa"/>
          </w:tcPr>
          <w:p w14:paraId="1A3B7FAC" w14:textId="77777777" w:rsidR="003D6B8F" w:rsidRDefault="003D6B8F" w:rsidP="003D6B8F">
            <w:pPr>
              <w:ind w:firstLine="0"/>
            </w:pPr>
            <w:r w:rsidRPr="00EE4636">
              <w:t>ведение личного подсобного хозяйства</w:t>
            </w:r>
          </w:p>
        </w:tc>
      </w:tr>
      <w:tr w:rsidR="003D6B8F" w:rsidRPr="00D256F5" w14:paraId="12BC64E4" w14:textId="77777777" w:rsidTr="003D6B8F">
        <w:trPr>
          <w:trHeight w:val="696"/>
          <w:jc w:val="center"/>
        </w:trPr>
        <w:tc>
          <w:tcPr>
            <w:tcW w:w="1080" w:type="dxa"/>
            <w:shd w:val="clear" w:color="auto" w:fill="auto"/>
            <w:noWrap/>
          </w:tcPr>
          <w:p w14:paraId="76A3A3A1" w14:textId="77777777" w:rsidR="003D6B8F" w:rsidRDefault="003D6B8F" w:rsidP="003D6B8F">
            <w:pPr>
              <w:ind w:firstLine="0"/>
            </w:pPr>
            <w:r>
              <w:t>39</w:t>
            </w:r>
          </w:p>
        </w:tc>
        <w:tc>
          <w:tcPr>
            <w:tcW w:w="2219" w:type="dxa"/>
            <w:shd w:val="clear" w:color="auto" w:fill="auto"/>
          </w:tcPr>
          <w:p w14:paraId="7EC9464E" w14:textId="77777777" w:rsidR="003D6B8F" w:rsidRPr="00EC55C5" w:rsidRDefault="003D6B8F" w:rsidP="003D6B8F">
            <w:pPr>
              <w:ind w:firstLine="0"/>
              <w:rPr>
                <w:color w:val="000000"/>
              </w:rPr>
            </w:pPr>
            <w:r>
              <w:rPr>
                <w:color w:val="000000"/>
              </w:rPr>
              <w:t>Спиридонов Сергей Александрович</w:t>
            </w:r>
          </w:p>
        </w:tc>
        <w:tc>
          <w:tcPr>
            <w:tcW w:w="1984" w:type="dxa"/>
            <w:shd w:val="clear" w:color="auto" w:fill="auto"/>
          </w:tcPr>
          <w:p w14:paraId="0A9B110E" w14:textId="77777777" w:rsidR="003D6B8F" w:rsidRPr="00EC55C5" w:rsidRDefault="003D6B8F" w:rsidP="003D6B8F">
            <w:pPr>
              <w:ind w:firstLine="0"/>
              <w:rPr>
                <w:color w:val="000000"/>
              </w:rPr>
            </w:pPr>
            <w:r>
              <w:rPr>
                <w:color w:val="000000"/>
              </w:rPr>
              <w:t>22.03.2018</w:t>
            </w:r>
          </w:p>
        </w:tc>
        <w:tc>
          <w:tcPr>
            <w:tcW w:w="1418" w:type="dxa"/>
            <w:shd w:val="clear" w:color="auto" w:fill="auto"/>
            <w:noWrap/>
          </w:tcPr>
          <w:p w14:paraId="79E9FD28" w14:textId="77777777" w:rsidR="003D6B8F" w:rsidRDefault="003D6B8F" w:rsidP="003D6B8F">
            <w:pPr>
              <w:ind w:firstLine="0"/>
            </w:pPr>
            <w:r>
              <w:t>22.03.2018</w:t>
            </w:r>
          </w:p>
        </w:tc>
        <w:tc>
          <w:tcPr>
            <w:tcW w:w="1276" w:type="dxa"/>
            <w:shd w:val="clear" w:color="auto" w:fill="auto"/>
          </w:tcPr>
          <w:p w14:paraId="20A1D4C7" w14:textId="77777777" w:rsidR="003D6B8F" w:rsidRPr="00EC55C5" w:rsidRDefault="003D6B8F" w:rsidP="003D6B8F">
            <w:pPr>
              <w:ind w:firstLine="0"/>
              <w:rPr>
                <w:color w:val="000000"/>
              </w:rPr>
            </w:pPr>
            <w:r>
              <w:rPr>
                <w:color w:val="000000"/>
              </w:rPr>
              <w:t>54</w:t>
            </w:r>
          </w:p>
        </w:tc>
        <w:tc>
          <w:tcPr>
            <w:tcW w:w="1984" w:type="dxa"/>
          </w:tcPr>
          <w:p w14:paraId="7B6CA9D6" w14:textId="77777777" w:rsidR="003D6B8F" w:rsidRDefault="003D6B8F" w:rsidP="003D6B8F">
            <w:pPr>
              <w:ind w:firstLine="0"/>
            </w:pPr>
            <w:r w:rsidRPr="00EE4636">
              <w:t>ведение личного подсобного хозяйства</w:t>
            </w:r>
          </w:p>
        </w:tc>
      </w:tr>
      <w:tr w:rsidR="003D6B8F" w:rsidRPr="00D256F5" w14:paraId="1382531A" w14:textId="77777777" w:rsidTr="003D6B8F">
        <w:trPr>
          <w:trHeight w:val="855"/>
          <w:jc w:val="center"/>
        </w:trPr>
        <w:tc>
          <w:tcPr>
            <w:tcW w:w="1080" w:type="dxa"/>
            <w:shd w:val="clear" w:color="auto" w:fill="auto"/>
            <w:noWrap/>
          </w:tcPr>
          <w:p w14:paraId="607732E7" w14:textId="77777777" w:rsidR="003D6B8F" w:rsidRDefault="003D6B8F" w:rsidP="003D6B8F">
            <w:pPr>
              <w:ind w:firstLine="0"/>
            </w:pPr>
            <w:r>
              <w:t>40</w:t>
            </w:r>
          </w:p>
        </w:tc>
        <w:tc>
          <w:tcPr>
            <w:tcW w:w="2219" w:type="dxa"/>
            <w:shd w:val="clear" w:color="auto" w:fill="auto"/>
          </w:tcPr>
          <w:p w14:paraId="57E8AAF9" w14:textId="77777777" w:rsidR="003D6B8F" w:rsidRPr="00EC55C5" w:rsidRDefault="003D6B8F" w:rsidP="003D6B8F">
            <w:pPr>
              <w:ind w:firstLine="0"/>
              <w:rPr>
                <w:color w:val="000000"/>
              </w:rPr>
            </w:pPr>
            <w:proofErr w:type="spellStart"/>
            <w:r>
              <w:rPr>
                <w:color w:val="000000"/>
              </w:rPr>
              <w:t>Жуленкова</w:t>
            </w:r>
            <w:proofErr w:type="spellEnd"/>
            <w:r>
              <w:rPr>
                <w:color w:val="000000"/>
              </w:rPr>
              <w:t xml:space="preserve"> Юлия Владимировна</w:t>
            </w:r>
          </w:p>
        </w:tc>
        <w:tc>
          <w:tcPr>
            <w:tcW w:w="1984" w:type="dxa"/>
            <w:shd w:val="clear" w:color="auto" w:fill="auto"/>
          </w:tcPr>
          <w:p w14:paraId="13F3F13F" w14:textId="77777777" w:rsidR="003D6B8F" w:rsidRPr="00EC55C5" w:rsidRDefault="003D6B8F" w:rsidP="003D6B8F">
            <w:pPr>
              <w:ind w:firstLine="0"/>
              <w:rPr>
                <w:color w:val="000000"/>
              </w:rPr>
            </w:pPr>
            <w:r>
              <w:rPr>
                <w:color w:val="000000"/>
              </w:rPr>
              <w:t>10.04.2018</w:t>
            </w:r>
          </w:p>
        </w:tc>
        <w:tc>
          <w:tcPr>
            <w:tcW w:w="1418" w:type="dxa"/>
            <w:shd w:val="clear" w:color="auto" w:fill="auto"/>
            <w:noWrap/>
          </w:tcPr>
          <w:p w14:paraId="107AA8C0" w14:textId="77777777" w:rsidR="003D6B8F" w:rsidRDefault="003D6B8F" w:rsidP="003D6B8F">
            <w:pPr>
              <w:ind w:firstLine="0"/>
            </w:pPr>
            <w:r>
              <w:t>26.04.2018</w:t>
            </w:r>
          </w:p>
        </w:tc>
        <w:tc>
          <w:tcPr>
            <w:tcW w:w="1276" w:type="dxa"/>
            <w:shd w:val="clear" w:color="auto" w:fill="auto"/>
          </w:tcPr>
          <w:p w14:paraId="4CA87D54" w14:textId="77777777" w:rsidR="003D6B8F" w:rsidRPr="00EC55C5" w:rsidRDefault="003D6B8F" w:rsidP="003D6B8F">
            <w:pPr>
              <w:ind w:firstLine="0"/>
              <w:rPr>
                <w:color w:val="000000"/>
              </w:rPr>
            </w:pPr>
            <w:r>
              <w:rPr>
                <w:color w:val="000000"/>
              </w:rPr>
              <w:t>55</w:t>
            </w:r>
          </w:p>
        </w:tc>
        <w:tc>
          <w:tcPr>
            <w:tcW w:w="1984" w:type="dxa"/>
          </w:tcPr>
          <w:p w14:paraId="76DCE677" w14:textId="77777777" w:rsidR="003D6B8F" w:rsidRDefault="003D6B8F" w:rsidP="003D6B8F">
            <w:pPr>
              <w:ind w:firstLine="0"/>
            </w:pPr>
            <w:r w:rsidRPr="00EE4636">
              <w:t>ведение личного подсобного хозяйства</w:t>
            </w:r>
          </w:p>
        </w:tc>
      </w:tr>
      <w:tr w:rsidR="003D6B8F" w:rsidRPr="00D256F5" w14:paraId="3E8FF54D" w14:textId="77777777" w:rsidTr="003D6B8F">
        <w:trPr>
          <w:trHeight w:val="855"/>
          <w:jc w:val="center"/>
        </w:trPr>
        <w:tc>
          <w:tcPr>
            <w:tcW w:w="1080" w:type="dxa"/>
            <w:shd w:val="clear" w:color="auto" w:fill="auto"/>
            <w:noWrap/>
          </w:tcPr>
          <w:p w14:paraId="09BAC745" w14:textId="77777777" w:rsidR="003D6B8F" w:rsidRDefault="003D6B8F" w:rsidP="003D6B8F">
            <w:pPr>
              <w:ind w:firstLine="0"/>
            </w:pPr>
            <w:r>
              <w:t>41</w:t>
            </w:r>
          </w:p>
        </w:tc>
        <w:tc>
          <w:tcPr>
            <w:tcW w:w="2219" w:type="dxa"/>
            <w:shd w:val="clear" w:color="auto" w:fill="auto"/>
          </w:tcPr>
          <w:p w14:paraId="5D7B45BB" w14:textId="77777777" w:rsidR="003D6B8F" w:rsidRPr="00EC55C5" w:rsidRDefault="003D6B8F" w:rsidP="003D6B8F">
            <w:pPr>
              <w:ind w:firstLine="0"/>
              <w:rPr>
                <w:color w:val="000000"/>
              </w:rPr>
            </w:pPr>
            <w:r>
              <w:rPr>
                <w:color w:val="000000"/>
              </w:rPr>
              <w:t>Саевич  Татьяна Вячеславовна</w:t>
            </w:r>
          </w:p>
        </w:tc>
        <w:tc>
          <w:tcPr>
            <w:tcW w:w="1984" w:type="dxa"/>
            <w:shd w:val="clear" w:color="auto" w:fill="auto"/>
          </w:tcPr>
          <w:p w14:paraId="5D2F0274" w14:textId="77777777" w:rsidR="003D6B8F" w:rsidRPr="00EC55C5" w:rsidRDefault="003D6B8F" w:rsidP="003D6B8F">
            <w:pPr>
              <w:ind w:firstLine="0"/>
              <w:rPr>
                <w:color w:val="000000"/>
              </w:rPr>
            </w:pPr>
            <w:r>
              <w:rPr>
                <w:color w:val="000000"/>
              </w:rPr>
              <w:t>03.07.2018</w:t>
            </w:r>
          </w:p>
        </w:tc>
        <w:tc>
          <w:tcPr>
            <w:tcW w:w="1418" w:type="dxa"/>
            <w:shd w:val="clear" w:color="auto" w:fill="auto"/>
            <w:noWrap/>
          </w:tcPr>
          <w:p w14:paraId="6F7E0F14" w14:textId="77777777" w:rsidR="003D6B8F" w:rsidRDefault="003D6B8F" w:rsidP="003D6B8F">
            <w:pPr>
              <w:ind w:firstLine="0"/>
            </w:pPr>
            <w:r>
              <w:t>01.08.2018</w:t>
            </w:r>
          </w:p>
        </w:tc>
        <w:tc>
          <w:tcPr>
            <w:tcW w:w="1276" w:type="dxa"/>
            <w:shd w:val="clear" w:color="auto" w:fill="auto"/>
          </w:tcPr>
          <w:p w14:paraId="52156488" w14:textId="77777777" w:rsidR="003D6B8F" w:rsidRPr="00EC55C5" w:rsidRDefault="003D6B8F" w:rsidP="003D6B8F">
            <w:pPr>
              <w:ind w:firstLine="0"/>
              <w:rPr>
                <w:color w:val="000000"/>
              </w:rPr>
            </w:pPr>
            <w:r>
              <w:rPr>
                <w:color w:val="000000"/>
              </w:rPr>
              <w:t>56</w:t>
            </w:r>
          </w:p>
        </w:tc>
        <w:tc>
          <w:tcPr>
            <w:tcW w:w="1984" w:type="dxa"/>
          </w:tcPr>
          <w:p w14:paraId="19BE8F66" w14:textId="77777777" w:rsidR="003D6B8F" w:rsidRDefault="003D6B8F" w:rsidP="003D6B8F">
            <w:pPr>
              <w:ind w:firstLine="0"/>
            </w:pPr>
            <w:r w:rsidRPr="00EE4636">
              <w:t>ведение личного подсобного хозяйства</w:t>
            </w:r>
          </w:p>
        </w:tc>
      </w:tr>
      <w:tr w:rsidR="003D6B8F" w:rsidRPr="00D256F5" w14:paraId="0660CEA5" w14:textId="77777777" w:rsidTr="003D6B8F">
        <w:trPr>
          <w:trHeight w:val="855"/>
          <w:jc w:val="center"/>
        </w:trPr>
        <w:tc>
          <w:tcPr>
            <w:tcW w:w="1080" w:type="dxa"/>
            <w:shd w:val="clear" w:color="auto" w:fill="auto"/>
            <w:noWrap/>
          </w:tcPr>
          <w:p w14:paraId="33C25C1F" w14:textId="77777777" w:rsidR="003D6B8F" w:rsidRDefault="003D6B8F" w:rsidP="003D6B8F">
            <w:pPr>
              <w:ind w:firstLine="0"/>
            </w:pPr>
            <w:r>
              <w:t>42</w:t>
            </w:r>
          </w:p>
        </w:tc>
        <w:tc>
          <w:tcPr>
            <w:tcW w:w="2219" w:type="dxa"/>
            <w:shd w:val="clear" w:color="auto" w:fill="auto"/>
          </w:tcPr>
          <w:p w14:paraId="4254E03C" w14:textId="77777777" w:rsidR="003D6B8F" w:rsidRPr="00EC55C5" w:rsidRDefault="003D6B8F" w:rsidP="003D6B8F">
            <w:pPr>
              <w:ind w:firstLine="0"/>
              <w:rPr>
                <w:color w:val="000000"/>
              </w:rPr>
            </w:pPr>
            <w:r>
              <w:rPr>
                <w:color w:val="000000"/>
              </w:rPr>
              <w:t>Соколова Наталья Николаевна</w:t>
            </w:r>
          </w:p>
        </w:tc>
        <w:tc>
          <w:tcPr>
            <w:tcW w:w="1984" w:type="dxa"/>
            <w:shd w:val="clear" w:color="auto" w:fill="auto"/>
          </w:tcPr>
          <w:p w14:paraId="4D2B48DE" w14:textId="77777777" w:rsidR="003D6B8F" w:rsidRPr="00EC55C5" w:rsidRDefault="003D6B8F" w:rsidP="003D6B8F">
            <w:pPr>
              <w:ind w:firstLine="0"/>
              <w:rPr>
                <w:color w:val="000000"/>
              </w:rPr>
            </w:pPr>
            <w:r>
              <w:rPr>
                <w:color w:val="000000"/>
              </w:rPr>
              <w:t>03.07.2018</w:t>
            </w:r>
          </w:p>
        </w:tc>
        <w:tc>
          <w:tcPr>
            <w:tcW w:w="1418" w:type="dxa"/>
            <w:shd w:val="clear" w:color="auto" w:fill="auto"/>
            <w:noWrap/>
          </w:tcPr>
          <w:p w14:paraId="10975C25" w14:textId="77777777" w:rsidR="003D6B8F" w:rsidRDefault="003D6B8F" w:rsidP="003D6B8F">
            <w:pPr>
              <w:ind w:firstLine="0"/>
            </w:pPr>
            <w:r>
              <w:t>01.08.2018</w:t>
            </w:r>
          </w:p>
        </w:tc>
        <w:tc>
          <w:tcPr>
            <w:tcW w:w="1276" w:type="dxa"/>
            <w:shd w:val="clear" w:color="auto" w:fill="auto"/>
          </w:tcPr>
          <w:p w14:paraId="19B6B5B6" w14:textId="77777777" w:rsidR="003D6B8F" w:rsidRPr="00EC55C5" w:rsidRDefault="003D6B8F" w:rsidP="003D6B8F">
            <w:pPr>
              <w:ind w:firstLine="0"/>
              <w:rPr>
                <w:color w:val="000000"/>
              </w:rPr>
            </w:pPr>
            <w:r>
              <w:rPr>
                <w:color w:val="000000"/>
              </w:rPr>
              <w:t>57</w:t>
            </w:r>
          </w:p>
        </w:tc>
        <w:tc>
          <w:tcPr>
            <w:tcW w:w="1984" w:type="dxa"/>
          </w:tcPr>
          <w:p w14:paraId="1165B86C" w14:textId="77777777" w:rsidR="003D6B8F" w:rsidRDefault="003D6B8F" w:rsidP="003D6B8F">
            <w:pPr>
              <w:ind w:firstLine="0"/>
            </w:pPr>
            <w:r w:rsidRPr="00EE4636">
              <w:t>ведение личного подсобного хозяйства</w:t>
            </w:r>
          </w:p>
        </w:tc>
      </w:tr>
      <w:tr w:rsidR="003D6B8F" w:rsidRPr="00D256F5" w14:paraId="38C755E2" w14:textId="77777777" w:rsidTr="003D6B8F">
        <w:trPr>
          <w:trHeight w:val="855"/>
          <w:jc w:val="center"/>
        </w:trPr>
        <w:tc>
          <w:tcPr>
            <w:tcW w:w="1080" w:type="dxa"/>
            <w:shd w:val="clear" w:color="auto" w:fill="auto"/>
            <w:noWrap/>
          </w:tcPr>
          <w:p w14:paraId="4AE44763" w14:textId="77777777" w:rsidR="003D6B8F" w:rsidRDefault="003D6B8F" w:rsidP="003D6B8F">
            <w:pPr>
              <w:ind w:firstLine="0"/>
            </w:pPr>
            <w:r>
              <w:t>43</w:t>
            </w:r>
          </w:p>
        </w:tc>
        <w:tc>
          <w:tcPr>
            <w:tcW w:w="2219" w:type="dxa"/>
            <w:shd w:val="clear" w:color="auto" w:fill="auto"/>
          </w:tcPr>
          <w:p w14:paraId="32938AB1" w14:textId="77777777" w:rsidR="003D6B8F" w:rsidRPr="00EC55C5" w:rsidRDefault="003D6B8F" w:rsidP="003D6B8F">
            <w:pPr>
              <w:ind w:firstLine="0"/>
              <w:rPr>
                <w:color w:val="000000"/>
              </w:rPr>
            </w:pPr>
            <w:r>
              <w:rPr>
                <w:color w:val="000000"/>
              </w:rPr>
              <w:t>Голубева  Татьяна Михайловна</w:t>
            </w:r>
          </w:p>
        </w:tc>
        <w:tc>
          <w:tcPr>
            <w:tcW w:w="1984" w:type="dxa"/>
            <w:shd w:val="clear" w:color="auto" w:fill="auto"/>
          </w:tcPr>
          <w:p w14:paraId="613C6717" w14:textId="77777777" w:rsidR="003D6B8F" w:rsidRPr="00EC55C5" w:rsidRDefault="003D6B8F" w:rsidP="003D6B8F">
            <w:pPr>
              <w:ind w:firstLine="0"/>
              <w:rPr>
                <w:color w:val="000000"/>
              </w:rPr>
            </w:pPr>
            <w:r>
              <w:rPr>
                <w:color w:val="000000"/>
              </w:rPr>
              <w:t>17.07.2018</w:t>
            </w:r>
          </w:p>
        </w:tc>
        <w:tc>
          <w:tcPr>
            <w:tcW w:w="1418" w:type="dxa"/>
            <w:shd w:val="clear" w:color="auto" w:fill="auto"/>
            <w:noWrap/>
          </w:tcPr>
          <w:p w14:paraId="654BBF6F" w14:textId="77777777" w:rsidR="003D6B8F" w:rsidRDefault="003D6B8F" w:rsidP="003D6B8F">
            <w:pPr>
              <w:ind w:firstLine="0"/>
            </w:pPr>
            <w:r>
              <w:t>01.08.2018</w:t>
            </w:r>
          </w:p>
        </w:tc>
        <w:tc>
          <w:tcPr>
            <w:tcW w:w="1276" w:type="dxa"/>
            <w:shd w:val="clear" w:color="auto" w:fill="auto"/>
          </w:tcPr>
          <w:p w14:paraId="25FBFC9D" w14:textId="77777777" w:rsidR="003D6B8F" w:rsidRPr="00EC55C5" w:rsidRDefault="003D6B8F" w:rsidP="003D6B8F">
            <w:pPr>
              <w:ind w:firstLine="0"/>
              <w:rPr>
                <w:color w:val="000000"/>
              </w:rPr>
            </w:pPr>
            <w:r>
              <w:rPr>
                <w:color w:val="000000"/>
              </w:rPr>
              <w:t>58</w:t>
            </w:r>
          </w:p>
        </w:tc>
        <w:tc>
          <w:tcPr>
            <w:tcW w:w="1984" w:type="dxa"/>
          </w:tcPr>
          <w:p w14:paraId="4F16CD1B" w14:textId="77777777" w:rsidR="003D6B8F" w:rsidRDefault="003D6B8F" w:rsidP="003D6B8F">
            <w:pPr>
              <w:ind w:firstLine="0"/>
            </w:pPr>
            <w:r w:rsidRPr="00EE4636">
              <w:t>ведение личного подсобного хозяйства</w:t>
            </w:r>
          </w:p>
        </w:tc>
      </w:tr>
      <w:tr w:rsidR="003D6B8F" w:rsidRPr="00D256F5" w14:paraId="7FE2F6CC" w14:textId="77777777" w:rsidTr="003D6B8F">
        <w:trPr>
          <w:trHeight w:val="855"/>
          <w:jc w:val="center"/>
        </w:trPr>
        <w:tc>
          <w:tcPr>
            <w:tcW w:w="1080" w:type="dxa"/>
            <w:shd w:val="clear" w:color="auto" w:fill="auto"/>
            <w:noWrap/>
          </w:tcPr>
          <w:p w14:paraId="5236871B" w14:textId="77777777" w:rsidR="003D6B8F" w:rsidRDefault="003D6B8F" w:rsidP="003D6B8F">
            <w:pPr>
              <w:ind w:firstLine="0"/>
            </w:pPr>
            <w:r>
              <w:lastRenderedPageBreak/>
              <w:t>44</w:t>
            </w:r>
          </w:p>
        </w:tc>
        <w:tc>
          <w:tcPr>
            <w:tcW w:w="2219" w:type="dxa"/>
            <w:shd w:val="clear" w:color="auto" w:fill="auto"/>
          </w:tcPr>
          <w:p w14:paraId="10EA0601" w14:textId="77777777" w:rsidR="003D6B8F" w:rsidRPr="00EC55C5" w:rsidRDefault="003D6B8F" w:rsidP="003D6B8F">
            <w:pPr>
              <w:ind w:firstLine="0"/>
              <w:rPr>
                <w:color w:val="000000"/>
              </w:rPr>
            </w:pPr>
            <w:r>
              <w:rPr>
                <w:color w:val="000000"/>
              </w:rPr>
              <w:t>Ефремова Ирина Викторовна</w:t>
            </w:r>
          </w:p>
        </w:tc>
        <w:tc>
          <w:tcPr>
            <w:tcW w:w="1984" w:type="dxa"/>
            <w:shd w:val="clear" w:color="auto" w:fill="auto"/>
          </w:tcPr>
          <w:p w14:paraId="7CF51D1E" w14:textId="77777777" w:rsidR="003D6B8F" w:rsidRPr="00EC55C5" w:rsidRDefault="003D6B8F" w:rsidP="003D6B8F">
            <w:pPr>
              <w:ind w:firstLine="0"/>
              <w:rPr>
                <w:color w:val="000000"/>
              </w:rPr>
            </w:pPr>
            <w:r>
              <w:rPr>
                <w:color w:val="000000"/>
              </w:rPr>
              <w:t>31.07.2018</w:t>
            </w:r>
          </w:p>
        </w:tc>
        <w:tc>
          <w:tcPr>
            <w:tcW w:w="1418" w:type="dxa"/>
            <w:shd w:val="clear" w:color="auto" w:fill="auto"/>
            <w:noWrap/>
          </w:tcPr>
          <w:p w14:paraId="626AF00C" w14:textId="77777777" w:rsidR="003D6B8F" w:rsidRDefault="003D6B8F" w:rsidP="003D6B8F">
            <w:pPr>
              <w:ind w:firstLine="0"/>
            </w:pPr>
            <w:r>
              <w:t>01.08.2018</w:t>
            </w:r>
          </w:p>
        </w:tc>
        <w:tc>
          <w:tcPr>
            <w:tcW w:w="1276" w:type="dxa"/>
            <w:shd w:val="clear" w:color="auto" w:fill="auto"/>
          </w:tcPr>
          <w:p w14:paraId="3B87E8C8" w14:textId="77777777" w:rsidR="003D6B8F" w:rsidRPr="00EC55C5" w:rsidRDefault="003D6B8F" w:rsidP="003D6B8F">
            <w:pPr>
              <w:ind w:firstLine="0"/>
              <w:rPr>
                <w:color w:val="000000"/>
              </w:rPr>
            </w:pPr>
            <w:r>
              <w:rPr>
                <w:color w:val="000000"/>
              </w:rPr>
              <w:t>59</w:t>
            </w:r>
          </w:p>
        </w:tc>
        <w:tc>
          <w:tcPr>
            <w:tcW w:w="1984" w:type="dxa"/>
          </w:tcPr>
          <w:p w14:paraId="67FA1420" w14:textId="77777777" w:rsidR="003D6B8F" w:rsidRDefault="003D6B8F" w:rsidP="003D6B8F">
            <w:pPr>
              <w:ind w:firstLine="0"/>
            </w:pPr>
            <w:r w:rsidRPr="00EE4636">
              <w:t>ведение личного подсобного хозяйства</w:t>
            </w:r>
          </w:p>
        </w:tc>
      </w:tr>
      <w:tr w:rsidR="003D6B8F" w:rsidRPr="00D256F5" w14:paraId="5F9800E3" w14:textId="77777777" w:rsidTr="003D6B8F">
        <w:trPr>
          <w:trHeight w:val="855"/>
          <w:jc w:val="center"/>
        </w:trPr>
        <w:tc>
          <w:tcPr>
            <w:tcW w:w="1080" w:type="dxa"/>
            <w:shd w:val="clear" w:color="auto" w:fill="auto"/>
            <w:noWrap/>
          </w:tcPr>
          <w:p w14:paraId="4122F4E2" w14:textId="77777777" w:rsidR="003D6B8F" w:rsidRDefault="003D6B8F" w:rsidP="003D6B8F">
            <w:pPr>
              <w:ind w:firstLine="0"/>
            </w:pPr>
            <w:r>
              <w:t>45</w:t>
            </w:r>
          </w:p>
        </w:tc>
        <w:tc>
          <w:tcPr>
            <w:tcW w:w="2219" w:type="dxa"/>
            <w:shd w:val="clear" w:color="auto" w:fill="auto"/>
          </w:tcPr>
          <w:p w14:paraId="751956D8" w14:textId="77777777" w:rsidR="003D6B8F" w:rsidRDefault="003D6B8F" w:rsidP="003D6B8F">
            <w:pPr>
              <w:ind w:firstLine="0"/>
              <w:rPr>
                <w:color w:val="000000"/>
              </w:rPr>
            </w:pPr>
            <w:proofErr w:type="spellStart"/>
            <w:r>
              <w:rPr>
                <w:color w:val="000000"/>
              </w:rPr>
              <w:t>Пужанская</w:t>
            </w:r>
            <w:proofErr w:type="spellEnd"/>
            <w:r>
              <w:rPr>
                <w:color w:val="000000"/>
              </w:rPr>
              <w:t xml:space="preserve"> Вероника Сергеевна</w:t>
            </w:r>
          </w:p>
        </w:tc>
        <w:tc>
          <w:tcPr>
            <w:tcW w:w="1984" w:type="dxa"/>
            <w:shd w:val="clear" w:color="auto" w:fill="auto"/>
          </w:tcPr>
          <w:p w14:paraId="68258704" w14:textId="77777777" w:rsidR="003D6B8F" w:rsidRPr="00EC55C5" w:rsidRDefault="003D6B8F" w:rsidP="003D6B8F">
            <w:pPr>
              <w:ind w:firstLine="0"/>
              <w:rPr>
                <w:color w:val="000000"/>
              </w:rPr>
            </w:pPr>
            <w:r>
              <w:rPr>
                <w:color w:val="000000"/>
              </w:rPr>
              <w:t>20.08.2018</w:t>
            </w:r>
          </w:p>
        </w:tc>
        <w:tc>
          <w:tcPr>
            <w:tcW w:w="1418" w:type="dxa"/>
            <w:shd w:val="clear" w:color="auto" w:fill="auto"/>
            <w:noWrap/>
          </w:tcPr>
          <w:p w14:paraId="02B989AF" w14:textId="77777777" w:rsidR="003D6B8F" w:rsidRDefault="003D6B8F" w:rsidP="003D6B8F">
            <w:pPr>
              <w:ind w:firstLine="0"/>
            </w:pPr>
            <w:r>
              <w:t>19.09.2018</w:t>
            </w:r>
          </w:p>
        </w:tc>
        <w:tc>
          <w:tcPr>
            <w:tcW w:w="1276" w:type="dxa"/>
            <w:shd w:val="clear" w:color="auto" w:fill="auto"/>
          </w:tcPr>
          <w:p w14:paraId="22E3C143" w14:textId="77777777" w:rsidR="003D6B8F" w:rsidRDefault="003D6B8F" w:rsidP="003D6B8F">
            <w:pPr>
              <w:ind w:firstLine="0"/>
              <w:rPr>
                <w:color w:val="000000"/>
              </w:rPr>
            </w:pPr>
            <w:r>
              <w:rPr>
                <w:color w:val="000000"/>
              </w:rPr>
              <w:t>60</w:t>
            </w:r>
          </w:p>
        </w:tc>
        <w:tc>
          <w:tcPr>
            <w:tcW w:w="1984" w:type="dxa"/>
          </w:tcPr>
          <w:p w14:paraId="1679F426" w14:textId="77777777" w:rsidR="003D6B8F" w:rsidRDefault="003D6B8F" w:rsidP="003D6B8F">
            <w:pPr>
              <w:ind w:firstLine="0"/>
            </w:pPr>
            <w:r w:rsidRPr="00EE4636">
              <w:t>ведение личного подсобного хозяйства</w:t>
            </w:r>
          </w:p>
        </w:tc>
      </w:tr>
      <w:tr w:rsidR="003D6B8F" w:rsidRPr="00D256F5" w14:paraId="717040BD" w14:textId="77777777" w:rsidTr="003D6B8F">
        <w:trPr>
          <w:trHeight w:val="855"/>
          <w:jc w:val="center"/>
        </w:trPr>
        <w:tc>
          <w:tcPr>
            <w:tcW w:w="1080" w:type="dxa"/>
            <w:shd w:val="clear" w:color="auto" w:fill="auto"/>
            <w:noWrap/>
          </w:tcPr>
          <w:p w14:paraId="6566EF50" w14:textId="77777777" w:rsidR="003D6B8F" w:rsidRDefault="003D6B8F" w:rsidP="003D6B8F">
            <w:pPr>
              <w:ind w:firstLine="0"/>
            </w:pPr>
            <w:r>
              <w:t>46</w:t>
            </w:r>
          </w:p>
        </w:tc>
        <w:tc>
          <w:tcPr>
            <w:tcW w:w="2219" w:type="dxa"/>
            <w:shd w:val="clear" w:color="auto" w:fill="auto"/>
          </w:tcPr>
          <w:p w14:paraId="38F7AAA7" w14:textId="77777777" w:rsidR="003D6B8F" w:rsidRDefault="003D6B8F" w:rsidP="003D6B8F">
            <w:pPr>
              <w:ind w:firstLine="0"/>
              <w:rPr>
                <w:color w:val="000000"/>
              </w:rPr>
            </w:pPr>
            <w:r>
              <w:rPr>
                <w:color w:val="000000"/>
              </w:rPr>
              <w:t>Панкратова Екатерина Николаевна</w:t>
            </w:r>
          </w:p>
        </w:tc>
        <w:tc>
          <w:tcPr>
            <w:tcW w:w="1984" w:type="dxa"/>
            <w:shd w:val="clear" w:color="auto" w:fill="auto"/>
          </w:tcPr>
          <w:p w14:paraId="105A934D" w14:textId="77777777" w:rsidR="003D6B8F" w:rsidRPr="00EC55C5" w:rsidRDefault="003D6B8F" w:rsidP="003D6B8F">
            <w:pPr>
              <w:ind w:firstLine="0"/>
              <w:rPr>
                <w:color w:val="000000"/>
              </w:rPr>
            </w:pPr>
            <w:r>
              <w:rPr>
                <w:color w:val="000000"/>
              </w:rPr>
              <w:t>30.08.2018</w:t>
            </w:r>
          </w:p>
        </w:tc>
        <w:tc>
          <w:tcPr>
            <w:tcW w:w="1418" w:type="dxa"/>
            <w:shd w:val="clear" w:color="auto" w:fill="auto"/>
            <w:noWrap/>
          </w:tcPr>
          <w:p w14:paraId="7DD1A126" w14:textId="77777777" w:rsidR="003D6B8F" w:rsidRDefault="003D6B8F" w:rsidP="003D6B8F">
            <w:pPr>
              <w:ind w:firstLine="0"/>
            </w:pPr>
            <w:r>
              <w:t>19.09.2018</w:t>
            </w:r>
          </w:p>
        </w:tc>
        <w:tc>
          <w:tcPr>
            <w:tcW w:w="1276" w:type="dxa"/>
            <w:shd w:val="clear" w:color="auto" w:fill="auto"/>
          </w:tcPr>
          <w:p w14:paraId="6E202723" w14:textId="77777777" w:rsidR="003D6B8F" w:rsidRDefault="003D6B8F" w:rsidP="003D6B8F">
            <w:pPr>
              <w:ind w:firstLine="0"/>
              <w:rPr>
                <w:color w:val="000000"/>
              </w:rPr>
            </w:pPr>
            <w:r>
              <w:rPr>
                <w:color w:val="000000"/>
              </w:rPr>
              <w:t>61</w:t>
            </w:r>
          </w:p>
        </w:tc>
        <w:tc>
          <w:tcPr>
            <w:tcW w:w="1984" w:type="dxa"/>
          </w:tcPr>
          <w:p w14:paraId="628A5F20" w14:textId="77777777" w:rsidR="003D6B8F" w:rsidRDefault="003D6B8F" w:rsidP="003D6B8F">
            <w:pPr>
              <w:ind w:firstLine="0"/>
            </w:pPr>
            <w:r w:rsidRPr="00EE4636">
              <w:t>ведение личного подсобного хозяйства</w:t>
            </w:r>
          </w:p>
        </w:tc>
      </w:tr>
      <w:tr w:rsidR="003D6B8F" w:rsidRPr="00D256F5" w14:paraId="26647070" w14:textId="77777777" w:rsidTr="003D6B8F">
        <w:trPr>
          <w:trHeight w:val="855"/>
          <w:jc w:val="center"/>
        </w:trPr>
        <w:tc>
          <w:tcPr>
            <w:tcW w:w="1080" w:type="dxa"/>
            <w:shd w:val="clear" w:color="auto" w:fill="auto"/>
            <w:noWrap/>
          </w:tcPr>
          <w:p w14:paraId="7A7084FF" w14:textId="77777777" w:rsidR="003D6B8F" w:rsidRDefault="003D6B8F" w:rsidP="003D6B8F">
            <w:pPr>
              <w:ind w:firstLine="0"/>
            </w:pPr>
            <w:r>
              <w:t>47</w:t>
            </w:r>
          </w:p>
        </w:tc>
        <w:tc>
          <w:tcPr>
            <w:tcW w:w="2219" w:type="dxa"/>
            <w:shd w:val="clear" w:color="auto" w:fill="auto"/>
          </w:tcPr>
          <w:p w14:paraId="49AB3208" w14:textId="77777777" w:rsidR="003D6B8F" w:rsidRDefault="003D6B8F" w:rsidP="003D6B8F">
            <w:pPr>
              <w:ind w:firstLine="0"/>
              <w:rPr>
                <w:color w:val="000000"/>
              </w:rPr>
            </w:pPr>
            <w:r>
              <w:rPr>
                <w:color w:val="000000"/>
              </w:rPr>
              <w:t>Хиля Наталья Валентиновна</w:t>
            </w:r>
          </w:p>
        </w:tc>
        <w:tc>
          <w:tcPr>
            <w:tcW w:w="1984" w:type="dxa"/>
            <w:shd w:val="clear" w:color="auto" w:fill="auto"/>
          </w:tcPr>
          <w:p w14:paraId="47AB3F70" w14:textId="77777777" w:rsidR="003D6B8F" w:rsidRPr="00EC55C5" w:rsidRDefault="003D6B8F" w:rsidP="003D6B8F">
            <w:pPr>
              <w:ind w:firstLine="0"/>
              <w:rPr>
                <w:color w:val="000000"/>
              </w:rPr>
            </w:pPr>
            <w:r>
              <w:rPr>
                <w:color w:val="000000"/>
              </w:rPr>
              <w:t>14.09.2018</w:t>
            </w:r>
          </w:p>
        </w:tc>
        <w:tc>
          <w:tcPr>
            <w:tcW w:w="1418" w:type="dxa"/>
            <w:shd w:val="clear" w:color="auto" w:fill="auto"/>
            <w:noWrap/>
          </w:tcPr>
          <w:p w14:paraId="0FAD800F" w14:textId="77777777" w:rsidR="003D6B8F" w:rsidRDefault="003D6B8F" w:rsidP="003D6B8F">
            <w:pPr>
              <w:ind w:firstLine="0"/>
            </w:pPr>
            <w:r>
              <w:t>19.09.2018</w:t>
            </w:r>
          </w:p>
        </w:tc>
        <w:tc>
          <w:tcPr>
            <w:tcW w:w="1276" w:type="dxa"/>
            <w:shd w:val="clear" w:color="auto" w:fill="auto"/>
          </w:tcPr>
          <w:p w14:paraId="0E168729" w14:textId="77777777" w:rsidR="003D6B8F" w:rsidRDefault="003D6B8F" w:rsidP="003D6B8F">
            <w:pPr>
              <w:ind w:firstLine="0"/>
              <w:rPr>
                <w:color w:val="000000"/>
              </w:rPr>
            </w:pPr>
            <w:r>
              <w:rPr>
                <w:color w:val="000000"/>
              </w:rPr>
              <w:t>62</w:t>
            </w:r>
          </w:p>
        </w:tc>
        <w:tc>
          <w:tcPr>
            <w:tcW w:w="1984" w:type="dxa"/>
          </w:tcPr>
          <w:p w14:paraId="114BDCDB" w14:textId="77777777" w:rsidR="003D6B8F" w:rsidRDefault="003D6B8F" w:rsidP="003D6B8F">
            <w:pPr>
              <w:ind w:firstLine="0"/>
            </w:pPr>
            <w:r w:rsidRPr="00EE4636">
              <w:t>ведение личного подсобного хозяйства</w:t>
            </w:r>
          </w:p>
        </w:tc>
      </w:tr>
      <w:tr w:rsidR="003D6B8F" w:rsidRPr="00D256F5" w14:paraId="22B2AA48" w14:textId="77777777" w:rsidTr="003D6B8F">
        <w:trPr>
          <w:trHeight w:val="855"/>
          <w:jc w:val="center"/>
        </w:trPr>
        <w:tc>
          <w:tcPr>
            <w:tcW w:w="1080" w:type="dxa"/>
            <w:shd w:val="clear" w:color="auto" w:fill="auto"/>
            <w:noWrap/>
          </w:tcPr>
          <w:p w14:paraId="763A38F9" w14:textId="77777777" w:rsidR="003D6B8F" w:rsidRDefault="003D6B8F" w:rsidP="003D6B8F">
            <w:pPr>
              <w:ind w:firstLine="0"/>
            </w:pPr>
            <w:r>
              <w:t>48</w:t>
            </w:r>
          </w:p>
        </w:tc>
        <w:tc>
          <w:tcPr>
            <w:tcW w:w="2219" w:type="dxa"/>
            <w:shd w:val="clear" w:color="auto" w:fill="auto"/>
          </w:tcPr>
          <w:p w14:paraId="32A8A2D1" w14:textId="77777777" w:rsidR="003D6B8F" w:rsidRDefault="003D6B8F" w:rsidP="003D6B8F">
            <w:pPr>
              <w:ind w:firstLine="0"/>
              <w:rPr>
                <w:color w:val="000000"/>
              </w:rPr>
            </w:pPr>
            <w:proofErr w:type="spellStart"/>
            <w:r>
              <w:rPr>
                <w:color w:val="000000"/>
              </w:rPr>
              <w:t>Костригина</w:t>
            </w:r>
            <w:proofErr w:type="spellEnd"/>
            <w:r>
              <w:rPr>
                <w:color w:val="000000"/>
              </w:rPr>
              <w:t xml:space="preserve"> Ольга Александровна</w:t>
            </w:r>
          </w:p>
        </w:tc>
        <w:tc>
          <w:tcPr>
            <w:tcW w:w="1984" w:type="dxa"/>
            <w:shd w:val="clear" w:color="auto" w:fill="auto"/>
          </w:tcPr>
          <w:p w14:paraId="0A7AF73B" w14:textId="77777777" w:rsidR="003D6B8F" w:rsidRDefault="003D6B8F" w:rsidP="003D6B8F">
            <w:pPr>
              <w:ind w:firstLine="0"/>
              <w:rPr>
                <w:color w:val="000000"/>
              </w:rPr>
            </w:pPr>
            <w:r>
              <w:rPr>
                <w:color w:val="000000"/>
              </w:rPr>
              <w:t>18.09.2018</w:t>
            </w:r>
          </w:p>
        </w:tc>
        <w:tc>
          <w:tcPr>
            <w:tcW w:w="1418" w:type="dxa"/>
            <w:shd w:val="clear" w:color="auto" w:fill="auto"/>
            <w:noWrap/>
          </w:tcPr>
          <w:p w14:paraId="2A6B5AF7" w14:textId="77777777" w:rsidR="003D6B8F" w:rsidRDefault="003D6B8F" w:rsidP="003D6B8F">
            <w:pPr>
              <w:ind w:firstLine="0"/>
            </w:pPr>
            <w:r>
              <w:t>19.09.2018</w:t>
            </w:r>
          </w:p>
        </w:tc>
        <w:tc>
          <w:tcPr>
            <w:tcW w:w="1276" w:type="dxa"/>
            <w:shd w:val="clear" w:color="auto" w:fill="auto"/>
          </w:tcPr>
          <w:p w14:paraId="738D88F9" w14:textId="77777777" w:rsidR="003D6B8F" w:rsidRDefault="003D6B8F" w:rsidP="003D6B8F">
            <w:pPr>
              <w:ind w:firstLine="0"/>
              <w:rPr>
                <w:color w:val="000000"/>
              </w:rPr>
            </w:pPr>
            <w:r>
              <w:rPr>
                <w:color w:val="000000"/>
              </w:rPr>
              <w:t>63</w:t>
            </w:r>
          </w:p>
        </w:tc>
        <w:tc>
          <w:tcPr>
            <w:tcW w:w="1984" w:type="dxa"/>
          </w:tcPr>
          <w:p w14:paraId="17CCB118" w14:textId="77777777" w:rsidR="003D6B8F" w:rsidRDefault="003D6B8F" w:rsidP="003D6B8F">
            <w:pPr>
              <w:ind w:firstLine="0"/>
            </w:pPr>
            <w:r w:rsidRPr="00EE4636">
              <w:t>ведение личного подсобного хозяйства</w:t>
            </w:r>
          </w:p>
        </w:tc>
      </w:tr>
      <w:tr w:rsidR="003D6B8F" w:rsidRPr="00D256F5" w14:paraId="44D32F0D" w14:textId="77777777" w:rsidTr="003D6B8F">
        <w:trPr>
          <w:trHeight w:val="855"/>
          <w:jc w:val="center"/>
        </w:trPr>
        <w:tc>
          <w:tcPr>
            <w:tcW w:w="1080" w:type="dxa"/>
            <w:shd w:val="clear" w:color="auto" w:fill="auto"/>
            <w:noWrap/>
          </w:tcPr>
          <w:p w14:paraId="3B3B475A" w14:textId="77777777" w:rsidR="003D6B8F" w:rsidRDefault="003D6B8F" w:rsidP="003D6B8F">
            <w:pPr>
              <w:ind w:firstLine="0"/>
            </w:pPr>
            <w:r>
              <w:t>49</w:t>
            </w:r>
          </w:p>
        </w:tc>
        <w:tc>
          <w:tcPr>
            <w:tcW w:w="2219" w:type="dxa"/>
            <w:shd w:val="clear" w:color="auto" w:fill="auto"/>
          </w:tcPr>
          <w:p w14:paraId="6C2D0E33" w14:textId="77777777" w:rsidR="003D6B8F" w:rsidRDefault="003D6B8F" w:rsidP="003D6B8F">
            <w:pPr>
              <w:ind w:firstLine="0"/>
              <w:rPr>
                <w:color w:val="000000"/>
              </w:rPr>
            </w:pPr>
            <w:r>
              <w:rPr>
                <w:color w:val="000000"/>
              </w:rPr>
              <w:t>Маштакова Гульнара Борисовна</w:t>
            </w:r>
          </w:p>
        </w:tc>
        <w:tc>
          <w:tcPr>
            <w:tcW w:w="1984" w:type="dxa"/>
            <w:shd w:val="clear" w:color="auto" w:fill="auto"/>
          </w:tcPr>
          <w:p w14:paraId="1786B7CF" w14:textId="77777777" w:rsidR="003D6B8F" w:rsidRDefault="003D6B8F" w:rsidP="003D6B8F">
            <w:pPr>
              <w:ind w:firstLine="0"/>
              <w:rPr>
                <w:color w:val="000000"/>
              </w:rPr>
            </w:pPr>
            <w:r>
              <w:rPr>
                <w:color w:val="000000"/>
              </w:rPr>
              <w:t>13.11.2018</w:t>
            </w:r>
          </w:p>
        </w:tc>
        <w:tc>
          <w:tcPr>
            <w:tcW w:w="1418" w:type="dxa"/>
            <w:shd w:val="clear" w:color="auto" w:fill="auto"/>
            <w:noWrap/>
          </w:tcPr>
          <w:p w14:paraId="26464EA7" w14:textId="77777777" w:rsidR="003D6B8F" w:rsidRDefault="003D6B8F" w:rsidP="003D6B8F">
            <w:pPr>
              <w:ind w:firstLine="0"/>
            </w:pPr>
            <w:r>
              <w:t>13.12.2018</w:t>
            </w:r>
          </w:p>
        </w:tc>
        <w:tc>
          <w:tcPr>
            <w:tcW w:w="1276" w:type="dxa"/>
            <w:shd w:val="clear" w:color="auto" w:fill="auto"/>
          </w:tcPr>
          <w:p w14:paraId="724416F6" w14:textId="77777777" w:rsidR="003D6B8F" w:rsidRDefault="003D6B8F" w:rsidP="003D6B8F">
            <w:pPr>
              <w:ind w:firstLine="0"/>
              <w:rPr>
                <w:color w:val="000000"/>
              </w:rPr>
            </w:pPr>
            <w:r>
              <w:rPr>
                <w:color w:val="000000"/>
              </w:rPr>
              <w:t>64</w:t>
            </w:r>
          </w:p>
        </w:tc>
        <w:tc>
          <w:tcPr>
            <w:tcW w:w="1984" w:type="dxa"/>
          </w:tcPr>
          <w:p w14:paraId="3931C158" w14:textId="77777777" w:rsidR="003D6B8F" w:rsidRDefault="003D6B8F" w:rsidP="003D6B8F">
            <w:pPr>
              <w:ind w:firstLine="0"/>
            </w:pPr>
            <w:r w:rsidRPr="00EE4636">
              <w:t>ведение личного подсобного хозяйства</w:t>
            </w:r>
          </w:p>
        </w:tc>
      </w:tr>
      <w:tr w:rsidR="003D6B8F" w:rsidRPr="00D256F5" w14:paraId="7E19624B" w14:textId="77777777" w:rsidTr="003D6B8F">
        <w:trPr>
          <w:trHeight w:val="855"/>
          <w:jc w:val="center"/>
        </w:trPr>
        <w:tc>
          <w:tcPr>
            <w:tcW w:w="1080" w:type="dxa"/>
            <w:shd w:val="clear" w:color="auto" w:fill="auto"/>
            <w:noWrap/>
          </w:tcPr>
          <w:p w14:paraId="74C0D6A4" w14:textId="77777777" w:rsidR="003D6B8F" w:rsidRDefault="003D6B8F" w:rsidP="003D6B8F">
            <w:pPr>
              <w:ind w:firstLine="0"/>
            </w:pPr>
            <w:r>
              <w:t>50</w:t>
            </w:r>
          </w:p>
        </w:tc>
        <w:tc>
          <w:tcPr>
            <w:tcW w:w="2219" w:type="dxa"/>
            <w:shd w:val="clear" w:color="auto" w:fill="auto"/>
          </w:tcPr>
          <w:p w14:paraId="24F75860" w14:textId="77777777" w:rsidR="003D6B8F" w:rsidRDefault="003D6B8F" w:rsidP="003D6B8F">
            <w:pPr>
              <w:ind w:firstLine="0"/>
              <w:rPr>
                <w:color w:val="000000"/>
              </w:rPr>
            </w:pPr>
            <w:r>
              <w:rPr>
                <w:color w:val="000000"/>
              </w:rPr>
              <w:t>Соколова Екатерина Сергеевна</w:t>
            </w:r>
          </w:p>
        </w:tc>
        <w:tc>
          <w:tcPr>
            <w:tcW w:w="1984" w:type="dxa"/>
            <w:shd w:val="clear" w:color="auto" w:fill="auto"/>
          </w:tcPr>
          <w:p w14:paraId="40062C06" w14:textId="77777777" w:rsidR="003D6B8F" w:rsidRDefault="003D6B8F" w:rsidP="003D6B8F">
            <w:pPr>
              <w:ind w:firstLine="0"/>
              <w:rPr>
                <w:color w:val="000000"/>
              </w:rPr>
            </w:pPr>
            <w:r>
              <w:rPr>
                <w:color w:val="000000"/>
              </w:rPr>
              <w:t>15.11.2018</w:t>
            </w:r>
          </w:p>
        </w:tc>
        <w:tc>
          <w:tcPr>
            <w:tcW w:w="1418" w:type="dxa"/>
            <w:shd w:val="clear" w:color="auto" w:fill="auto"/>
            <w:noWrap/>
          </w:tcPr>
          <w:p w14:paraId="47D3B127" w14:textId="77777777" w:rsidR="003D6B8F" w:rsidRDefault="003D6B8F" w:rsidP="003D6B8F">
            <w:pPr>
              <w:ind w:firstLine="0"/>
            </w:pPr>
            <w:r>
              <w:t>13.12.2018</w:t>
            </w:r>
          </w:p>
        </w:tc>
        <w:tc>
          <w:tcPr>
            <w:tcW w:w="1276" w:type="dxa"/>
            <w:shd w:val="clear" w:color="auto" w:fill="auto"/>
          </w:tcPr>
          <w:p w14:paraId="1F40103E" w14:textId="77777777" w:rsidR="003D6B8F" w:rsidRDefault="003D6B8F" w:rsidP="003D6B8F">
            <w:pPr>
              <w:ind w:firstLine="0"/>
              <w:rPr>
                <w:color w:val="000000"/>
              </w:rPr>
            </w:pPr>
            <w:r>
              <w:rPr>
                <w:color w:val="000000"/>
              </w:rPr>
              <w:t>65</w:t>
            </w:r>
          </w:p>
        </w:tc>
        <w:tc>
          <w:tcPr>
            <w:tcW w:w="1984" w:type="dxa"/>
          </w:tcPr>
          <w:p w14:paraId="77BBE3A6" w14:textId="77777777" w:rsidR="003D6B8F" w:rsidRDefault="003D6B8F" w:rsidP="003D6B8F">
            <w:pPr>
              <w:ind w:firstLine="0"/>
            </w:pPr>
            <w:r w:rsidRPr="00EE4636">
              <w:t>ведение личного подсобного хозяйства</w:t>
            </w:r>
          </w:p>
        </w:tc>
      </w:tr>
      <w:tr w:rsidR="003D6B8F" w:rsidRPr="00D256F5" w14:paraId="1351C123" w14:textId="77777777" w:rsidTr="003D6B8F">
        <w:trPr>
          <w:trHeight w:val="855"/>
          <w:jc w:val="center"/>
        </w:trPr>
        <w:tc>
          <w:tcPr>
            <w:tcW w:w="1080" w:type="dxa"/>
            <w:shd w:val="clear" w:color="auto" w:fill="auto"/>
            <w:noWrap/>
          </w:tcPr>
          <w:p w14:paraId="2EDCD55A" w14:textId="77777777" w:rsidR="003D6B8F" w:rsidRDefault="003D6B8F" w:rsidP="003D6B8F">
            <w:pPr>
              <w:ind w:firstLine="0"/>
            </w:pPr>
            <w:r>
              <w:t>51</w:t>
            </w:r>
          </w:p>
        </w:tc>
        <w:tc>
          <w:tcPr>
            <w:tcW w:w="2219" w:type="dxa"/>
            <w:shd w:val="clear" w:color="auto" w:fill="auto"/>
          </w:tcPr>
          <w:p w14:paraId="68F1AC25" w14:textId="77777777" w:rsidR="003D6B8F" w:rsidRDefault="003D6B8F" w:rsidP="003D6B8F">
            <w:pPr>
              <w:ind w:firstLine="0"/>
              <w:rPr>
                <w:color w:val="000000"/>
              </w:rPr>
            </w:pPr>
            <w:r>
              <w:rPr>
                <w:color w:val="000000"/>
              </w:rPr>
              <w:t>Бусыгина Светлана Викторовна</w:t>
            </w:r>
          </w:p>
        </w:tc>
        <w:tc>
          <w:tcPr>
            <w:tcW w:w="1984" w:type="dxa"/>
            <w:shd w:val="clear" w:color="auto" w:fill="auto"/>
          </w:tcPr>
          <w:p w14:paraId="1A65E81A" w14:textId="77777777" w:rsidR="003D6B8F" w:rsidRDefault="003D6B8F" w:rsidP="003D6B8F">
            <w:pPr>
              <w:ind w:firstLine="0"/>
              <w:rPr>
                <w:color w:val="000000"/>
              </w:rPr>
            </w:pPr>
            <w:r>
              <w:rPr>
                <w:color w:val="000000"/>
              </w:rPr>
              <w:t>11.12.2018</w:t>
            </w:r>
          </w:p>
        </w:tc>
        <w:tc>
          <w:tcPr>
            <w:tcW w:w="1418" w:type="dxa"/>
            <w:shd w:val="clear" w:color="auto" w:fill="auto"/>
            <w:noWrap/>
          </w:tcPr>
          <w:p w14:paraId="5285ED0F" w14:textId="77777777" w:rsidR="003D6B8F" w:rsidRDefault="003D6B8F" w:rsidP="003D6B8F">
            <w:pPr>
              <w:ind w:firstLine="0"/>
            </w:pPr>
            <w:r>
              <w:t>13.12.2018</w:t>
            </w:r>
          </w:p>
        </w:tc>
        <w:tc>
          <w:tcPr>
            <w:tcW w:w="1276" w:type="dxa"/>
            <w:shd w:val="clear" w:color="auto" w:fill="auto"/>
          </w:tcPr>
          <w:p w14:paraId="76E43A74" w14:textId="77777777" w:rsidR="003D6B8F" w:rsidRDefault="003D6B8F" w:rsidP="003D6B8F">
            <w:pPr>
              <w:ind w:firstLine="0"/>
              <w:rPr>
                <w:color w:val="000000"/>
              </w:rPr>
            </w:pPr>
            <w:r>
              <w:rPr>
                <w:color w:val="000000"/>
              </w:rPr>
              <w:t>66</w:t>
            </w:r>
          </w:p>
        </w:tc>
        <w:tc>
          <w:tcPr>
            <w:tcW w:w="1984" w:type="dxa"/>
          </w:tcPr>
          <w:p w14:paraId="2CA36476" w14:textId="77777777" w:rsidR="003D6B8F" w:rsidRDefault="003D6B8F" w:rsidP="003D6B8F">
            <w:pPr>
              <w:ind w:firstLine="0"/>
            </w:pPr>
            <w:r w:rsidRPr="00EE4636">
              <w:t>ведение личного подсобного хозяйства</w:t>
            </w:r>
          </w:p>
        </w:tc>
      </w:tr>
      <w:tr w:rsidR="003D6B8F" w:rsidRPr="00D256F5" w14:paraId="23BA8F8E" w14:textId="77777777" w:rsidTr="003D6B8F">
        <w:trPr>
          <w:trHeight w:val="829"/>
          <w:jc w:val="center"/>
        </w:trPr>
        <w:tc>
          <w:tcPr>
            <w:tcW w:w="1080" w:type="dxa"/>
            <w:shd w:val="clear" w:color="auto" w:fill="auto"/>
            <w:noWrap/>
          </w:tcPr>
          <w:p w14:paraId="426B0D05" w14:textId="77777777" w:rsidR="003D6B8F" w:rsidRDefault="003D6B8F" w:rsidP="003D6B8F">
            <w:pPr>
              <w:ind w:firstLine="0"/>
            </w:pPr>
            <w:r>
              <w:t>52</w:t>
            </w:r>
          </w:p>
        </w:tc>
        <w:tc>
          <w:tcPr>
            <w:tcW w:w="2219" w:type="dxa"/>
            <w:shd w:val="clear" w:color="auto" w:fill="auto"/>
          </w:tcPr>
          <w:p w14:paraId="1FDF403A" w14:textId="77777777" w:rsidR="003D6B8F" w:rsidRDefault="003D6B8F" w:rsidP="003D6B8F">
            <w:pPr>
              <w:ind w:firstLine="0"/>
              <w:rPr>
                <w:color w:val="000000"/>
              </w:rPr>
            </w:pPr>
            <w:r>
              <w:rPr>
                <w:color w:val="000000"/>
              </w:rPr>
              <w:t>Князева Ольга Алексеевна</w:t>
            </w:r>
          </w:p>
        </w:tc>
        <w:tc>
          <w:tcPr>
            <w:tcW w:w="1984" w:type="dxa"/>
            <w:shd w:val="clear" w:color="auto" w:fill="auto"/>
          </w:tcPr>
          <w:p w14:paraId="52AFA884" w14:textId="77777777" w:rsidR="003D6B8F" w:rsidRDefault="003D6B8F" w:rsidP="003D6B8F">
            <w:pPr>
              <w:ind w:firstLine="0"/>
              <w:rPr>
                <w:color w:val="000000"/>
              </w:rPr>
            </w:pPr>
            <w:r>
              <w:rPr>
                <w:color w:val="000000"/>
              </w:rPr>
              <w:t>29.01.2019</w:t>
            </w:r>
          </w:p>
        </w:tc>
        <w:tc>
          <w:tcPr>
            <w:tcW w:w="1418" w:type="dxa"/>
            <w:shd w:val="clear" w:color="auto" w:fill="auto"/>
            <w:noWrap/>
          </w:tcPr>
          <w:p w14:paraId="37E0B9AE" w14:textId="77777777" w:rsidR="003D6B8F" w:rsidRDefault="003D6B8F" w:rsidP="003D6B8F">
            <w:pPr>
              <w:ind w:firstLine="0"/>
            </w:pPr>
            <w:r>
              <w:t>13.02.2019</w:t>
            </w:r>
          </w:p>
        </w:tc>
        <w:tc>
          <w:tcPr>
            <w:tcW w:w="1276" w:type="dxa"/>
            <w:shd w:val="clear" w:color="auto" w:fill="auto"/>
          </w:tcPr>
          <w:p w14:paraId="43400700" w14:textId="77777777" w:rsidR="003D6B8F" w:rsidRDefault="003D6B8F" w:rsidP="003D6B8F">
            <w:pPr>
              <w:ind w:firstLine="0"/>
              <w:rPr>
                <w:color w:val="000000"/>
              </w:rPr>
            </w:pPr>
            <w:r>
              <w:rPr>
                <w:color w:val="000000"/>
              </w:rPr>
              <w:t>67</w:t>
            </w:r>
          </w:p>
        </w:tc>
        <w:tc>
          <w:tcPr>
            <w:tcW w:w="1984" w:type="dxa"/>
          </w:tcPr>
          <w:p w14:paraId="0A596D16" w14:textId="77777777" w:rsidR="003D6B8F" w:rsidRDefault="003D6B8F" w:rsidP="003D6B8F">
            <w:pPr>
              <w:ind w:firstLine="0"/>
            </w:pPr>
            <w:r w:rsidRPr="00EE4636">
              <w:t>ведение личного подсобного хозяйства</w:t>
            </w:r>
          </w:p>
        </w:tc>
      </w:tr>
      <w:tr w:rsidR="003D6B8F" w:rsidRPr="00D256F5" w14:paraId="704EA5AD" w14:textId="77777777" w:rsidTr="003D6B8F">
        <w:trPr>
          <w:trHeight w:val="829"/>
          <w:jc w:val="center"/>
        </w:trPr>
        <w:tc>
          <w:tcPr>
            <w:tcW w:w="1080" w:type="dxa"/>
            <w:shd w:val="clear" w:color="auto" w:fill="auto"/>
            <w:noWrap/>
          </w:tcPr>
          <w:p w14:paraId="4721F4A8" w14:textId="77777777" w:rsidR="003D6B8F" w:rsidRDefault="003D6B8F" w:rsidP="003D6B8F">
            <w:pPr>
              <w:ind w:firstLine="0"/>
            </w:pPr>
            <w:r>
              <w:t>53</w:t>
            </w:r>
          </w:p>
        </w:tc>
        <w:tc>
          <w:tcPr>
            <w:tcW w:w="2219" w:type="dxa"/>
            <w:shd w:val="clear" w:color="auto" w:fill="auto"/>
          </w:tcPr>
          <w:p w14:paraId="7CB3A21A" w14:textId="77777777" w:rsidR="003D6B8F" w:rsidRDefault="003D6B8F" w:rsidP="003D6B8F">
            <w:pPr>
              <w:ind w:firstLine="0"/>
              <w:rPr>
                <w:color w:val="000000"/>
              </w:rPr>
            </w:pPr>
            <w:proofErr w:type="spellStart"/>
            <w:r>
              <w:rPr>
                <w:color w:val="000000"/>
              </w:rPr>
              <w:t>Волчинская</w:t>
            </w:r>
            <w:proofErr w:type="spellEnd"/>
            <w:r>
              <w:rPr>
                <w:color w:val="000000"/>
              </w:rPr>
              <w:t xml:space="preserve"> Нелли Николаевна</w:t>
            </w:r>
          </w:p>
        </w:tc>
        <w:tc>
          <w:tcPr>
            <w:tcW w:w="1984" w:type="dxa"/>
            <w:shd w:val="clear" w:color="auto" w:fill="auto"/>
          </w:tcPr>
          <w:p w14:paraId="125EADD1" w14:textId="77777777" w:rsidR="003D6B8F" w:rsidRDefault="003D6B8F" w:rsidP="003D6B8F">
            <w:pPr>
              <w:ind w:firstLine="0"/>
              <w:rPr>
                <w:color w:val="000000"/>
              </w:rPr>
            </w:pPr>
            <w:r>
              <w:rPr>
                <w:color w:val="000000"/>
              </w:rPr>
              <w:t>04.03.2019</w:t>
            </w:r>
          </w:p>
        </w:tc>
        <w:tc>
          <w:tcPr>
            <w:tcW w:w="1418" w:type="dxa"/>
            <w:shd w:val="clear" w:color="auto" w:fill="auto"/>
            <w:noWrap/>
          </w:tcPr>
          <w:p w14:paraId="553EF3D4" w14:textId="77777777" w:rsidR="003D6B8F" w:rsidRDefault="003D6B8F" w:rsidP="003D6B8F">
            <w:pPr>
              <w:ind w:firstLine="0"/>
            </w:pPr>
            <w:r>
              <w:t>12.04.2019</w:t>
            </w:r>
          </w:p>
        </w:tc>
        <w:tc>
          <w:tcPr>
            <w:tcW w:w="1276" w:type="dxa"/>
            <w:shd w:val="clear" w:color="auto" w:fill="auto"/>
          </w:tcPr>
          <w:p w14:paraId="6B1D021A" w14:textId="77777777" w:rsidR="003D6B8F" w:rsidRDefault="003D6B8F" w:rsidP="003D6B8F">
            <w:pPr>
              <w:ind w:firstLine="0"/>
              <w:rPr>
                <w:color w:val="000000"/>
              </w:rPr>
            </w:pPr>
            <w:r>
              <w:rPr>
                <w:color w:val="000000"/>
              </w:rPr>
              <w:t>68</w:t>
            </w:r>
          </w:p>
        </w:tc>
        <w:tc>
          <w:tcPr>
            <w:tcW w:w="1984" w:type="dxa"/>
          </w:tcPr>
          <w:p w14:paraId="52E68379" w14:textId="77777777" w:rsidR="003D6B8F" w:rsidRDefault="003D6B8F" w:rsidP="003D6B8F">
            <w:pPr>
              <w:ind w:firstLine="0"/>
            </w:pPr>
            <w:r w:rsidRPr="00EE4636">
              <w:t>ведение личного подсобного хозяйства</w:t>
            </w:r>
          </w:p>
        </w:tc>
      </w:tr>
      <w:tr w:rsidR="003D6B8F" w:rsidRPr="00D256F5" w14:paraId="55E9EA93" w14:textId="77777777" w:rsidTr="003D6B8F">
        <w:trPr>
          <w:trHeight w:val="829"/>
          <w:jc w:val="center"/>
        </w:trPr>
        <w:tc>
          <w:tcPr>
            <w:tcW w:w="1080" w:type="dxa"/>
            <w:shd w:val="clear" w:color="auto" w:fill="auto"/>
            <w:noWrap/>
          </w:tcPr>
          <w:p w14:paraId="1436CD32" w14:textId="77777777" w:rsidR="003D6B8F" w:rsidRDefault="003D6B8F" w:rsidP="003D6B8F">
            <w:pPr>
              <w:ind w:firstLine="0"/>
            </w:pPr>
            <w:r>
              <w:t>54</w:t>
            </w:r>
          </w:p>
        </w:tc>
        <w:tc>
          <w:tcPr>
            <w:tcW w:w="2219" w:type="dxa"/>
            <w:shd w:val="clear" w:color="auto" w:fill="auto"/>
          </w:tcPr>
          <w:p w14:paraId="156AA7A5" w14:textId="77777777" w:rsidR="003D6B8F" w:rsidRDefault="003D6B8F" w:rsidP="003D6B8F">
            <w:pPr>
              <w:ind w:firstLine="0"/>
              <w:rPr>
                <w:color w:val="000000"/>
              </w:rPr>
            </w:pPr>
            <w:r>
              <w:rPr>
                <w:color w:val="000000"/>
              </w:rPr>
              <w:t>Костина Екатерина Евгеньевна</w:t>
            </w:r>
          </w:p>
        </w:tc>
        <w:tc>
          <w:tcPr>
            <w:tcW w:w="1984" w:type="dxa"/>
            <w:shd w:val="clear" w:color="auto" w:fill="auto"/>
          </w:tcPr>
          <w:p w14:paraId="37AE2C6D" w14:textId="77777777" w:rsidR="003D6B8F" w:rsidRDefault="003D6B8F" w:rsidP="003D6B8F">
            <w:pPr>
              <w:ind w:firstLine="0"/>
              <w:rPr>
                <w:color w:val="000000"/>
              </w:rPr>
            </w:pPr>
            <w:r>
              <w:rPr>
                <w:color w:val="000000"/>
              </w:rPr>
              <w:t>08.04.2019</w:t>
            </w:r>
          </w:p>
        </w:tc>
        <w:tc>
          <w:tcPr>
            <w:tcW w:w="1418" w:type="dxa"/>
            <w:shd w:val="clear" w:color="auto" w:fill="auto"/>
            <w:noWrap/>
          </w:tcPr>
          <w:p w14:paraId="2FEB1004" w14:textId="77777777" w:rsidR="003D6B8F" w:rsidRDefault="003D6B8F" w:rsidP="003D6B8F">
            <w:pPr>
              <w:ind w:firstLine="0"/>
            </w:pPr>
            <w:r>
              <w:t>12.04.2019</w:t>
            </w:r>
          </w:p>
        </w:tc>
        <w:tc>
          <w:tcPr>
            <w:tcW w:w="1276" w:type="dxa"/>
            <w:shd w:val="clear" w:color="auto" w:fill="auto"/>
          </w:tcPr>
          <w:p w14:paraId="67D228B1" w14:textId="77777777" w:rsidR="003D6B8F" w:rsidRDefault="003D6B8F" w:rsidP="003D6B8F">
            <w:pPr>
              <w:ind w:firstLine="0"/>
              <w:rPr>
                <w:color w:val="000000"/>
              </w:rPr>
            </w:pPr>
            <w:r>
              <w:rPr>
                <w:color w:val="000000"/>
              </w:rPr>
              <w:t>69</w:t>
            </w:r>
          </w:p>
        </w:tc>
        <w:tc>
          <w:tcPr>
            <w:tcW w:w="1984" w:type="dxa"/>
          </w:tcPr>
          <w:p w14:paraId="046FF3D5" w14:textId="77777777" w:rsidR="003D6B8F" w:rsidRDefault="003D6B8F" w:rsidP="003D6B8F">
            <w:pPr>
              <w:ind w:firstLine="0"/>
            </w:pPr>
            <w:r w:rsidRPr="00EE4636">
              <w:t>ведение личного подсобного хозяйства</w:t>
            </w:r>
          </w:p>
        </w:tc>
      </w:tr>
      <w:tr w:rsidR="003D6B8F" w:rsidRPr="00D256F5" w14:paraId="0D6A2B88" w14:textId="77777777" w:rsidTr="003D6B8F">
        <w:trPr>
          <w:trHeight w:val="829"/>
          <w:jc w:val="center"/>
        </w:trPr>
        <w:tc>
          <w:tcPr>
            <w:tcW w:w="1080" w:type="dxa"/>
            <w:shd w:val="clear" w:color="auto" w:fill="auto"/>
            <w:noWrap/>
          </w:tcPr>
          <w:p w14:paraId="09D8EC16" w14:textId="77777777" w:rsidR="003D6B8F" w:rsidRDefault="003D6B8F" w:rsidP="003D6B8F">
            <w:pPr>
              <w:ind w:firstLine="0"/>
            </w:pPr>
            <w:r>
              <w:t>55</w:t>
            </w:r>
          </w:p>
        </w:tc>
        <w:tc>
          <w:tcPr>
            <w:tcW w:w="2219" w:type="dxa"/>
            <w:shd w:val="clear" w:color="auto" w:fill="auto"/>
          </w:tcPr>
          <w:p w14:paraId="61E5C3EF" w14:textId="77777777" w:rsidR="003D6B8F" w:rsidRDefault="003D6B8F" w:rsidP="003D6B8F">
            <w:pPr>
              <w:ind w:firstLine="0"/>
              <w:rPr>
                <w:color w:val="000000"/>
              </w:rPr>
            </w:pPr>
            <w:r>
              <w:rPr>
                <w:color w:val="000000"/>
              </w:rPr>
              <w:t>Оленева  Екатерина Николаевна</w:t>
            </w:r>
          </w:p>
        </w:tc>
        <w:tc>
          <w:tcPr>
            <w:tcW w:w="1984" w:type="dxa"/>
            <w:shd w:val="clear" w:color="auto" w:fill="auto"/>
          </w:tcPr>
          <w:p w14:paraId="469A8DA7" w14:textId="77777777" w:rsidR="003D6B8F" w:rsidRDefault="003D6B8F" w:rsidP="003D6B8F">
            <w:pPr>
              <w:ind w:firstLine="0"/>
              <w:rPr>
                <w:color w:val="000000"/>
              </w:rPr>
            </w:pPr>
            <w:r>
              <w:rPr>
                <w:color w:val="000000"/>
              </w:rPr>
              <w:t>06.05.2019</w:t>
            </w:r>
          </w:p>
        </w:tc>
        <w:tc>
          <w:tcPr>
            <w:tcW w:w="1418" w:type="dxa"/>
            <w:shd w:val="clear" w:color="auto" w:fill="auto"/>
            <w:noWrap/>
          </w:tcPr>
          <w:p w14:paraId="323913BD" w14:textId="77777777" w:rsidR="003D6B8F" w:rsidRDefault="003D6B8F" w:rsidP="003D6B8F">
            <w:pPr>
              <w:ind w:firstLine="0"/>
            </w:pPr>
            <w:r>
              <w:t>07.06.2019</w:t>
            </w:r>
          </w:p>
        </w:tc>
        <w:tc>
          <w:tcPr>
            <w:tcW w:w="1276" w:type="dxa"/>
            <w:shd w:val="clear" w:color="auto" w:fill="auto"/>
          </w:tcPr>
          <w:p w14:paraId="52B70BDB" w14:textId="77777777" w:rsidR="003D6B8F" w:rsidRDefault="003D6B8F" w:rsidP="003D6B8F">
            <w:pPr>
              <w:ind w:firstLine="0"/>
              <w:rPr>
                <w:color w:val="000000"/>
              </w:rPr>
            </w:pPr>
            <w:r>
              <w:rPr>
                <w:color w:val="000000"/>
              </w:rPr>
              <w:t>70</w:t>
            </w:r>
          </w:p>
        </w:tc>
        <w:tc>
          <w:tcPr>
            <w:tcW w:w="1984" w:type="dxa"/>
          </w:tcPr>
          <w:p w14:paraId="534EB45D" w14:textId="77777777" w:rsidR="003D6B8F" w:rsidRDefault="003D6B8F" w:rsidP="003D6B8F">
            <w:pPr>
              <w:ind w:firstLine="0"/>
            </w:pPr>
            <w:r w:rsidRPr="00EE4636">
              <w:t>ведение личного подсобного хозяйства</w:t>
            </w:r>
          </w:p>
        </w:tc>
      </w:tr>
      <w:tr w:rsidR="003D6B8F" w:rsidRPr="00D256F5" w14:paraId="720361C2" w14:textId="77777777" w:rsidTr="003D6B8F">
        <w:trPr>
          <w:trHeight w:val="829"/>
          <w:jc w:val="center"/>
        </w:trPr>
        <w:tc>
          <w:tcPr>
            <w:tcW w:w="1080" w:type="dxa"/>
            <w:shd w:val="clear" w:color="auto" w:fill="auto"/>
            <w:noWrap/>
          </w:tcPr>
          <w:p w14:paraId="3D14A86B" w14:textId="77777777" w:rsidR="003D6B8F" w:rsidRDefault="003D6B8F" w:rsidP="003D6B8F">
            <w:pPr>
              <w:ind w:firstLine="0"/>
            </w:pPr>
            <w:r>
              <w:t>56</w:t>
            </w:r>
          </w:p>
        </w:tc>
        <w:tc>
          <w:tcPr>
            <w:tcW w:w="2219" w:type="dxa"/>
            <w:shd w:val="clear" w:color="auto" w:fill="auto"/>
          </w:tcPr>
          <w:p w14:paraId="5C8DEA8F" w14:textId="77777777" w:rsidR="003D6B8F" w:rsidRDefault="003D6B8F" w:rsidP="003D6B8F">
            <w:pPr>
              <w:ind w:firstLine="0"/>
              <w:rPr>
                <w:color w:val="000000"/>
              </w:rPr>
            </w:pPr>
            <w:r>
              <w:rPr>
                <w:color w:val="000000"/>
              </w:rPr>
              <w:t>Шушкевич Ирина Валерьевна</w:t>
            </w:r>
          </w:p>
        </w:tc>
        <w:tc>
          <w:tcPr>
            <w:tcW w:w="1984" w:type="dxa"/>
            <w:shd w:val="clear" w:color="auto" w:fill="auto"/>
          </w:tcPr>
          <w:p w14:paraId="4B6C5A0C" w14:textId="77777777" w:rsidR="003D6B8F" w:rsidRDefault="003D6B8F" w:rsidP="003D6B8F">
            <w:pPr>
              <w:ind w:firstLine="0"/>
              <w:rPr>
                <w:color w:val="000000"/>
              </w:rPr>
            </w:pPr>
            <w:r>
              <w:rPr>
                <w:color w:val="000000"/>
              </w:rPr>
              <w:t>04.07.2019</w:t>
            </w:r>
          </w:p>
        </w:tc>
        <w:tc>
          <w:tcPr>
            <w:tcW w:w="1418" w:type="dxa"/>
            <w:shd w:val="clear" w:color="auto" w:fill="auto"/>
            <w:noWrap/>
          </w:tcPr>
          <w:p w14:paraId="16C75FFE" w14:textId="77777777" w:rsidR="003D6B8F" w:rsidRDefault="003D6B8F" w:rsidP="003D6B8F">
            <w:pPr>
              <w:ind w:firstLine="0"/>
            </w:pPr>
            <w:r>
              <w:t>18.07.2019</w:t>
            </w:r>
          </w:p>
        </w:tc>
        <w:tc>
          <w:tcPr>
            <w:tcW w:w="1276" w:type="dxa"/>
            <w:shd w:val="clear" w:color="auto" w:fill="auto"/>
          </w:tcPr>
          <w:p w14:paraId="79BA60BF" w14:textId="77777777" w:rsidR="003D6B8F" w:rsidRDefault="003D6B8F" w:rsidP="003D6B8F">
            <w:pPr>
              <w:ind w:firstLine="0"/>
              <w:rPr>
                <w:color w:val="000000"/>
              </w:rPr>
            </w:pPr>
            <w:r>
              <w:rPr>
                <w:color w:val="000000"/>
              </w:rPr>
              <w:t>71</w:t>
            </w:r>
          </w:p>
        </w:tc>
        <w:tc>
          <w:tcPr>
            <w:tcW w:w="1984" w:type="dxa"/>
          </w:tcPr>
          <w:p w14:paraId="7E1E788B" w14:textId="77777777" w:rsidR="003D6B8F" w:rsidRDefault="003D6B8F" w:rsidP="003D6B8F">
            <w:pPr>
              <w:ind w:firstLine="0"/>
            </w:pPr>
            <w:r w:rsidRPr="00EE4636">
              <w:t>ведение личного подсобного хозяйства</w:t>
            </w:r>
          </w:p>
        </w:tc>
      </w:tr>
      <w:tr w:rsidR="003D6B8F" w:rsidRPr="00D256F5" w14:paraId="3BD3791F" w14:textId="77777777" w:rsidTr="003D6B8F">
        <w:trPr>
          <w:trHeight w:val="829"/>
          <w:jc w:val="center"/>
        </w:trPr>
        <w:tc>
          <w:tcPr>
            <w:tcW w:w="1080" w:type="dxa"/>
            <w:shd w:val="clear" w:color="auto" w:fill="auto"/>
            <w:noWrap/>
          </w:tcPr>
          <w:p w14:paraId="06CA33A9" w14:textId="77777777" w:rsidR="003D6B8F" w:rsidRDefault="003D6B8F" w:rsidP="003D6B8F">
            <w:pPr>
              <w:ind w:firstLine="0"/>
            </w:pPr>
            <w:r>
              <w:t>57</w:t>
            </w:r>
          </w:p>
        </w:tc>
        <w:tc>
          <w:tcPr>
            <w:tcW w:w="2219" w:type="dxa"/>
            <w:shd w:val="clear" w:color="auto" w:fill="auto"/>
          </w:tcPr>
          <w:p w14:paraId="162C8854" w14:textId="77777777" w:rsidR="003D6B8F" w:rsidRDefault="003D6B8F" w:rsidP="003D6B8F">
            <w:pPr>
              <w:ind w:firstLine="0"/>
              <w:rPr>
                <w:color w:val="000000"/>
              </w:rPr>
            </w:pPr>
            <w:r>
              <w:rPr>
                <w:color w:val="000000"/>
              </w:rPr>
              <w:t>Новиков Константин Сергеевич</w:t>
            </w:r>
          </w:p>
        </w:tc>
        <w:tc>
          <w:tcPr>
            <w:tcW w:w="1984" w:type="dxa"/>
            <w:shd w:val="clear" w:color="auto" w:fill="auto"/>
          </w:tcPr>
          <w:p w14:paraId="4576BF41" w14:textId="77777777" w:rsidR="003D6B8F" w:rsidRDefault="003D6B8F" w:rsidP="003D6B8F">
            <w:pPr>
              <w:ind w:firstLine="0"/>
              <w:rPr>
                <w:color w:val="000000"/>
              </w:rPr>
            </w:pPr>
            <w:r>
              <w:rPr>
                <w:color w:val="000000"/>
              </w:rPr>
              <w:t>10.12.2019</w:t>
            </w:r>
          </w:p>
        </w:tc>
        <w:tc>
          <w:tcPr>
            <w:tcW w:w="1418" w:type="dxa"/>
            <w:shd w:val="clear" w:color="auto" w:fill="auto"/>
            <w:noWrap/>
          </w:tcPr>
          <w:p w14:paraId="7793F80D" w14:textId="77777777" w:rsidR="003D6B8F" w:rsidRDefault="003D6B8F" w:rsidP="003D6B8F">
            <w:pPr>
              <w:ind w:firstLine="0"/>
            </w:pPr>
            <w:r>
              <w:t>16.01.2020</w:t>
            </w:r>
          </w:p>
        </w:tc>
        <w:tc>
          <w:tcPr>
            <w:tcW w:w="1276" w:type="dxa"/>
            <w:shd w:val="clear" w:color="auto" w:fill="auto"/>
          </w:tcPr>
          <w:p w14:paraId="02A009F4" w14:textId="77777777" w:rsidR="003D6B8F" w:rsidRDefault="003D6B8F" w:rsidP="003D6B8F">
            <w:pPr>
              <w:ind w:firstLine="0"/>
              <w:rPr>
                <w:color w:val="000000"/>
              </w:rPr>
            </w:pPr>
            <w:r>
              <w:rPr>
                <w:color w:val="000000"/>
              </w:rPr>
              <w:t>72</w:t>
            </w:r>
          </w:p>
        </w:tc>
        <w:tc>
          <w:tcPr>
            <w:tcW w:w="1984" w:type="dxa"/>
          </w:tcPr>
          <w:p w14:paraId="50AA999A" w14:textId="77777777" w:rsidR="003D6B8F" w:rsidRDefault="003D6B8F" w:rsidP="003D6B8F">
            <w:pPr>
              <w:ind w:firstLine="0"/>
            </w:pPr>
            <w:r w:rsidRPr="00EE4636">
              <w:t>ведение личного подсобного хозяйства</w:t>
            </w:r>
          </w:p>
        </w:tc>
      </w:tr>
      <w:tr w:rsidR="003D6B8F" w:rsidRPr="00D256F5" w14:paraId="64223B4E" w14:textId="77777777" w:rsidTr="003D6B8F">
        <w:trPr>
          <w:trHeight w:val="829"/>
          <w:jc w:val="center"/>
        </w:trPr>
        <w:tc>
          <w:tcPr>
            <w:tcW w:w="1080" w:type="dxa"/>
            <w:shd w:val="clear" w:color="auto" w:fill="auto"/>
            <w:noWrap/>
          </w:tcPr>
          <w:p w14:paraId="3ADA7261" w14:textId="77777777" w:rsidR="003D6B8F" w:rsidRDefault="003D6B8F" w:rsidP="003D6B8F">
            <w:pPr>
              <w:ind w:firstLine="0"/>
            </w:pPr>
            <w:r>
              <w:t>58</w:t>
            </w:r>
          </w:p>
        </w:tc>
        <w:tc>
          <w:tcPr>
            <w:tcW w:w="2219" w:type="dxa"/>
            <w:shd w:val="clear" w:color="auto" w:fill="auto"/>
          </w:tcPr>
          <w:p w14:paraId="6962BE17" w14:textId="77777777" w:rsidR="003D6B8F" w:rsidRDefault="003D6B8F" w:rsidP="003D6B8F">
            <w:pPr>
              <w:ind w:firstLine="0"/>
              <w:rPr>
                <w:color w:val="000000"/>
              </w:rPr>
            </w:pPr>
            <w:r>
              <w:rPr>
                <w:color w:val="000000"/>
              </w:rPr>
              <w:t>Харлова Мария Геннадьевна</w:t>
            </w:r>
          </w:p>
        </w:tc>
        <w:tc>
          <w:tcPr>
            <w:tcW w:w="1984" w:type="dxa"/>
            <w:shd w:val="clear" w:color="auto" w:fill="auto"/>
          </w:tcPr>
          <w:p w14:paraId="0C2363CE" w14:textId="77777777" w:rsidR="003D6B8F" w:rsidRDefault="003D6B8F" w:rsidP="003D6B8F">
            <w:pPr>
              <w:ind w:firstLine="0"/>
              <w:rPr>
                <w:color w:val="000000"/>
              </w:rPr>
            </w:pPr>
            <w:r>
              <w:rPr>
                <w:color w:val="000000"/>
              </w:rPr>
              <w:t>10.12.2019</w:t>
            </w:r>
          </w:p>
        </w:tc>
        <w:tc>
          <w:tcPr>
            <w:tcW w:w="1418" w:type="dxa"/>
            <w:shd w:val="clear" w:color="auto" w:fill="auto"/>
            <w:noWrap/>
          </w:tcPr>
          <w:p w14:paraId="44B89B72" w14:textId="77777777" w:rsidR="003D6B8F" w:rsidRDefault="003D6B8F" w:rsidP="003D6B8F">
            <w:pPr>
              <w:ind w:firstLine="0"/>
            </w:pPr>
            <w:r>
              <w:t>16.01.2020</w:t>
            </w:r>
          </w:p>
        </w:tc>
        <w:tc>
          <w:tcPr>
            <w:tcW w:w="1276" w:type="dxa"/>
            <w:shd w:val="clear" w:color="auto" w:fill="auto"/>
          </w:tcPr>
          <w:p w14:paraId="7930346F" w14:textId="77777777" w:rsidR="003D6B8F" w:rsidRDefault="003D6B8F" w:rsidP="003D6B8F">
            <w:pPr>
              <w:ind w:firstLine="0"/>
              <w:rPr>
                <w:color w:val="000000"/>
              </w:rPr>
            </w:pPr>
            <w:r>
              <w:rPr>
                <w:color w:val="000000"/>
              </w:rPr>
              <w:t>73</w:t>
            </w:r>
          </w:p>
        </w:tc>
        <w:tc>
          <w:tcPr>
            <w:tcW w:w="1984" w:type="dxa"/>
          </w:tcPr>
          <w:p w14:paraId="4958863A" w14:textId="77777777" w:rsidR="003D6B8F" w:rsidRDefault="003D6B8F" w:rsidP="003D6B8F">
            <w:pPr>
              <w:ind w:firstLine="0"/>
            </w:pPr>
            <w:r w:rsidRPr="00EE4636">
              <w:t>ведение личного подсобного хозяйства</w:t>
            </w:r>
          </w:p>
        </w:tc>
      </w:tr>
      <w:tr w:rsidR="003D6B8F" w:rsidRPr="00D256F5" w14:paraId="47C45D0F" w14:textId="77777777" w:rsidTr="003D6B8F">
        <w:trPr>
          <w:trHeight w:val="829"/>
          <w:jc w:val="center"/>
        </w:trPr>
        <w:tc>
          <w:tcPr>
            <w:tcW w:w="1080" w:type="dxa"/>
            <w:shd w:val="clear" w:color="auto" w:fill="auto"/>
            <w:noWrap/>
          </w:tcPr>
          <w:p w14:paraId="104A102E" w14:textId="77777777" w:rsidR="003D6B8F" w:rsidRDefault="003D6B8F" w:rsidP="003D6B8F">
            <w:pPr>
              <w:ind w:firstLine="0"/>
            </w:pPr>
            <w:r>
              <w:t>59</w:t>
            </w:r>
          </w:p>
        </w:tc>
        <w:tc>
          <w:tcPr>
            <w:tcW w:w="2219" w:type="dxa"/>
            <w:shd w:val="clear" w:color="auto" w:fill="auto"/>
          </w:tcPr>
          <w:p w14:paraId="045B7D52" w14:textId="77777777" w:rsidR="003D6B8F" w:rsidRDefault="003D6B8F" w:rsidP="003D6B8F">
            <w:pPr>
              <w:ind w:firstLine="0"/>
              <w:rPr>
                <w:color w:val="000000"/>
              </w:rPr>
            </w:pPr>
            <w:r>
              <w:rPr>
                <w:color w:val="000000"/>
              </w:rPr>
              <w:t>Бабаян Артур Борисович</w:t>
            </w:r>
          </w:p>
        </w:tc>
        <w:tc>
          <w:tcPr>
            <w:tcW w:w="1984" w:type="dxa"/>
            <w:shd w:val="clear" w:color="auto" w:fill="auto"/>
          </w:tcPr>
          <w:p w14:paraId="44E366A4" w14:textId="77777777" w:rsidR="003D6B8F" w:rsidRDefault="003D6B8F" w:rsidP="003D6B8F">
            <w:pPr>
              <w:ind w:firstLine="0"/>
              <w:rPr>
                <w:color w:val="000000"/>
              </w:rPr>
            </w:pPr>
            <w:r>
              <w:rPr>
                <w:color w:val="000000"/>
              </w:rPr>
              <w:t>16.12.2019</w:t>
            </w:r>
          </w:p>
        </w:tc>
        <w:tc>
          <w:tcPr>
            <w:tcW w:w="1418" w:type="dxa"/>
            <w:shd w:val="clear" w:color="auto" w:fill="auto"/>
            <w:noWrap/>
          </w:tcPr>
          <w:p w14:paraId="62E56FBA" w14:textId="77777777" w:rsidR="003D6B8F" w:rsidRDefault="003D6B8F" w:rsidP="003D6B8F">
            <w:pPr>
              <w:ind w:firstLine="0"/>
            </w:pPr>
            <w:r>
              <w:t>16.01.2020</w:t>
            </w:r>
          </w:p>
        </w:tc>
        <w:tc>
          <w:tcPr>
            <w:tcW w:w="1276" w:type="dxa"/>
            <w:shd w:val="clear" w:color="auto" w:fill="auto"/>
          </w:tcPr>
          <w:p w14:paraId="16FC1DB8" w14:textId="77777777" w:rsidR="003D6B8F" w:rsidRDefault="003D6B8F" w:rsidP="003D6B8F">
            <w:pPr>
              <w:ind w:firstLine="0"/>
              <w:rPr>
                <w:color w:val="000000"/>
              </w:rPr>
            </w:pPr>
            <w:r>
              <w:rPr>
                <w:color w:val="000000"/>
              </w:rPr>
              <w:t>74</w:t>
            </w:r>
          </w:p>
        </w:tc>
        <w:tc>
          <w:tcPr>
            <w:tcW w:w="1984" w:type="dxa"/>
          </w:tcPr>
          <w:p w14:paraId="610CEBF1" w14:textId="77777777" w:rsidR="003D6B8F" w:rsidRDefault="003D6B8F" w:rsidP="003D6B8F">
            <w:pPr>
              <w:ind w:firstLine="0"/>
            </w:pPr>
            <w:r w:rsidRPr="00EE4636">
              <w:t>ведение личного подсобного хозяйства</w:t>
            </w:r>
          </w:p>
        </w:tc>
      </w:tr>
      <w:tr w:rsidR="003D6B8F" w:rsidRPr="00D256F5" w14:paraId="22273DC4" w14:textId="77777777" w:rsidTr="003D6B8F">
        <w:trPr>
          <w:trHeight w:val="829"/>
          <w:jc w:val="center"/>
        </w:trPr>
        <w:tc>
          <w:tcPr>
            <w:tcW w:w="1080" w:type="dxa"/>
            <w:shd w:val="clear" w:color="auto" w:fill="auto"/>
            <w:noWrap/>
          </w:tcPr>
          <w:p w14:paraId="5332E07D" w14:textId="77777777" w:rsidR="003D6B8F" w:rsidRDefault="003D6B8F" w:rsidP="003D6B8F">
            <w:pPr>
              <w:ind w:firstLine="0"/>
            </w:pPr>
            <w:r>
              <w:t>60</w:t>
            </w:r>
          </w:p>
        </w:tc>
        <w:tc>
          <w:tcPr>
            <w:tcW w:w="2219" w:type="dxa"/>
            <w:shd w:val="clear" w:color="auto" w:fill="auto"/>
          </w:tcPr>
          <w:p w14:paraId="61DB05A8" w14:textId="77777777" w:rsidR="003D6B8F" w:rsidRDefault="003D6B8F" w:rsidP="003D6B8F">
            <w:pPr>
              <w:ind w:firstLine="0"/>
              <w:rPr>
                <w:color w:val="000000"/>
              </w:rPr>
            </w:pPr>
            <w:proofErr w:type="spellStart"/>
            <w:r>
              <w:rPr>
                <w:color w:val="000000"/>
              </w:rPr>
              <w:t>Урыкова</w:t>
            </w:r>
            <w:proofErr w:type="spellEnd"/>
            <w:r>
              <w:rPr>
                <w:color w:val="000000"/>
              </w:rPr>
              <w:t xml:space="preserve"> Ирина Николаевна</w:t>
            </w:r>
          </w:p>
        </w:tc>
        <w:tc>
          <w:tcPr>
            <w:tcW w:w="1984" w:type="dxa"/>
            <w:shd w:val="clear" w:color="auto" w:fill="auto"/>
          </w:tcPr>
          <w:p w14:paraId="2A74ED9A" w14:textId="77777777" w:rsidR="003D6B8F" w:rsidRDefault="003D6B8F" w:rsidP="003D6B8F">
            <w:pPr>
              <w:ind w:firstLine="0"/>
              <w:rPr>
                <w:color w:val="000000"/>
              </w:rPr>
            </w:pPr>
            <w:r>
              <w:rPr>
                <w:color w:val="000000"/>
              </w:rPr>
              <w:t>17.12.2019</w:t>
            </w:r>
          </w:p>
        </w:tc>
        <w:tc>
          <w:tcPr>
            <w:tcW w:w="1418" w:type="dxa"/>
            <w:shd w:val="clear" w:color="auto" w:fill="auto"/>
            <w:noWrap/>
          </w:tcPr>
          <w:p w14:paraId="62CBF22D" w14:textId="77777777" w:rsidR="003D6B8F" w:rsidRDefault="003D6B8F" w:rsidP="003D6B8F">
            <w:pPr>
              <w:ind w:firstLine="0"/>
            </w:pPr>
            <w:r>
              <w:t>16.01.2020</w:t>
            </w:r>
          </w:p>
        </w:tc>
        <w:tc>
          <w:tcPr>
            <w:tcW w:w="1276" w:type="dxa"/>
            <w:shd w:val="clear" w:color="auto" w:fill="auto"/>
          </w:tcPr>
          <w:p w14:paraId="4516A242" w14:textId="77777777" w:rsidR="003D6B8F" w:rsidRDefault="003D6B8F" w:rsidP="003D6B8F">
            <w:pPr>
              <w:ind w:firstLine="0"/>
              <w:rPr>
                <w:color w:val="000000"/>
              </w:rPr>
            </w:pPr>
            <w:r>
              <w:rPr>
                <w:color w:val="000000"/>
              </w:rPr>
              <w:t>75</w:t>
            </w:r>
          </w:p>
        </w:tc>
        <w:tc>
          <w:tcPr>
            <w:tcW w:w="1984" w:type="dxa"/>
          </w:tcPr>
          <w:p w14:paraId="105B85C3" w14:textId="77777777" w:rsidR="003D6B8F" w:rsidRDefault="003D6B8F" w:rsidP="003D6B8F">
            <w:pPr>
              <w:ind w:firstLine="0"/>
            </w:pPr>
            <w:r w:rsidRPr="00EE4636">
              <w:t>ведение личного подсобного хозяйства</w:t>
            </w:r>
          </w:p>
        </w:tc>
      </w:tr>
      <w:tr w:rsidR="003D6B8F" w:rsidRPr="00D256F5" w14:paraId="26F24197" w14:textId="77777777" w:rsidTr="003D6B8F">
        <w:trPr>
          <w:trHeight w:val="829"/>
          <w:jc w:val="center"/>
        </w:trPr>
        <w:tc>
          <w:tcPr>
            <w:tcW w:w="1080" w:type="dxa"/>
            <w:shd w:val="clear" w:color="auto" w:fill="auto"/>
            <w:noWrap/>
          </w:tcPr>
          <w:p w14:paraId="56795D52" w14:textId="77777777" w:rsidR="003D6B8F" w:rsidRDefault="003D6B8F" w:rsidP="003D6B8F">
            <w:pPr>
              <w:ind w:firstLine="0"/>
            </w:pPr>
            <w:r>
              <w:lastRenderedPageBreak/>
              <w:t>61</w:t>
            </w:r>
          </w:p>
        </w:tc>
        <w:tc>
          <w:tcPr>
            <w:tcW w:w="2219" w:type="dxa"/>
            <w:shd w:val="clear" w:color="auto" w:fill="auto"/>
          </w:tcPr>
          <w:p w14:paraId="08FDF9D2" w14:textId="77777777" w:rsidR="003D6B8F" w:rsidRDefault="003D6B8F" w:rsidP="003D6B8F">
            <w:pPr>
              <w:ind w:firstLine="0"/>
              <w:rPr>
                <w:color w:val="000000"/>
              </w:rPr>
            </w:pPr>
            <w:r>
              <w:rPr>
                <w:color w:val="000000"/>
              </w:rPr>
              <w:t>Водопьянов Алексей Владимирович</w:t>
            </w:r>
          </w:p>
        </w:tc>
        <w:tc>
          <w:tcPr>
            <w:tcW w:w="1984" w:type="dxa"/>
            <w:shd w:val="clear" w:color="auto" w:fill="auto"/>
          </w:tcPr>
          <w:p w14:paraId="12659767" w14:textId="77777777" w:rsidR="003D6B8F" w:rsidRDefault="003D6B8F" w:rsidP="003D6B8F">
            <w:pPr>
              <w:ind w:firstLine="0"/>
              <w:rPr>
                <w:color w:val="000000"/>
              </w:rPr>
            </w:pPr>
            <w:r>
              <w:rPr>
                <w:color w:val="000000"/>
              </w:rPr>
              <w:t>21.01.2020</w:t>
            </w:r>
          </w:p>
        </w:tc>
        <w:tc>
          <w:tcPr>
            <w:tcW w:w="1418" w:type="dxa"/>
            <w:shd w:val="clear" w:color="auto" w:fill="auto"/>
            <w:noWrap/>
          </w:tcPr>
          <w:p w14:paraId="5E6E010A" w14:textId="77777777" w:rsidR="003D6B8F" w:rsidRDefault="003D6B8F" w:rsidP="003D6B8F">
            <w:pPr>
              <w:ind w:firstLine="0"/>
            </w:pPr>
            <w:r>
              <w:t>18.02.2020</w:t>
            </w:r>
          </w:p>
        </w:tc>
        <w:tc>
          <w:tcPr>
            <w:tcW w:w="1276" w:type="dxa"/>
            <w:shd w:val="clear" w:color="auto" w:fill="auto"/>
          </w:tcPr>
          <w:p w14:paraId="3D2AC66F" w14:textId="77777777" w:rsidR="003D6B8F" w:rsidRDefault="003D6B8F" w:rsidP="003D6B8F">
            <w:pPr>
              <w:ind w:firstLine="0"/>
              <w:rPr>
                <w:color w:val="000000"/>
              </w:rPr>
            </w:pPr>
            <w:r>
              <w:rPr>
                <w:color w:val="000000"/>
              </w:rPr>
              <w:t>76</w:t>
            </w:r>
          </w:p>
        </w:tc>
        <w:tc>
          <w:tcPr>
            <w:tcW w:w="1984" w:type="dxa"/>
          </w:tcPr>
          <w:p w14:paraId="2D0B5615" w14:textId="77777777" w:rsidR="003D6B8F" w:rsidRDefault="003D6B8F" w:rsidP="003D6B8F">
            <w:pPr>
              <w:ind w:firstLine="0"/>
            </w:pPr>
            <w:r w:rsidRPr="00EE4636">
              <w:t>ведение личного подсобного хозяйства</w:t>
            </w:r>
          </w:p>
        </w:tc>
      </w:tr>
      <w:tr w:rsidR="003D6B8F" w:rsidRPr="00D256F5" w14:paraId="612846E4" w14:textId="77777777" w:rsidTr="003D6B8F">
        <w:trPr>
          <w:trHeight w:val="829"/>
          <w:jc w:val="center"/>
        </w:trPr>
        <w:tc>
          <w:tcPr>
            <w:tcW w:w="1080" w:type="dxa"/>
            <w:shd w:val="clear" w:color="auto" w:fill="auto"/>
            <w:noWrap/>
          </w:tcPr>
          <w:p w14:paraId="36CB0F27" w14:textId="77777777" w:rsidR="003D6B8F" w:rsidRDefault="003D6B8F" w:rsidP="003D6B8F">
            <w:pPr>
              <w:ind w:firstLine="0"/>
            </w:pPr>
            <w:r>
              <w:t>62</w:t>
            </w:r>
          </w:p>
        </w:tc>
        <w:tc>
          <w:tcPr>
            <w:tcW w:w="2219" w:type="dxa"/>
            <w:shd w:val="clear" w:color="auto" w:fill="auto"/>
          </w:tcPr>
          <w:p w14:paraId="27112815" w14:textId="77777777" w:rsidR="003D6B8F" w:rsidRDefault="003D6B8F" w:rsidP="003D6B8F">
            <w:pPr>
              <w:ind w:firstLine="0"/>
              <w:rPr>
                <w:color w:val="000000"/>
              </w:rPr>
            </w:pPr>
            <w:r>
              <w:rPr>
                <w:color w:val="000000"/>
              </w:rPr>
              <w:t>Жидкова Анна Геннадьевна</w:t>
            </w:r>
          </w:p>
        </w:tc>
        <w:tc>
          <w:tcPr>
            <w:tcW w:w="1984" w:type="dxa"/>
            <w:shd w:val="clear" w:color="auto" w:fill="auto"/>
          </w:tcPr>
          <w:p w14:paraId="583B6A18" w14:textId="77777777" w:rsidR="003D6B8F" w:rsidRDefault="003D6B8F" w:rsidP="003D6B8F">
            <w:pPr>
              <w:ind w:firstLine="0"/>
              <w:rPr>
                <w:color w:val="000000"/>
              </w:rPr>
            </w:pPr>
            <w:r>
              <w:rPr>
                <w:color w:val="000000"/>
              </w:rPr>
              <w:t>14.02.2020</w:t>
            </w:r>
          </w:p>
        </w:tc>
        <w:tc>
          <w:tcPr>
            <w:tcW w:w="1418" w:type="dxa"/>
            <w:shd w:val="clear" w:color="auto" w:fill="auto"/>
            <w:noWrap/>
          </w:tcPr>
          <w:p w14:paraId="7A620AF5" w14:textId="77777777" w:rsidR="003D6B8F" w:rsidRDefault="003D6B8F" w:rsidP="003D6B8F">
            <w:pPr>
              <w:ind w:firstLine="0"/>
            </w:pPr>
            <w:r>
              <w:t>18.02.2020</w:t>
            </w:r>
          </w:p>
        </w:tc>
        <w:tc>
          <w:tcPr>
            <w:tcW w:w="1276" w:type="dxa"/>
            <w:shd w:val="clear" w:color="auto" w:fill="auto"/>
          </w:tcPr>
          <w:p w14:paraId="1E4B5CF4" w14:textId="77777777" w:rsidR="003D6B8F" w:rsidRDefault="003D6B8F" w:rsidP="003D6B8F">
            <w:pPr>
              <w:ind w:firstLine="0"/>
              <w:rPr>
                <w:color w:val="000000"/>
              </w:rPr>
            </w:pPr>
            <w:r>
              <w:rPr>
                <w:color w:val="000000"/>
              </w:rPr>
              <w:t>77</w:t>
            </w:r>
          </w:p>
        </w:tc>
        <w:tc>
          <w:tcPr>
            <w:tcW w:w="1984" w:type="dxa"/>
          </w:tcPr>
          <w:p w14:paraId="4C39D189" w14:textId="77777777" w:rsidR="003D6B8F" w:rsidRDefault="003D6B8F" w:rsidP="003D6B8F">
            <w:pPr>
              <w:ind w:firstLine="0"/>
            </w:pPr>
            <w:r w:rsidRPr="00EE4636">
              <w:t>ведение личного подсобного хозяйства</w:t>
            </w:r>
          </w:p>
        </w:tc>
      </w:tr>
      <w:tr w:rsidR="003D6B8F" w:rsidRPr="00D256F5" w14:paraId="5B5A184B" w14:textId="77777777" w:rsidTr="003D6B8F">
        <w:trPr>
          <w:trHeight w:val="829"/>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tcPr>
          <w:p w14:paraId="613475AA" w14:textId="77777777" w:rsidR="003D6B8F" w:rsidRPr="00D256F5" w:rsidRDefault="003D6B8F" w:rsidP="003D6B8F">
            <w:pPr>
              <w:ind w:firstLine="0"/>
            </w:pPr>
            <w:r>
              <w:t>63</w:t>
            </w:r>
          </w:p>
        </w:tc>
        <w:tc>
          <w:tcPr>
            <w:tcW w:w="2219" w:type="dxa"/>
            <w:tcBorders>
              <w:top w:val="single" w:sz="4" w:space="0" w:color="auto"/>
              <w:left w:val="single" w:sz="4" w:space="0" w:color="auto"/>
              <w:bottom w:val="single" w:sz="4" w:space="0" w:color="auto"/>
              <w:right w:val="single" w:sz="4" w:space="0" w:color="auto"/>
            </w:tcBorders>
            <w:shd w:val="clear" w:color="auto" w:fill="auto"/>
          </w:tcPr>
          <w:p w14:paraId="3492D69F" w14:textId="77777777" w:rsidR="003D6B8F" w:rsidRPr="00EC55C5" w:rsidRDefault="003D6B8F" w:rsidP="003D6B8F">
            <w:pPr>
              <w:ind w:firstLine="0"/>
              <w:rPr>
                <w:color w:val="000000"/>
              </w:rPr>
            </w:pPr>
            <w:r>
              <w:rPr>
                <w:color w:val="000000"/>
              </w:rPr>
              <w:t>Евдокимова  Ангелина Анатольевна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405FC4" w14:textId="77777777" w:rsidR="003D6B8F" w:rsidRPr="00EC55C5" w:rsidRDefault="003D6B8F" w:rsidP="003D6B8F">
            <w:pPr>
              <w:ind w:firstLine="0"/>
              <w:rPr>
                <w:color w:val="000000"/>
              </w:rPr>
            </w:pPr>
            <w:r>
              <w:rPr>
                <w:color w:val="000000"/>
              </w:rPr>
              <w:t>10.03.2020</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40A6990D" w14:textId="77777777" w:rsidR="003D6B8F" w:rsidRPr="0083614C" w:rsidRDefault="003D6B8F" w:rsidP="003D6B8F">
            <w:pPr>
              <w:ind w:firstLine="0"/>
            </w:pPr>
            <w:r w:rsidRPr="0083614C">
              <w:t>06.04.2020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4A6010" w14:textId="77777777" w:rsidR="003D6B8F" w:rsidRPr="00EC55C5" w:rsidRDefault="003D6B8F" w:rsidP="003D6B8F">
            <w:pPr>
              <w:ind w:firstLine="0"/>
              <w:rPr>
                <w:color w:val="000000"/>
              </w:rPr>
            </w:pPr>
            <w:r>
              <w:rPr>
                <w:color w:val="000000"/>
              </w:rPr>
              <w:t>78</w:t>
            </w:r>
          </w:p>
        </w:tc>
        <w:tc>
          <w:tcPr>
            <w:tcW w:w="1984" w:type="dxa"/>
            <w:tcBorders>
              <w:top w:val="single" w:sz="4" w:space="0" w:color="auto"/>
              <w:left w:val="single" w:sz="4" w:space="0" w:color="auto"/>
              <w:bottom w:val="single" w:sz="4" w:space="0" w:color="auto"/>
              <w:right w:val="single" w:sz="4" w:space="0" w:color="auto"/>
            </w:tcBorders>
          </w:tcPr>
          <w:p w14:paraId="0A5433F6" w14:textId="77777777" w:rsidR="003D6B8F" w:rsidRDefault="003D6B8F" w:rsidP="003D6B8F">
            <w:pPr>
              <w:ind w:firstLine="0"/>
              <w:rPr>
                <w:color w:val="000000"/>
              </w:rPr>
            </w:pPr>
            <w:r>
              <w:rPr>
                <w:color w:val="000000"/>
              </w:rPr>
              <w:t>индивидуальное жилищное строительство</w:t>
            </w:r>
          </w:p>
        </w:tc>
      </w:tr>
      <w:tr w:rsidR="003D6B8F" w:rsidRPr="00D256F5" w14:paraId="6C0DD7A9" w14:textId="77777777" w:rsidTr="003D6B8F">
        <w:trPr>
          <w:trHeight w:val="829"/>
          <w:jc w:val="center"/>
        </w:trPr>
        <w:tc>
          <w:tcPr>
            <w:tcW w:w="1080" w:type="dxa"/>
            <w:shd w:val="clear" w:color="auto" w:fill="auto"/>
            <w:noWrap/>
          </w:tcPr>
          <w:p w14:paraId="2A62CA5E" w14:textId="77777777" w:rsidR="003D6B8F" w:rsidRDefault="003D6B8F" w:rsidP="003D6B8F">
            <w:pPr>
              <w:ind w:firstLine="0"/>
            </w:pPr>
            <w:r>
              <w:t>64</w:t>
            </w:r>
          </w:p>
        </w:tc>
        <w:tc>
          <w:tcPr>
            <w:tcW w:w="2219" w:type="dxa"/>
            <w:shd w:val="clear" w:color="auto" w:fill="auto"/>
          </w:tcPr>
          <w:p w14:paraId="2AFA38D0" w14:textId="77777777" w:rsidR="003D6B8F" w:rsidRDefault="003D6B8F" w:rsidP="003D6B8F">
            <w:pPr>
              <w:ind w:firstLine="0"/>
              <w:rPr>
                <w:color w:val="000000"/>
              </w:rPr>
            </w:pPr>
            <w:r>
              <w:rPr>
                <w:color w:val="000000"/>
              </w:rPr>
              <w:t>Лукьянова Наталия Сергеевна</w:t>
            </w:r>
          </w:p>
        </w:tc>
        <w:tc>
          <w:tcPr>
            <w:tcW w:w="1984" w:type="dxa"/>
            <w:shd w:val="clear" w:color="auto" w:fill="auto"/>
          </w:tcPr>
          <w:p w14:paraId="5C625409" w14:textId="77777777" w:rsidR="003D6B8F" w:rsidRDefault="003D6B8F" w:rsidP="003D6B8F">
            <w:pPr>
              <w:ind w:firstLine="0"/>
              <w:rPr>
                <w:color w:val="000000"/>
              </w:rPr>
            </w:pPr>
            <w:r>
              <w:rPr>
                <w:color w:val="000000"/>
              </w:rPr>
              <w:t>26.03.2020</w:t>
            </w:r>
          </w:p>
        </w:tc>
        <w:tc>
          <w:tcPr>
            <w:tcW w:w="1418" w:type="dxa"/>
            <w:shd w:val="clear" w:color="auto" w:fill="auto"/>
            <w:noWrap/>
          </w:tcPr>
          <w:p w14:paraId="433EBA41" w14:textId="77777777" w:rsidR="003D6B8F" w:rsidRDefault="003D6B8F" w:rsidP="003D6B8F">
            <w:pPr>
              <w:ind w:firstLine="0"/>
            </w:pPr>
            <w:r>
              <w:t>06.04.2020</w:t>
            </w:r>
          </w:p>
        </w:tc>
        <w:tc>
          <w:tcPr>
            <w:tcW w:w="1276" w:type="dxa"/>
            <w:shd w:val="clear" w:color="auto" w:fill="auto"/>
          </w:tcPr>
          <w:p w14:paraId="587C3969" w14:textId="77777777" w:rsidR="003D6B8F" w:rsidRDefault="003D6B8F" w:rsidP="003D6B8F">
            <w:pPr>
              <w:ind w:firstLine="0"/>
              <w:rPr>
                <w:color w:val="000000"/>
              </w:rPr>
            </w:pPr>
            <w:r>
              <w:rPr>
                <w:color w:val="000000"/>
              </w:rPr>
              <w:t>79</w:t>
            </w:r>
          </w:p>
        </w:tc>
        <w:tc>
          <w:tcPr>
            <w:tcW w:w="1984" w:type="dxa"/>
          </w:tcPr>
          <w:p w14:paraId="30B35D44" w14:textId="77777777" w:rsidR="003D6B8F" w:rsidRDefault="003D6B8F" w:rsidP="003D6B8F">
            <w:pPr>
              <w:ind w:firstLine="0"/>
            </w:pPr>
            <w:r w:rsidRPr="00C714DB">
              <w:t>ведение личного подсобного хозяйства</w:t>
            </w:r>
          </w:p>
        </w:tc>
      </w:tr>
      <w:tr w:rsidR="003D6B8F" w:rsidRPr="00D256F5" w14:paraId="6C9EE1FC" w14:textId="77777777" w:rsidTr="003D6B8F">
        <w:trPr>
          <w:trHeight w:val="829"/>
          <w:jc w:val="center"/>
        </w:trPr>
        <w:tc>
          <w:tcPr>
            <w:tcW w:w="1080" w:type="dxa"/>
            <w:shd w:val="clear" w:color="auto" w:fill="auto"/>
            <w:noWrap/>
          </w:tcPr>
          <w:p w14:paraId="6A17660E" w14:textId="77777777" w:rsidR="003D6B8F" w:rsidRDefault="003D6B8F" w:rsidP="003D6B8F">
            <w:pPr>
              <w:ind w:firstLine="0"/>
            </w:pPr>
            <w:r>
              <w:t>65</w:t>
            </w:r>
          </w:p>
        </w:tc>
        <w:tc>
          <w:tcPr>
            <w:tcW w:w="2219" w:type="dxa"/>
            <w:shd w:val="clear" w:color="auto" w:fill="auto"/>
          </w:tcPr>
          <w:p w14:paraId="1EB30413" w14:textId="77777777" w:rsidR="003D6B8F" w:rsidRDefault="003D6B8F" w:rsidP="003D6B8F">
            <w:pPr>
              <w:ind w:firstLine="0"/>
              <w:rPr>
                <w:color w:val="000000"/>
              </w:rPr>
            </w:pPr>
            <w:r>
              <w:rPr>
                <w:color w:val="000000"/>
              </w:rPr>
              <w:t>Савин Алексей Анатольевич</w:t>
            </w:r>
          </w:p>
        </w:tc>
        <w:tc>
          <w:tcPr>
            <w:tcW w:w="1984" w:type="dxa"/>
            <w:shd w:val="clear" w:color="auto" w:fill="auto"/>
          </w:tcPr>
          <w:p w14:paraId="54B01056" w14:textId="77777777" w:rsidR="003D6B8F" w:rsidRDefault="003D6B8F" w:rsidP="003D6B8F">
            <w:pPr>
              <w:ind w:firstLine="0"/>
              <w:rPr>
                <w:color w:val="000000"/>
              </w:rPr>
            </w:pPr>
            <w:r>
              <w:rPr>
                <w:color w:val="000000"/>
              </w:rPr>
              <w:t>26.08.2020</w:t>
            </w:r>
          </w:p>
        </w:tc>
        <w:tc>
          <w:tcPr>
            <w:tcW w:w="1418" w:type="dxa"/>
            <w:shd w:val="clear" w:color="auto" w:fill="auto"/>
            <w:noWrap/>
          </w:tcPr>
          <w:p w14:paraId="016F9F5E" w14:textId="77777777" w:rsidR="003D6B8F" w:rsidRDefault="003D6B8F" w:rsidP="003D6B8F">
            <w:pPr>
              <w:ind w:firstLine="0"/>
            </w:pPr>
            <w:r>
              <w:t>01.10.2020</w:t>
            </w:r>
          </w:p>
        </w:tc>
        <w:tc>
          <w:tcPr>
            <w:tcW w:w="1276" w:type="dxa"/>
            <w:shd w:val="clear" w:color="auto" w:fill="auto"/>
          </w:tcPr>
          <w:p w14:paraId="324190BF" w14:textId="77777777" w:rsidR="003D6B8F" w:rsidRDefault="003D6B8F" w:rsidP="003D6B8F">
            <w:pPr>
              <w:ind w:firstLine="0"/>
              <w:rPr>
                <w:color w:val="000000"/>
              </w:rPr>
            </w:pPr>
            <w:r>
              <w:rPr>
                <w:color w:val="000000"/>
              </w:rPr>
              <w:t>80</w:t>
            </w:r>
          </w:p>
        </w:tc>
        <w:tc>
          <w:tcPr>
            <w:tcW w:w="1984" w:type="dxa"/>
          </w:tcPr>
          <w:p w14:paraId="185AC0B0" w14:textId="77777777" w:rsidR="003D6B8F" w:rsidRDefault="003D6B8F" w:rsidP="003D6B8F">
            <w:pPr>
              <w:ind w:firstLine="0"/>
            </w:pPr>
            <w:r w:rsidRPr="00C714DB">
              <w:t>ведение личного подсобного хозяйства</w:t>
            </w:r>
          </w:p>
        </w:tc>
      </w:tr>
      <w:tr w:rsidR="003D6B8F" w:rsidRPr="00D256F5" w14:paraId="293D40D3" w14:textId="77777777" w:rsidTr="003D6B8F">
        <w:trPr>
          <w:trHeight w:val="829"/>
          <w:jc w:val="center"/>
        </w:trPr>
        <w:tc>
          <w:tcPr>
            <w:tcW w:w="1080" w:type="dxa"/>
            <w:shd w:val="clear" w:color="auto" w:fill="auto"/>
            <w:noWrap/>
          </w:tcPr>
          <w:p w14:paraId="26507207" w14:textId="77777777" w:rsidR="003D6B8F" w:rsidRDefault="003D6B8F" w:rsidP="003D6B8F">
            <w:pPr>
              <w:ind w:firstLine="0"/>
            </w:pPr>
            <w:r>
              <w:t>66</w:t>
            </w:r>
          </w:p>
        </w:tc>
        <w:tc>
          <w:tcPr>
            <w:tcW w:w="2219" w:type="dxa"/>
            <w:shd w:val="clear" w:color="auto" w:fill="auto"/>
          </w:tcPr>
          <w:p w14:paraId="773340F2" w14:textId="77777777" w:rsidR="003D6B8F" w:rsidRDefault="003D6B8F" w:rsidP="003D6B8F">
            <w:pPr>
              <w:ind w:firstLine="0"/>
              <w:rPr>
                <w:color w:val="000000"/>
              </w:rPr>
            </w:pPr>
            <w:r>
              <w:rPr>
                <w:color w:val="000000"/>
              </w:rPr>
              <w:t>Солнцева Ольга Олеговна</w:t>
            </w:r>
          </w:p>
        </w:tc>
        <w:tc>
          <w:tcPr>
            <w:tcW w:w="1984" w:type="dxa"/>
            <w:shd w:val="clear" w:color="auto" w:fill="auto"/>
          </w:tcPr>
          <w:p w14:paraId="044F6BEB" w14:textId="77777777" w:rsidR="003D6B8F" w:rsidRDefault="003D6B8F" w:rsidP="003D6B8F">
            <w:pPr>
              <w:ind w:firstLine="0"/>
              <w:rPr>
                <w:color w:val="000000"/>
              </w:rPr>
            </w:pPr>
            <w:r>
              <w:rPr>
                <w:color w:val="000000"/>
              </w:rPr>
              <w:t>08.09.2020</w:t>
            </w:r>
          </w:p>
        </w:tc>
        <w:tc>
          <w:tcPr>
            <w:tcW w:w="1418" w:type="dxa"/>
            <w:shd w:val="clear" w:color="auto" w:fill="auto"/>
            <w:noWrap/>
          </w:tcPr>
          <w:p w14:paraId="75EBCE57" w14:textId="77777777" w:rsidR="003D6B8F" w:rsidRDefault="003D6B8F" w:rsidP="003D6B8F">
            <w:pPr>
              <w:ind w:firstLine="0"/>
            </w:pPr>
            <w:r>
              <w:t>23.10.2020</w:t>
            </w:r>
          </w:p>
        </w:tc>
        <w:tc>
          <w:tcPr>
            <w:tcW w:w="1276" w:type="dxa"/>
            <w:shd w:val="clear" w:color="auto" w:fill="auto"/>
          </w:tcPr>
          <w:p w14:paraId="7257D3BE" w14:textId="77777777" w:rsidR="003D6B8F" w:rsidRDefault="003D6B8F" w:rsidP="003D6B8F">
            <w:pPr>
              <w:ind w:firstLine="0"/>
              <w:rPr>
                <w:color w:val="000000"/>
              </w:rPr>
            </w:pPr>
            <w:r>
              <w:rPr>
                <w:color w:val="000000"/>
              </w:rPr>
              <w:t>81</w:t>
            </w:r>
          </w:p>
        </w:tc>
        <w:tc>
          <w:tcPr>
            <w:tcW w:w="1984" w:type="dxa"/>
          </w:tcPr>
          <w:p w14:paraId="2E630ED8" w14:textId="77777777" w:rsidR="003D6B8F" w:rsidRDefault="003D6B8F" w:rsidP="003D6B8F">
            <w:pPr>
              <w:ind w:firstLine="0"/>
            </w:pPr>
            <w:r w:rsidRPr="00C714DB">
              <w:t>ведение личного подсобного хозяйства</w:t>
            </w:r>
          </w:p>
        </w:tc>
      </w:tr>
      <w:tr w:rsidR="003D6B8F" w:rsidRPr="00D256F5" w14:paraId="1CE2CEC5" w14:textId="77777777" w:rsidTr="003D6B8F">
        <w:trPr>
          <w:trHeight w:val="829"/>
          <w:jc w:val="center"/>
        </w:trPr>
        <w:tc>
          <w:tcPr>
            <w:tcW w:w="1080" w:type="dxa"/>
            <w:shd w:val="clear" w:color="auto" w:fill="auto"/>
            <w:noWrap/>
          </w:tcPr>
          <w:p w14:paraId="2DEC95A7" w14:textId="77777777" w:rsidR="003D6B8F" w:rsidRDefault="003D6B8F" w:rsidP="003D6B8F">
            <w:pPr>
              <w:ind w:firstLine="0"/>
            </w:pPr>
            <w:r>
              <w:t>67</w:t>
            </w:r>
          </w:p>
        </w:tc>
        <w:tc>
          <w:tcPr>
            <w:tcW w:w="2219" w:type="dxa"/>
            <w:shd w:val="clear" w:color="auto" w:fill="auto"/>
          </w:tcPr>
          <w:p w14:paraId="6835E794" w14:textId="77777777" w:rsidR="003D6B8F" w:rsidRDefault="003D6B8F" w:rsidP="003D6B8F">
            <w:pPr>
              <w:ind w:firstLine="0"/>
              <w:rPr>
                <w:color w:val="000000"/>
              </w:rPr>
            </w:pPr>
            <w:r>
              <w:rPr>
                <w:color w:val="000000"/>
              </w:rPr>
              <w:t>Рудик Александр Сергеевич</w:t>
            </w:r>
          </w:p>
        </w:tc>
        <w:tc>
          <w:tcPr>
            <w:tcW w:w="1984" w:type="dxa"/>
            <w:shd w:val="clear" w:color="auto" w:fill="auto"/>
          </w:tcPr>
          <w:p w14:paraId="770216A4" w14:textId="77777777" w:rsidR="003D6B8F" w:rsidRDefault="003D6B8F" w:rsidP="003D6B8F">
            <w:pPr>
              <w:ind w:firstLine="0"/>
              <w:rPr>
                <w:color w:val="000000"/>
              </w:rPr>
            </w:pPr>
            <w:r>
              <w:rPr>
                <w:color w:val="000000"/>
              </w:rPr>
              <w:t>07.10.2020</w:t>
            </w:r>
          </w:p>
        </w:tc>
        <w:tc>
          <w:tcPr>
            <w:tcW w:w="1418" w:type="dxa"/>
            <w:shd w:val="clear" w:color="auto" w:fill="auto"/>
            <w:noWrap/>
          </w:tcPr>
          <w:p w14:paraId="262B97C7" w14:textId="77777777" w:rsidR="003D6B8F" w:rsidRDefault="003D6B8F" w:rsidP="003D6B8F">
            <w:pPr>
              <w:ind w:firstLine="0"/>
            </w:pPr>
            <w:r>
              <w:t>23.10.2020</w:t>
            </w:r>
          </w:p>
        </w:tc>
        <w:tc>
          <w:tcPr>
            <w:tcW w:w="1276" w:type="dxa"/>
            <w:shd w:val="clear" w:color="auto" w:fill="auto"/>
          </w:tcPr>
          <w:p w14:paraId="716A6D0E" w14:textId="77777777" w:rsidR="003D6B8F" w:rsidRDefault="003D6B8F" w:rsidP="003D6B8F">
            <w:pPr>
              <w:ind w:firstLine="0"/>
              <w:rPr>
                <w:color w:val="000000"/>
              </w:rPr>
            </w:pPr>
            <w:r>
              <w:rPr>
                <w:color w:val="000000"/>
              </w:rPr>
              <w:t>82</w:t>
            </w:r>
          </w:p>
        </w:tc>
        <w:tc>
          <w:tcPr>
            <w:tcW w:w="1984" w:type="dxa"/>
          </w:tcPr>
          <w:p w14:paraId="1AE6A208" w14:textId="77777777" w:rsidR="003D6B8F" w:rsidRDefault="003D6B8F" w:rsidP="003D6B8F">
            <w:pPr>
              <w:ind w:firstLine="0"/>
            </w:pPr>
            <w:r w:rsidRPr="00C714DB">
              <w:t>ведение личного подсобного хозяйства</w:t>
            </w:r>
          </w:p>
        </w:tc>
      </w:tr>
      <w:tr w:rsidR="003D6B8F" w:rsidRPr="00D256F5" w14:paraId="60A9E4AE" w14:textId="77777777" w:rsidTr="003D6B8F">
        <w:trPr>
          <w:trHeight w:val="829"/>
          <w:jc w:val="center"/>
        </w:trPr>
        <w:tc>
          <w:tcPr>
            <w:tcW w:w="1080" w:type="dxa"/>
            <w:shd w:val="clear" w:color="auto" w:fill="auto"/>
            <w:noWrap/>
          </w:tcPr>
          <w:p w14:paraId="44232871" w14:textId="77777777" w:rsidR="003D6B8F" w:rsidRDefault="003D6B8F" w:rsidP="003D6B8F">
            <w:pPr>
              <w:ind w:firstLine="0"/>
            </w:pPr>
            <w:r>
              <w:t>68</w:t>
            </w:r>
          </w:p>
        </w:tc>
        <w:tc>
          <w:tcPr>
            <w:tcW w:w="2219" w:type="dxa"/>
            <w:shd w:val="clear" w:color="auto" w:fill="auto"/>
          </w:tcPr>
          <w:p w14:paraId="13D35ED4" w14:textId="77777777" w:rsidR="003D6B8F" w:rsidRDefault="003D6B8F" w:rsidP="003D6B8F">
            <w:pPr>
              <w:ind w:firstLine="0"/>
              <w:rPr>
                <w:color w:val="000000"/>
              </w:rPr>
            </w:pPr>
            <w:r>
              <w:rPr>
                <w:color w:val="000000"/>
              </w:rPr>
              <w:t>Левина Алена Игоревна</w:t>
            </w:r>
          </w:p>
        </w:tc>
        <w:tc>
          <w:tcPr>
            <w:tcW w:w="1984" w:type="dxa"/>
            <w:shd w:val="clear" w:color="auto" w:fill="auto"/>
          </w:tcPr>
          <w:p w14:paraId="2EE9B472" w14:textId="77777777" w:rsidR="003D6B8F" w:rsidRDefault="003D6B8F" w:rsidP="003D6B8F">
            <w:pPr>
              <w:ind w:firstLine="0"/>
              <w:rPr>
                <w:color w:val="000000"/>
              </w:rPr>
            </w:pPr>
            <w:r>
              <w:rPr>
                <w:color w:val="000000"/>
              </w:rPr>
              <w:t>17.11.2020</w:t>
            </w:r>
          </w:p>
        </w:tc>
        <w:tc>
          <w:tcPr>
            <w:tcW w:w="1418" w:type="dxa"/>
            <w:shd w:val="clear" w:color="auto" w:fill="auto"/>
            <w:noWrap/>
          </w:tcPr>
          <w:p w14:paraId="56BC538D" w14:textId="77777777" w:rsidR="003D6B8F" w:rsidRDefault="003D6B8F" w:rsidP="003D6B8F">
            <w:pPr>
              <w:ind w:firstLine="0"/>
            </w:pPr>
            <w:r>
              <w:t>21.12.2020</w:t>
            </w:r>
          </w:p>
        </w:tc>
        <w:tc>
          <w:tcPr>
            <w:tcW w:w="1276" w:type="dxa"/>
            <w:shd w:val="clear" w:color="auto" w:fill="auto"/>
          </w:tcPr>
          <w:p w14:paraId="11DE35C5" w14:textId="77777777" w:rsidR="003D6B8F" w:rsidRDefault="003D6B8F" w:rsidP="003D6B8F">
            <w:pPr>
              <w:ind w:firstLine="0"/>
              <w:rPr>
                <w:color w:val="000000"/>
              </w:rPr>
            </w:pPr>
            <w:r>
              <w:rPr>
                <w:color w:val="000000"/>
              </w:rPr>
              <w:t>83</w:t>
            </w:r>
          </w:p>
        </w:tc>
        <w:tc>
          <w:tcPr>
            <w:tcW w:w="1984" w:type="dxa"/>
          </w:tcPr>
          <w:p w14:paraId="14C18F79" w14:textId="77777777" w:rsidR="003D6B8F" w:rsidRDefault="003D6B8F" w:rsidP="003D6B8F">
            <w:pPr>
              <w:ind w:firstLine="0"/>
            </w:pPr>
            <w:r w:rsidRPr="00C714DB">
              <w:t>ведение личного подсобного хозяйства</w:t>
            </w:r>
          </w:p>
        </w:tc>
      </w:tr>
    </w:tbl>
    <w:p w14:paraId="70B6CB3D" w14:textId="77777777" w:rsidR="003D6B8F" w:rsidRDefault="003D6B8F" w:rsidP="003D6B8F">
      <w:pPr>
        <w:ind w:firstLine="0"/>
        <w:jc w:val="center"/>
      </w:pPr>
    </w:p>
    <w:p w14:paraId="2F9FCFCF" w14:textId="77777777" w:rsidR="003D6B8F" w:rsidRDefault="003D6B8F" w:rsidP="003D6B8F">
      <w:pPr>
        <w:ind w:firstLine="0"/>
        <w:jc w:val="center"/>
      </w:pPr>
      <w:r>
        <w:t>________________________________________</w:t>
      </w:r>
    </w:p>
    <w:p w14:paraId="1C10963E" w14:textId="77777777" w:rsidR="003D6B8F" w:rsidRDefault="003D6B8F" w:rsidP="003D6B8F">
      <w:pPr>
        <w:ind w:firstLine="0"/>
        <w:jc w:val="center"/>
        <w:sectPr w:rsidR="003D6B8F" w:rsidSect="003D6B8F">
          <w:headerReference w:type="even" r:id="rId10"/>
          <w:headerReference w:type="default" r:id="rId11"/>
          <w:pgSz w:w="11906" w:h="16838"/>
          <w:pgMar w:top="1134" w:right="850" w:bottom="1134" w:left="1418" w:header="708" w:footer="708" w:gutter="0"/>
          <w:cols w:space="708"/>
          <w:titlePg/>
          <w:docGrid w:linePitch="360"/>
        </w:sectPr>
      </w:pPr>
    </w:p>
    <w:p w14:paraId="7DF4692E" w14:textId="77777777" w:rsidR="003D6B8F" w:rsidRDefault="003D6B8F" w:rsidP="003D6B8F">
      <w:pPr>
        <w:ind w:firstLine="720"/>
        <w:jc w:val="right"/>
      </w:pPr>
      <w:r>
        <w:lastRenderedPageBreak/>
        <w:t>Приложение № 6</w:t>
      </w:r>
    </w:p>
    <w:p w14:paraId="2473FCCE" w14:textId="77777777" w:rsidR="003D6B8F" w:rsidRDefault="003D6B8F" w:rsidP="003D6B8F">
      <w:pPr>
        <w:ind w:firstLine="720"/>
        <w:jc w:val="right"/>
      </w:pPr>
      <w:r>
        <w:t>к Порядку</w:t>
      </w:r>
    </w:p>
    <w:p w14:paraId="10B63565" w14:textId="77777777" w:rsidR="003D6B8F" w:rsidRDefault="003D6B8F" w:rsidP="003D6B8F">
      <w:pPr>
        <w:ind w:firstLine="720"/>
        <w:jc w:val="right"/>
      </w:pPr>
    </w:p>
    <w:p w14:paraId="392B0CE7" w14:textId="77777777" w:rsidR="003D6B8F" w:rsidRPr="00D67B41" w:rsidRDefault="003D6B8F" w:rsidP="003D6B8F">
      <w:pPr>
        <w:autoSpaceDE w:val="0"/>
        <w:autoSpaceDN w:val="0"/>
        <w:adjustRightInd w:val="0"/>
        <w:ind w:firstLine="0"/>
        <w:jc w:val="center"/>
        <w:rPr>
          <w:rFonts w:ascii="Arial" w:hAnsi="Arial" w:cs="Arial"/>
          <w:sz w:val="20"/>
          <w:szCs w:val="20"/>
        </w:rPr>
      </w:pPr>
    </w:p>
    <w:p w14:paraId="439AD003" w14:textId="77777777" w:rsidR="003D6B8F" w:rsidRDefault="003D6B8F" w:rsidP="003D6B8F">
      <w:pPr>
        <w:autoSpaceDE w:val="0"/>
        <w:autoSpaceDN w:val="0"/>
        <w:adjustRightInd w:val="0"/>
        <w:ind w:firstLine="0"/>
        <w:jc w:val="center"/>
      </w:pPr>
      <w:r w:rsidRPr="00D256F5">
        <w:t xml:space="preserve">Список </w:t>
      </w:r>
    </w:p>
    <w:p w14:paraId="252AD19E" w14:textId="77777777" w:rsidR="003D6B8F" w:rsidRPr="0011590D" w:rsidRDefault="003D6B8F" w:rsidP="003D6B8F">
      <w:pPr>
        <w:autoSpaceDE w:val="0"/>
        <w:autoSpaceDN w:val="0"/>
        <w:adjustRightInd w:val="0"/>
        <w:ind w:firstLine="0"/>
        <w:jc w:val="center"/>
      </w:pPr>
      <w:r w:rsidRPr="00D256F5">
        <w:t>многодетных семей</w:t>
      </w:r>
      <w:r>
        <w:t xml:space="preserve"> по состоянию на 01.01.2021 г., принятых  администрацией муниципального  образования «</w:t>
      </w:r>
      <w:proofErr w:type="spellStart"/>
      <w:r>
        <w:t>р.п</w:t>
      </w:r>
      <w:proofErr w:type="spellEnd"/>
      <w:r>
        <w:t>. Большое Козино»  на учет многодетных семей, желающих приобрести земельные участки  на территории муниципального образования «</w:t>
      </w:r>
      <w:proofErr w:type="spellStart"/>
      <w:r>
        <w:t>р.п</w:t>
      </w:r>
      <w:proofErr w:type="spellEnd"/>
      <w:r>
        <w:t>. Большое Козино» Балахнинского муниципального района</w:t>
      </w:r>
    </w:p>
    <w:p w14:paraId="76B85BA8" w14:textId="77777777" w:rsidR="003D6B8F" w:rsidRPr="00D256F5" w:rsidRDefault="003D6B8F" w:rsidP="003D6B8F">
      <w:pPr>
        <w:autoSpaceDE w:val="0"/>
        <w:autoSpaceDN w:val="0"/>
        <w:adjustRightInd w:val="0"/>
        <w:ind w:right="175" w:firstLine="0"/>
        <w:jc w:val="center"/>
        <w:rPr>
          <w:u w:val="single"/>
        </w:rPr>
      </w:pP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502"/>
        <w:gridCol w:w="1701"/>
        <w:gridCol w:w="1560"/>
        <w:gridCol w:w="1147"/>
        <w:gridCol w:w="2127"/>
      </w:tblGrid>
      <w:tr w:rsidR="003D6B8F" w:rsidRPr="00D256F5" w14:paraId="47A23086" w14:textId="77777777" w:rsidTr="003D6B8F">
        <w:trPr>
          <w:trHeight w:val="855"/>
          <w:jc w:val="center"/>
        </w:trPr>
        <w:tc>
          <w:tcPr>
            <w:tcW w:w="1080" w:type="dxa"/>
            <w:shd w:val="clear" w:color="auto" w:fill="auto"/>
            <w:noWrap/>
          </w:tcPr>
          <w:p w14:paraId="19A14441" w14:textId="77777777" w:rsidR="003D6B8F" w:rsidRPr="00D256F5" w:rsidRDefault="003D6B8F" w:rsidP="003D6B8F">
            <w:pPr>
              <w:autoSpaceDE w:val="0"/>
              <w:autoSpaceDN w:val="0"/>
              <w:adjustRightInd w:val="0"/>
              <w:ind w:firstLine="0"/>
            </w:pPr>
            <w:r>
              <w:t>Порядковый номер</w:t>
            </w:r>
          </w:p>
        </w:tc>
        <w:tc>
          <w:tcPr>
            <w:tcW w:w="2502" w:type="dxa"/>
            <w:shd w:val="clear" w:color="auto" w:fill="auto"/>
          </w:tcPr>
          <w:p w14:paraId="5AC42DC8" w14:textId="77777777" w:rsidR="003D6B8F" w:rsidRPr="00D256F5" w:rsidRDefault="003D6B8F" w:rsidP="003D6B8F">
            <w:pPr>
              <w:autoSpaceDE w:val="0"/>
              <w:autoSpaceDN w:val="0"/>
              <w:adjustRightInd w:val="0"/>
              <w:ind w:firstLine="0"/>
            </w:pPr>
            <w:r w:rsidRPr="00D256F5">
              <w:t>Фамилия, имя, отчество (при наличии) заявителя</w:t>
            </w:r>
          </w:p>
        </w:tc>
        <w:tc>
          <w:tcPr>
            <w:tcW w:w="1701" w:type="dxa"/>
            <w:shd w:val="clear" w:color="auto" w:fill="auto"/>
          </w:tcPr>
          <w:p w14:paraId="331D2607" w14:textId="77777777" w:rsidR="003D6B8F" w:rsidRPr="00D256F5" w:rsidRDefault="003D6B8F" w:rsidP="003D6B8F">
            <w:pPr>
              <w:autoSpaceDE w:val="0"/>
              <w:autoSpaceDN w:val="0"/>
              <w:adjustRightInd w:val="0"/>
              <w:ind w:firstLine="0"/>
            </w:pPr>
            <w:r w:rsidRPr="00D256F5">
              <w:t>Дата подачи заявления</w:t>
            </w:r>
          </w:p>
        </w:tc>
        <w:tc>
          <w:tcPr>
            <w:tcW w:w="1560" w:type="dxa"/>
            <w:shd w:val="clear" w:color="auto" w:fill="auto"/>
          </w:tcPr>
          <w:p w14:paraId="0048A241" w14:textId="77777777" w:rsidR="003D6B8F" w:rsidRPr="00D256F5" w:rsidRDefault="003D6B8F" w:rsidP="003D6B8F">
            <w:pPr>
              <w:autoSpaceDE w:val="0"/>
              <w:autoSpaceDN w:val="0"/>
              <w:adjustRightInd w:val="0"/>
              <w:ind w:firstLine="0"/>
            </w:pPr>
            <w:r w:rsidRPr="00D256F5">
              <w:t>Дата принятия решения о постановке на учет</w:t>
            </w:r>
          </w:p>
        </w:tc>
        <w:tc>
          <w:tcPr>
            <w:tcW w:w="1147" w:type="dxa"/>
            <w:shd w:val="clear" w:color="auto" w:fill="auto"/>
          </w:tcPr>
          <w:p w14:paraId="7D854491" w14:textId="77777777" w:rsidR="003D6B8F" w:rsidRPr="00D256F5" w:rsidRDefault="003D6B8F" w:rsidP="003D6B8F">
            <w:pPr>
              <w:autoSpaceDE w:val="0"/>
              <w:autoSpaceDN w:val="0"/>
              <w:adjustRightInd w:val="0"/>
              <w:ind w:firstLine="0"/>
            </w:pPr>
            <w:r>
              <w:t>Номер очереди</w:t>
            </w:r>
          </w:p>
        </w:tc>
        <w:tc>
          <w:tcPr>
            <w:tcW w:w="2127" w:type="dxa"/>
          </w:tcPr>
          <w:p w14:paraId="7CA46E47" w14:textId="77777777" w:rsidR="003D6B8F" w:rsidRDefault="003D6B8F" w:rsidP="003D6B8F">
            <w:pPr>
              <w:autoSpaceDE w:val="0"/>
              <w:autoSpaceDN w:val="0"/>
              <w:adjustRightInd w:val="0"/>
              <w:ind w:firstLine="0"/>
            </w:pPr>
            <w:r>
              <w:t xml:space="preserve">Цель </w:t>
            </w:r>
          </w:p>
          <w:p w14:paraId="4B278EE8" w14:textId="77777777" w:rsidR="003D6B8F" w:rsidRDefault="003D6B8F" w:rsidP="003D6B8F">
            <w:pPr>
              <w:autoSpaceDE w:val="0"/>
              <w:autoSpaceDN w:val="0"/>
              <w:adjustRightInd w:val="0"/>
              <w:ind w:firstLine="0"/>
            </w:pPr>
            <w:r>
              <w:t>использования земельного участка</w:t>
            </w:r>
          </w:p>
        </w:tc>
      </w:tr>
      <w:tr w:rsidR="003D6B8F" w:rsidRPr="00D256F5" w14:paraId="3BE398A4" w14:textId="77777777" w:rsidTr="003D6B8F">
        <w:trPr>
          <w:trHeight w:val="571"/>
          <w:jc w:val="center"/>
        </w:trPr>
        <w:tc>
          <w:tcPr>
            <w:tcW w:w="1080" w:type="dxa"/>
            <w:shd w:val="clear" w:color="auto" w:fill="auto"/>
            <w:noWrap/>
            <w:vAlign w:val="center"/>
          </w:tcPr>
          <w:p w14:paraId="342C6124" w14:textId="77777777" w:rsidR="003D6B8F" w:rsidRPr="00D256F5" w:rsidRDefault="003D6B8F" w:rsidP="003D6B8F">
            <w:pPr>
              <w:ind w:firstLine="0"/>
              <w:jc w:val="center"/>
            </w:pPr>
            <w:r>
              <w:t>1</w:t>
            </w:r>
          </w:p>
        </w:tc>
        <w:tc>
          <w:tcPr>
            <w:tcW w:w="2502" w:type="dxa"/>
            <w:shd w:val="clear" w:color="auto" w:fill="auto"/>
            <w:vAlign w:val="center"/>
          </w:tcPr>
          <w:p w14:paraId="25978177" w14:textId="77777777" w:rsidR="003D6B8F" w:rsidRPr="00EC55C5" w:rsidRDefault="003D6B8F" w:rsidP="003D6B8F">
            <w:pPr>
              <w:ind w:firstLine="0"/>
              <w:jc w:val="center"/>
              <w:rPr>
                <w:color w:val="000000"/>
              </w:rPr>
            </w:pPr>
            <w:r w:rsidRPr="00EC55C5">
              <w:rPr>
                <w:color w:val="000000"/>
              </w:rPr>
              <w:t>2</w:t>
            </w:r>
          </w:p>
        </w:tc>
        <w:tc>
          <w:tcPr>
            <w:tcW w:w="1701" w:type="dxa"/>
            <w:shd w:val="clear" w:color="auto" w:fill="auto"/>
            <w:vAlign w:val="center"/>
          </w:tcPr>
          <w:p w14:paraId="404E6E79" w14:textId="77777777" w:rsidR="003D6B8F" w:rsidRPr="00EC55C5" w:rsidRDefault="003D6B8F" w:rsidP="003D6B8F">
            <w:pPr>
              <w:ind w:firstLine="0"/>
              <w:jc w:val="center"/>
              <w:rPr>
                <w:color w:val="000000"/>
              </w:rPr>
            </w:pPr>
            <w:r w:rsidRPr="00EC55C5">
              <w:rPr>
                <w:color w:val="000000"/>
              </w:rPr>
              <w:t>3</w:t>
            </w:r>
          </w:p>
        </w:tc>
        <w:tc>
          <w:tcPr>
            <w:tcW w:w="1560" w:type="dxa"/>
            <w:shd w:val="clear" w:color="auto" w:fill="auto"/>
            <w:vAlign w:val="center"/>
          </w:tcPr>
          <w:p w14:paraId="1BF0F34C" w14:textId="77777777" w:rsidR="003D6B8F" w:rsidRPr="00EC55C5" w:rsidRDefault="003D6B8F" w:rsidP="003D6B8F">
            <w:pPr>
              <w:ind w:firstLine="0"/>
              <w:jc w:val="center"/>
              <w:rPr>
                <w:color w:val="000000"/>
              </w:rPr>
            </w:pPr>
            <w:r w:rsidRPr="00EC55C5">
              <w:rPr>
                <w:color w:val="000000"/>
              </w:rPr>
              <w:t>4</w:t>
            </w:r>
          </w:p>
        </w:tc>
        <w:tc>
          <w:tcPr>
            <w:tcW w:w="1147" w:type="dxa"/>
            <w:shd w:val="clear" w:color="auto" w:fill="auto"/>
            <w:vAlign w:val="center"/>
          </w:tcPr>
          <w:p w14:paraId="05B26E33" w14:textId="77777777" w:rsidR="003D6B8F" w:rsidRPr="00EC55C5" w:rsidRDefault="003D6B8F" w:rsidP="003D6B8F">
            <w:pPr>
              <w:ind w:firstLine="0"/>
              <w:jc w:val="center"/>
              <w:rPr>
                <w:color w:val="000000"/>
              </w:rPr>
            </w:pPr>
            <w:r w:rsidRPr="00EC55C5">
              <w:rPr>
                <w:color w:val="000000"/>
              </w:rPr>
              <w:t>5</w:t>
            </w:r>
          </w:p>
        </w:tc>
        <w:tc>
          <w:tcPr>
            <w:tcW w:w="2127" w:type="dxa"/>
            <w:vAlign w:val="center"/>
          </w:tcPr>
          <w:p w14:paraId="293A47DC" w14:textId="77777777" w:rsidR="003D6B8F" w:rsidRPr="00EC55C5" w:rsidRDefault="003D6B8F" w:rsidP="003D6B8F">
            <w:pPr>
              <w:ind w:firstLine="0"/>
              <w:jc w:val="center"/>
              <w:rPr>
                <w:color w:val="000000"/>
              </w:rPr>
            </w:pPr>
            <w:r>
              <w:rPr>
                <w:color w:val="000000"/>
              </w:rPr>
              <w:t>6</w:t>
            </w:r>
          </w:p>
        </w:tc>
      </w:tr>
      <w:tr w:rsidR="003D6B8F" w:rsidRPr="00D256F5" w14:paraId="6EB3A9AB" w14:textId="77777777" w:rsidTr="003D6B8F">
        <w:trPr>
          <w:trHeight w:val="855"/>
          <w:jc w:val="center"/>
        </w:trPr>
        <w:tc>
          <w:tcPr>
            <w:tcW w:w="1080" w:type="dxa"/>
            <w:shd w:val="clear" w:color="auto" w:fill="auto"/>
            <w:noWrap/>
          </w:tcPr>
          <w:p w14:paraId="25639DA0" w14:textId="77777777" w:rsidR="003D6B8F" w:rsidRPr="00D256F5" w:rsidRDefault="003D6B8F" w:rsidP="003D6B8F">
            <w:pPr>
              <w:ind w:firstLine="0"/>
            </w:pPr>
            <w:r>
              <w:t>1</w:t>
            </w:r>
          </w:p>
        </w:tc>
        <w:tc>
          <w:tcPr>
            <w:tcW w:w="2502" w:type="dxa"/>
            <w:shd w:val="clear" w:color="auto" w:fill="auto"/>
          </w:tcPr>
          <w:p w14:paraId="79A2D8FD" w14:textId="77777777" w:rsidR="003D6B8F" w:rsidRPr="00EC55C5" w:rsidRDefault="003D6B8F" w:rsidP="003D6B8F">
            <w:pPr>
              <w:ind w:firstLine="0"/>
              <w:rPr>
                <w:color w:val="000000"/>
              </w:rPr>
            </w:pPr>
            <w:r>
              <w:rPr>
                <w:color w:val="000000"/>
              </w:rPr>
              <w:t>Сергеева Светлана Александровна</w:t>
            </w:r>
          </w:p>
        </w:tc>
        <w:tc>
          <w:tcPr>
            <w:tcW w:w="1701" w:type="dxa"/>
            <w:shd w:val="clear" w:color="auto" w:fill="auto"/>
          </w:tcPr>
          <w:p w14:paraId="776B6841" w14:textId="77777777" w:rsidR="003D6B8F" w:rsidRPr="00EC55C5" w:rsidRDefault="003D6B8F" w:rsidP="003D6B8F">
            <w:pPr>
              <w:ind w:firstLine="0"/>
              <w:rPr>
                <w:color w:val="000000"/>
              </w:rPr>
            </w:pPr>
            <w:r>
              <w:rPr>
                <w:color w:val="000000"/>
              </w:rPr>
              <w:t>21.03.2016</w:t>
            </w:r>
          </w:p>
        </w:tc>
        <w:tc>
          <w:tcPr>
            <w:tcW w:w="1560" w:type="dxa"/>
            <w:shd w:val="clear" w:color="auto" w:fill="auto"/>
          </w:tcPr>
          <w:p w14:paraId="6E8B79AD" w14:textId="77777777" w:rsidR="003D6B8F" w:rsidRPr="00EC55C5" w:rsidRDefault="003D6B8F" w:rsidP="003D6B8F">
            <w:pPr>
              <w:ind w:firstLine="0"/>
              <w:rPr>
                <w:color w:val="000000"/>
              </w:rPr>
            </w:pPr>
            <w:r>
              <w:rPr>
                <w:color w:val="000000"/>
              </w:rPr>
              <w:t>19.04.2016</w:t>
            </w:r>
          </w:p>
        </w:tc>
        <w:tc>
          <w:tcPr>
            <w:tcW w:w="1147" w:type="dxa"/>
            <w:shd w:val="clear" w:color="auto" w:fill="auto"/>
          </w:tcPr>
          <w:p w14:paraId="77C7C99F" w14:textId="77777777" w:rsidR="003D6B8F" w:rsidRPr="00EC55C5" w:rsidRDefault="003D6B8F" w:rsidP="003D6B8F">
            <w:pPr>
              <w:ind w:firstLine="0"/>
              <w:rPr>
                <w:color w:val="000000"/>
              </w:rPr>
            </w:pPr>
            <w:r>
              <w:rPr>
                <w:color w:val="000000"/>
              </w:rPr>
              <w:t>1</w:t>
            </w:r>
          </w:p>
        </w:tc>
        <w:tc>
          <w:tcPr>
            <w:tcW w:w="2127" w:type="dxa"/>
          </w:tcPr>
          <w:p w14:paraId="468EC8A1" w14:textId="77777777" w:rsidR="003D6B8F" w:rsidRDefault="003D6B8F" w:rsidP="003D6B8F">
            <w:pPr>
              <w:ind w:firstLine="0"/>
              <w:rPr>
                <w:color w:val="000000"/>
              </w:rPr>
            </w:pPr>
            <w:r>
              <w:rPr>
                <w:color w:val="000000"/>
              </w:rPr>
              <w:t>ведение личного подсобного хозяйства</w:t>
            </w:r>
          </w:p>
        </w:tc>
      </w:tr>
      <w:tr w:rsidR="003D6B8F" w:rsidRPr="00D256F5" w14:paraId="3E657421" w14:textId="77777777" w:rsidTr="003D6B8F">
        <w:trPr>
          <w:trHeight w:val="855"/>
          <w:jc w:val="center"/>
        </w:trPr>
        <w:tc>
          <w:tcPr>
            <w:tcW w:w="1080" w:type="dxa"/>
            <w:shd w:val="clear" w:color="auto" w:fill="auto"/>
            <w:noWrap/>
          </w:tcPr>
          <w:p w14:paraId="7D80F583" w14:textId="77777777" w:rsidR="003D6B8F" w:rsidRPr="00D256F5" w:rsidRDefault="003D6B8F" w:rsidP="003D6B8F">
            <w:pPr>
              <w:ind w:firstLine="0"/>
            </w:pPr>
            <w:r>
              <w:t>2</w:t>
            </w:r>
          </w:p>
        </w:tc>
        <w:tc>
          <w:tcPr>
            <w:tcW w:w="2502" w:type="dxa"/>
            <w:shd w:val="clear" w:color="auto" w:fill="auto"/>
          </w:tcPr>
          <w:p w14:paraId="57578E1C" w14:textId="77777777" w:rsidR="003D6B8F" w:rsidRPr="00EC55C5" w:rsidRDefault="003D6B8F" w:rsidP="003D6B8F">
            <w:pPr>
              <w:ind w:firstLine="0"/>
              <w:rPr>
                <w:color w:val="000000"/>
              </w:rPr>
            </w:pPr>
            <w:proofErr w:type="spellStart"/>
            <w:r>
              <w:rPr>
                <w:color w:val="000000"/>
              </w:rPr>
              <w:t>Щецова</w:t>
            </w:r>
            <w:proofErr w:type="spellEnd"/>
            <w:r>
              <w:rPr>
                <w:color w:val="000000"/>
              </w:rPr>
              <w:t xml:space="preserve"> Елена Владимировна</w:t>
            </w:r>
          </w:p>
        </w:tc>
        <w:tc>
          <w:tcPr>
            <w:tcW w:w="1701" w:type="dxa"/>
            <w:shd w:val="clear" w:color="auto" w:fill="auto"/>
          </w:tcPr>
          <w:p w14:paraId="54F3BB30" w14:textId="77777777" w:rsidR="003D6B8F" w:rsidRPr="00EC55C5" w:rsidRDefault="003D6B8F" w:rsidP="003D6B8F">
            <w:pPr>
              <w:ind w:firstLine="0"/>
              <w:rPr>
                <w:color w:val="000000"/>
              </w:rPr>
            </w:pPr>
            <w:r>
              <w:rPr>
                <w:color w:val="000000"/>
              </w:rPr>
              <w:t>21.04.2016</w:t>
            </w:r>
          </w:p>
        </w:tc>
        <w:tc>
          <w:tcPr>
            <w:tcW w:w="1560" w:type="dxa"/>
            <w:shd w:val="clear" w:color="auto" w:fill="auto"/>
          </w:tcPr>
          <w:p w14:paraId="2560F34F" w14:textId="77777777" w:rsidR="003D6B8F" w:rsidRPr="00EC55C5" w:rsidRDefault="003D6B8F" w:rsidP="003D6B8F">
            <w:pPr>
              <w:ind w:firstLine="0"/>
              <w:rPr>
                <w:color w:val="000000"/>
              </w:rPr>
            </w:pPr>
            <w:r>
              <w:rPr>
                <w:color w:val="000000"/>
              </w:rPr>
              <w:t>18.05.2016</w:t>
            </w:r>
          </w:p>
        </w:tc>
        <w:tc>
          <w:tcPr>
            <w:tcW w:w="1147" w:type="dxa"/>
            <w:shd w:val="clear" w:color="auto" w:fill="auto"/>
          </w:tcPr>
          <w:p w14:paraId="1362F37F" w14:textId="77777777" w:rsidR="003D6B8F" w:rsidRPr="00EC55C5" w:rsidRDefault="003D6B8F" w:rsidP="003D6B8F">
            <w:pPr>
              <w:ind w:firstLine="0"/>
              <w:rPr>
                <w:color w:val="000000"/>
              </w:rPr>
            </w:pPr>
            <w:r>
              <w:rPr>
                <w:color w:val="000000"/>
              </w:rPr>
              <w:t>2</w:t>
            </w:r>
          </w:p>
        </w:tc>
        <w:tc>
          <w:tcPr>
            <w:tcW w:w="2127" w:type="dxa"/>
          </w:tcPr>
          <w:p w14:paraId="562401CA" w14:textId="77777777" w:rsidR="003D6B8F" w:rsidRDefault="003D6B8F" w:rsidP="003D6B8F">
            <w:pPr>
              <w:ind w:firstLine="0"/>
            </w:pPr>
            <w:r w:rsidRPr="005B05E7">
              <w:t>ведение личного подсобного хозяйства</w:t>
            </w:r>
          </w:p>
        </w:tc>
      </w:tr>
      <w:tr w:rsidR="003D6B8F" w:rsidRPr="00D256F5" w14:paraId="5FEE79AF" w14:textId="77777777" w:rsidTr="003D6B8F">
        <w:trPr>
          <w:trHeight w:val="855"/>
          <w:jc w:val="center"/>
        </w:trPr>
        <w:tc>
          <w:tcPr>
            <w:tcW w:w="1080" w:type="dxa"/>
            <w:shd w:val="clear" w:color="auto" w:fill="auto"/>
            <w:noWrap/>
          </w:tcPr>
          <w:p w14:paraId="5524F658" w14:textId="77777777" w:rsidR="003D6B8F" w:rsidRPr="00D256F5" w:rsidRDefault="003D6B8F" w:rsidP="003D6B8F">
            <w:pPr>
              <w:ind w:firstLine="0"/>
            </w:pPr>
            <w:r>
              <w:t>3</w:t>
            </w:r>
          </w:p>
        </w:tc>
        <w:tc>
          <w:tcPr>
            <w:tcW w:w="2502" w:type="dxa"/>
            <w:shd w:val="clear" w:color="auto" w:fill="auto"/>
          </w:tcPr>
          <w:p w14:paraId="060B7E71" w14:textId="77777777" w:rsidR="003D6B8F" w:rsidRPr="00EC55C5" w:rsidRDefault="003D6B8F" w:rsidP="003D6B8F">
            <w:pPr>
              <w:ind w:firstLine="0"/>
              <w:rPr>
                <w:color w:val="000000"/>
              </w:rPr>
            </w:pPr>
            <w:r>
              <w:rPr>
                <w:color w:val="000000"/>
              </w:rPr>
              <w:t>Мухина Юлия Алексеевна</w:t>
            </w:r>
          </w:p>
        </w:tc>
        <w:tc>
          <w:tcPr>
            <w:tcW w:w="1701" w:type="dxa"/>
            <w:shd w:val="clear" w:color="auto" w:fill="auto"/>
          </w:tcPr>
          <w:p w14:paraId="01FE5AD2" w14:textId="77777777" w:rsidR="003D6B8F" w:rsidRPr="00EC55C5" w:rsidRDefault="003D6B8F" w:rsidP="003D6B8F">
            <w:pPr>
              <w:ind w:firstLine="0"/>
              <w:rPr>
                <w:color w:val="000000"/>
              </w:rPr>
            </w:pPr>
            <w:r>
              <w:rPr>
                <w:color w:val="000000"/>
              </w:rPr>
              <w:t>21.04.2016</w:t>
            </w:r>
          </w:p>
        </w:tc>
        <w:tc>
          <w:tcPr>
            <w:tcW w:w="1560" w:type="dxa"/>
            <w:shd w:val="clear" w:color="auto" w:fill="auto"/>
          </w:tcPr>
          <w:p w14:paraId="15EECC62" w14:textId="77777777" w:rsidR="003D6B8F" w:rsidRPr="00EC55C5" w:rsidRDefault="003D6B8F" w:rsidP="003D6B8F">
            <w:pPr>
              <w:ind w:firstLine="0"/>
              <w:rPr>
                <w:color w:val="000000"/>
              </w:rPr>
            </w:pPr>
            <w:r>
              <w:rPr>
                <w:color w:val="000000"/>
              </w:rPr>
              <w:t>18.05.2016</w:t>
            </w:r>
          </w:p>
        </w:tc>
        <w:tc>
          <w:tcPr>
            <w:tcW w:w="1147" w:type="dxa"/>
            <w:shd w:val="clear" w:color="auto" w:fill="auto"/>
          </w:tcPr>
          <w:p w14:paraId="052397E3" w14:textId="77777777" w:rsidR="003D6B8F" w:rsidRPr="00EC55C5" w:rsidRDefault="003D6B8F" w:rsidP="003D6B8F">
            <w:pPr>
              <w:ind w:firstLine="0"/>
              <w:rPr>
                <w:color w:val="000000"/>
              </w:rPr>
            </w:pPr>
            <w:r>
              <w:rPr>
                <w:color w:val="000000"/>
              </w:rPr>
              <w:t>3</w:t>
            </w:r>
          </w:p>
        </w:tc>
        <w:tc>
          <w:tcPr>
            <w:tcW w:w="2127" w:type="dxa"/>
          </w:tcPr>
          <w:p w14:paraId="41868022" w14:textId="77777777" w:rsidR="003D6B8F" w:rsidRDefault="003D6B8F" w:rsidP="003D6B8F">
            <w:pPr>
              <w:ind w:firstLine="0"/>
            </w:pPr>
            <w:r w:rsidRPr="005B05E7">
              <w:t>ведение личного подсобного хозяйства</w:t>
            </w:r>
          </w:p>
        </w:tc>
      </w:tr>
      <w:tr w:rsidR="003D6B8F" w:rsidRPr="00D256F5" w14:paraId="1161F67B" w14:textId="77777777" w:rsidTr="003D6B8F">
        <w:trPr>
          <w:trHeight w:val="928"/>
          <w:jc w:val="center"/>
        </w:trPr>
        <w:tc>
          <w:tcPr>
            <w:tcW w:w="1080" w:type="dxa"/>
            <w:shd w:val="clear" w:color="auto" w:fill="auto"/>
            <w:noWrap/>
          </w:tcPr>
          <w:p w14:paraId="5ABF068A" w14:textId="77777777" w:rsidR="003D6B8F" w:rsidRPr="00D256F5" w:rsidRDefault="003D6B8F" w:rsidP="003D6B8F">
            <w:pPr>
              <w:ind w:firstLine="0"/>
            </w:pPr>
            <w:r>
              <w:t>4</w:t>
            </w:r>
          </w:p>
        </w:tc>
        <w:tc>
          <w:tcPr>
            <w:tcW w:w="2502" w:type="dxa"/>
            <w:shd w:val="clear" w:color="auto" w:fill="auto"/>
          </w:tcPr>
          <w:p w14:paraId="6D6ABF69" w14:textId="77777777" w:rsidR="003D6B8F" w:rsidRPr="00EC55C5" w:rsidRDefault="003D6B8F" w:rsidP="003D6B8F">
            <w:pPr>
              <w:ind w:firstLine="0"/>
              <w:rPr>
                <w:color w:val="000000"/>
              </w:rPr>
            </w:pPr>
            <w:proofErr w:type="spellStart"/>
            <w:r>
              <w:rPr>
                <w:color w:val="000000"/>
              </w:rPr>
              <w:t>Аферова</w:t>
            </w:r>
            <w:proofErr w:type="spellEnd"/>
            <w:r>
              <w:rPr>
                <w:color w:val="000000"/>
              </w:rPr>
              <w:t xml:space="preserve"> Жанна Анатольевна</w:t>
            </w:r>
          </w:p>
        </w:tc>
        <w:tc>
          <w:tcPr>
            <w:tcW w:w="1701" w:type="dxa"/>
            <w:shd w:val="clear" w:color="auto" w:fill="auto"/>
          </w:tcPr>
          <w:p w14:paraId="333E12D6" w14:textId="77777777" w:rsidR="003D6B8F" w:rsidRPr="00EC55C5" w:rsidRDefault="003D6B8F" w:rsidP="003D6B8F">
            <w:pPr>
              <w:ind w:firstLine="0"/>
              <w:rPr>
                <w:color w:val="000000"/>
              </w:rPr>
            </w:pPr>
            <w:r>
              <w:rPr>
                <w:color w:val="000000"/>
              </w:rPr>
              <w:t>10.06.2016</w:t>
            </w:r>
          </w:p>
        </w:tc>
        <w:tc>
          <w:tcPr>
            <w:tcW w:w="1560" w:type="dxa"/>
            <w:shd w:val="clear" w:color="auto" w:fill="auto"/>
          </w:tcPr>
          <w:p w14:paraId="6F656099" w14:textId="77777777" w:rsidR="003D6B8F" w:rsidRPr="00EC55C5" w:rsidRDefault="003D6B8F" w:rsidP="003D6B8F">
            <w:pPr>
              <w:ind w:firstLine="0"/>
              <w:rPr>
                <w:color w:val="000000"/>
              </w:rPr>
            </w:pPr>
            <w:r>
              <w:rPr>
                <w:color w:val="000000"/>
              </w:rPr>
              <w:t>18.06.2016</w:t>
            </w:r>
          </w:p>
        </w:tc>
        <w:tc>
          <w:tcPr>
            <w:tcW w:w="1147" w:type="dxa"/>
            <w:shd w:val="clear" w:color="auto" w:fill="auto"/>
          </w:tcPr>
          <w:p w14:paraId="1F37CB04" w14:textId="77777777" w:rsidR="003D6B8F" w:rsidRPr="00EC55C5" w:rsidRDefault="003D6B8F" w:rsidP="003D6B8F">
            <w:pPr>
              <w:ind w:firstLine="0"/>
              <w:rPr>
                <w:color w:val="000000"/>
              </w:rPr>
            </w:pPr>
            <w:r>
              <w:rPr>
                <w:color w:val="000000"/>
              </w:rPr>
              <w:t>5</w:t>
            </w:r>
          </w:p>
        </w:tc>
        <w:tc>
          <w:tcPr>
            <w:tcW w:w="2127" w:type="dxa"/>
          </w:tcPr>
          <w:p w14:paraId="3A740EA0" w14:textId="77777777" w:rsidR="003D6B8F" w:rsidRDefault="003D6B8F" w:rsidP="003D6B8F">
            <w:pPr>
              <w:ind w:firstLine="0"/>
            </w:pPr>
            <w:r w:rsidRPr="005B05E7">
              <w:t>ведение личного подсобного хозяйства</w:t>
            </w:r>
          </w:p>
        </w:tc>
      </w:tr>
      <w:tr w:rsidR="003D6B8F" w:rsidRPr="00D256F5" w14:paraId="7FE845B1" w14:textId="77777777" w:rsidTr="003D6B8F">
        <w:trPr>
          <w:trHeight w:val="855"/>
          <w:jc w:val="center"/>
        </w:trPr>
        <w:tc>
          <w:tcPr>
            <w:tcW w:w="1080" w:type="dxa"/>
            <w:shd w:val="clear" w:color="auto" w:fill="auto"/>
            <w:noWrap/>
          </w:tcPr>
          <w:p w14:paraId="763984CD" w14:textId="77777777" w:rsidR="003D6B8F" w:rsidRPr="00D256F5" w:rsidRDefault="003D6B8F" w:rsidP="003D6B8F">
            <w:pPr>
              <w:ind w:firstLine="0"/>
            </w:pPr>
            <w:r>
              <w:t>5</w:t>
            </w:r>
          </w:p>
        </w:tc>
        <w:tc>
          <w:tcPr>
            <w:tcW w:w="2502" w:type="dxa"/>
            <w:shd w:val="clear" w:color="auto" w:fill="auto"/>
          </w:tcPr>
          <w:p w14:paraId="17A8AE8D" w14:textId="77777777" w:rsidR="003D6B8F" w:rsidRPr="00EC55C5" w:rsidRDefault="003D6B8F" w:rsidP="003D6B8F">
            <w:pPr>
              <w:ind w:firstLine="0"/>
              <w:rPr>
                <w:color w:val="000000"/>
              </w:rPr>
            </w:pPr>
            <w:r>
              <w:rPr>
                <w:color w:val="000000"/>
              </w:rPr>
              <w:t>Павлов Евгений Анатольевич</w:t>
            </w:r>
          </w:p>
        </w:tc>
        <w:tc>
          <w:tcPr>
            <w:tcW w:w="1701" w:type="dxa"/>
            <w:shd w:val="clear" w:color="auto" w:fill="auto"/>
          </w:tcPr>
          <w:p w14:paraId="3D3D1749" w14:textId="77777777" w:rsidR="003D6B8F" w:rsidRPr="00EC55C5" w:rsidRDefault="003D6B8F" w:rsidP="003D6B8F">
            <w:pPr>
              <w:ind w:firstLine="0"/>
              <w:rPr>
                <w:color w:val="000000"/>
              </w:rPr>
            </w:pPr>
            <w:r>
              <w:rPr>
                <w:color w:val="000000"/>
              </w:rPr>
              <w:t>15.06.2016</w:t>
            </w:r>
          </w:p>
        </w:tc>
        <w:tc>
          <w:tcPr>
            <w:tcW w:w="1560" w:type="dxa"/>
            <w:shd w:val="clear" w:color="auto" w:fill="auto"/>
          </w:tcPr>
          <w:p w14:paraId="6BB330F8" w14:textId="77777777" w:rsidR="003D6B8F" w:rsidRPr="00EC55C5" w:rsidRDefault="003D6B8F" w:rsidP="003D6B8F">
            <w:pPr>
              <w:ind w:firstLine="0"/>
              <w:rPr>
                <w:color w:val="000000"/>
              </w:rPr>
            </w:pPr>
            <w:r>
              <w:rPr>
                <w:color w:val="000000"/>
              </w:rPr>
              <w:t>18.06.2016</w:t>
            </w:r>
          </w:p>
        </w:tc>
        <w:tc>
          <w:tcPr>
            <w:tcW w:w="1147" w:type="dxa"/>
            <w:shd w:val="clear" w:color="auto" w:fill="auto"/>
          </w:tcPr>
          <w:p w14:paraId="546A980C" w14:textId="77777777" w:rsidR="003D6B8F" w:rsidRPr="00EC55C5" w:rsidRDefault="003D6B8F" w:rsidP="003D6B8F">
            <w:pPr>
              <w:ind w:firstLine="0"/>
              <w:rPr>
                <w:color w:val="000000"/>
              </w:rPr>
            </w:pPr>
            <w:r>
              <w:rPr>
                <w:color w:val="000000"/>
              </w:rPr>
              <w:t>6</w:t>
            </w:r>
          </w:p>
        </w:tc>
        <w:tc>
          <w:tcPr>
            <w:tcW w:w="2127" w:type="dxa"/>
          </w:tcPr>
          <w:p w14:paraId="1857EB3D" w14:textId="77777777" w:rsidR="003D6B8F" w:rsidRDefault="003D6B8F" w:rsidP="003D6B8F">
            <w:pPr>
              <w:ind w:firstLine="0"/>
            </w:pPr>
            <w:r w:rsidRPr="005B05E7">
              <w:t>ведение личного подсобного хозяйства</w:t>
            </w:r>
          </w:p>
        </w:tc>
      </w:tr>
      <w:tr w:rsidR="003D6B8F" w:rsidRPr="00D256F5" w14:paraId="250DFE3B" w14:textId="77777777" w:rsidTr="003D6B8F">
        <w:trPr>
          <w:trHeight w:val="855"/>
          <w:jc w:val="center"/>
        </w:trPr>
        <w:tc>
          <w:tcPr>
            <w:tcW w:w="1080" w:type="dxa"/>
            <w:shd w:val="clear" w:color="auto" w:fill="auto"/>
            <w:noWrap/>
          </w:tcPr>
          <w:p w14:paraId="0CC6A2E5" w14:textId="77777777" w:rsidR="003D6B8F" w:rsidRPr="00D256F5" w:rsidRDefault="003D6B8F" w:rsidP="003D6B8F">
            <w:pPr>
              <w:ind w:firstLine="0"/>
            </w:pPr>
            <w:r>
              <w:t>6</w:t>
            </w:r>
          </w:p>
        </w:tc>
        <w:tc>
          <w:tcPr>
            <w:tcW w:w="2502" w:type="dxa"/>
            <w:shd w:val="clear" w:color="auto" w:fill="auto"/>
          </w:tcPr>
          <w:p w14:paraId="3B63EDF4" w14:textId="77777777" w:rsidR="003D6B8F" w:rsidRPr="00EC55C5" w:rsidRDefault="003D6B8F" w:rsidP="003D6B8F">
            <w:pPr>
              <w:ind w:firstLine="0"/>
              <w:rPr>
                <w:color w:val="000000"/>
              </w:rPr>
            </w:pPr>
            <w:r>
              <w:rPr>
                <w:color w:val="000000"/>
              </w:rPr>
              <w:t>Кирова Татьяна Вячеславовна</w:t>
            </w:r>
          </w:p>
        </w:tc>
        <w:tc>
          <w:tcPr>
            <w:tcW w:w="1701" w:type="dxa"/>
            <w:shd w:val="clear" w:color="auto" w:fill="auto"/>
          </w:tcPr>
          <w:p w14:paraId="03AC7D6A" w14:textId="77777777" w:rsidR="003D6B8F" w:rsidRPr="00EC55C5" w:rsidRDefault="003D6B8F" w:rsidP="003D6B8F">
            <w:pPr>
              <w:ind w:firstLine="0"/>
              <w:rPr>
                <w:color w:val="000000"/>
              </w:rPr>
            </w:pPr>
            <w:r>
              <w:rPr>
                <w:color w:val="000000"/>
              </w:rPr>
              <w:t>19.07.2016</w:t>
            </w:r>
          </w:p>
        </w:tc>
        <w:tc>
          <w:tcPr>
            <w:tcW w:w="1560" w:type="dxa"/>
            <w:shd w:val="clear" w:color="auto" w:fill="auto"/>
          </w:tcPr>
          <w:p w14:paraId="0B5401D6" w14:textId="77777777" w:rsidR="003D6B8F" w:rsidRPr="00EC55C5" w:rsidRDefault="003D6B8F" w:rsidP="003D6B8F">
            <w:pPr>
              <w:ind w:firstLine="0"/>
              <w:rPr>
                <w:color w:val="000000"/>
              </w:rPr>
            </w:pPr>
            <w:r>
              <w:rPr>
                <w:color w:val="000000"/>
              </w:rPr>
              <w:t>15.08.2016</w:t>
            </w:r>
          </w:p>
        </w:tc>
        <w:tc>
          <w:tcPr>
            <w:tcW w:w="1147" w:type="dxa"/>
            <w:shd w:val="clear" w:color="auto" w:fill="auto"/>
          </w:tcPr>
          <w:p w14:paraId="30D7164E" w14:textId="77777777" w:rsidR="003D6B8F" w:rsidRPr="00EC55C5" w:rsidRDefault="003D6B8F" w:rsidP="003D6B8F">
            <w:pPr>
              <w:ind w:firstLine="0"/>
              <w:rPr>
                <w:color w:val="000000"/>
              </w:rPr>
            </w:pPr>
            <w:r>
              <w:rPr>
                <w:color w:val="000000"/>
              </w:rPr>
              <w:t>7</w:t>
            </w:r>
          </w:p>
        </w:tc>
        <w:tc>
          <w:tcPr>
            <w:tcW w:w="2127" w:type="dxa"/>
          </w:tcPr>
          <w:p w14:paraId="467F8494" w14:textId="77777777" w:rsidR="003D6B8F" w:rsidRDefault="003D6B8F" w:rsidP="003D6B8F">
            <w:pPr>
              <w:ind w:firstLine="0"/>
            </w:pPr>
            <w:r w:rsidRPr="005B05E7">
              <w:t>ведение личного подсобного хозяйства</w:t>
            </w:r>
          </w:p>
        </w:tc>
      </w:tr>
      <w:tr w:rsidR="003D6B8F" w:rsidRPr="00D256F5" w14:paraId="185F4A6F" w14:textId="77777777" w:rsidTr="003D6B8F">
        <w:trPr>
          <w:trHeight w:val="855"/>
          <w:jc w:val="center"/>
        </w:trPr>
        <w:tc>
          <w:tcPr>
            <w:tcW w:w="1080" w:type="dxa"/>
            <w:shd w:val="clear" w:color="auto" w:fill="auto"/>
            <w:noWrap/>
          </w:tcPr>
          <w:p w14:paraId="24DED675" w14:textId="77777777" w:rsidR="003D6B8F" w:rsidRPr="00D256F5" w:rsidRDefault="003D6B8F" w:rsidP="003D6B8F">
            <w:pPr>
              <w:ind w:firstLine="0"/>
            </w:pPr>
            <w:r>
              <w:t>7</w:t>
            </w:r>
          </w:p>
        </w:tc>
        <w:tc>
          <w:tcPr>
            <w:tcW w:w="2502" w:type="dxa"/>
            <w:shd w:val="clear" w:color="auto" w:fill="auto"/>
          </w:tcPr>
          <w:p w14:paraId="13D602C0" w14:textId="77777777" w:rsidR="003D6B8F" w:rsidRPr="00EC55C5" w:rsidRDefault="003D6B8F" w:rsidP="003D6B8F">
            <w:pPr>
              <w:ind w:firstLine="0"/>
              <w:rPr>
                <w:color w:val="000000"/>
              </w:rPr>
            </w:pPr>
            <w:r>
              <w:rPr>
                <w:color w:val="000000"/>
              </w:rPr>
              <w:t>Мельникова Мария Юрьевна</w:t>
            </w:r>
          </w:p>
        </w:tc>
        <w:tc>
          <w:tcPr>
            <w:tcW w:w="1701" w:type="dxa"/>
            <w:shd w:val="clear" w:color="auto" w:fill="auto"/>
          </w:tcPr>
          <w:p w14:paraId="143434BA" w14:textId="77777777" w:rsidR="003D6B8F" w:rsidRPr="00EC55C5" w:rsidRDefault="003D6B8F" w:rsidP="003D6B8F">
            <w:pPr>
              <w:ind w:firstLine="0"/>
              <w:rPr>
                <w:color w:val="000000"/>
              </w:rPr>
            </w:pPr>
            <w:r>
              <w:rPr>
                <w:color w:val="000000"/>
              </w:rPr>
              <w:t>01.08.2016</w:t>
            </w:r>
          </w:p>
        </w:tc>
        <w:tc>
          <w:tcPr>
            <w:tcW w:w="1560" w:type="dxa"/>
            <w:shd w:val="clear" w:color="auto" w:fill="auto"/>
          </w:tcPr>
          <w:p w14:paraId="31D78728" w14:textId="77777777" w:rsidR="003D6B8F" w:rsidRPr="00EC55C5" w:rsidRDefault="003D6B8F" w:rsidP="003D6B8F">
            <w:pPr>
              <w:ind w:firstLine="0"/>
              <w:rPr>
                <w:color w:val="000000"/>
              </w:rPr>
            </w:pPr>
            <w:r>
              <w:rPr>
                <w:color w:val="000000"/>
              </w:rPr>
              <w:t>15.08.2016</w:t>
            </w:r>
          </w:p>
        </w:tc>
        <w:tc>
          <w:tcPr>
            <w:tcW w:w="1147" w:type="dxa"/>
            <w:shd w:val="clear" w:color="auto" w:fill="auto"/>
          </w:tcPr>
          <w:p w14:paraId="3468DD3A" w14:textId="77777777" w:rsidR="003D6B8F" w:rsidRPr="00EC55C5" w:rsidRDefault="003D6B8F" w:rsidP="003D6B8F">
            <w:pPr>
              <w:ind w:firstLine="0"/>
              <w:rPr>
                <w:color w:val="000000"/>
              </w:rPr>
            </w:pPr>
            <w:r>
              <w:rPr>
                <w:color w:val="000000"/>
              </w:rPr>
              <w:t>8</w:t>
            </w:r>
          </w:p>
        </w:tc>
        <w:tc>
          <w:tcPr>
            <w:tcW w:w="2127" w:type="dxa"/>
          </w:tcPr>
          <w:p w14:paraId="35FBCFCA" w14:textId="77777777" w:rsidR="003D6B8F" w:rsidRDefault="003D6B8F" w:rsidP="003D6B8F">
            <w:pPr>
              <w:ind w:firstLine="0"/>
            </w:pPr>
            <w:r w:rsidRPr="005B05E7">
              <w:t>ведение личного подсобного хозяйства</w:t>
            </w:r>
          </w:p>
        </w:tc>
      </w:tr>
      <w:tr w:rsidR="003D6B8F" w:rsidRPr="00D256F5" w14:paraId="6B588C59" w14:textId="77777777" w:rsidTr="003D6B8F">
        <w:trPr>
          <w:trHeight w:val="855"/>
          <w:jc w:val="center"/>
        </w:trPr>
        <w:tc>
          <w:tcPr>
            <w:tcW w:w="1080" w:type="dxa"/>
            <w:shd w:val="clear" w:color="auto" w:fill="auto"/>
            <w:noWrap/>
          </w:tcPr>
          <w:p w14:paraId="1AB733D5" w14:textId="77777777" w:rsidR="003D6B8F" w:rsidRPr="00D256F5" w:rsidRDefault="003D6B8F" w:rsidP="003D6B8F">
            <w:pPr>
              <w:ind w:firstLine="0"/>
            </w:pPr>
            <w:r>
              <w:t>8</w:t>
            </w:r>
          </w:p>
        </w:tc>
        <w:tc>
          <w:tcPr>
            <w:tcW w:w="2502" w:type="dxa"/>
            <w:shd w:val="clear" w:color="auto" w:fill="auto"/>
          </w:tcPr>
          <w:p w14:paraId="014C2C01" w14:textId="77777777" w:rsidR="003D6B8F" w:rsidRPr="00EC55C5" w:rsidRDefault="003D6B8F" w:rsidP="003D6B8F">
            <w:pPr>
              <w:ind w:firstLine="0"/>
              <w:rPr>
                <w:color w:val="000000"/>
              </w:rPr>
            </w:pPr>
            <w:r>
              <w:rPr>
                <w:color w:val="000000"/>
              </w:rPr>
              <w:t>Ураева Алена Валерьевна</w:t>
            </w:r>
          </w:p>
        </w:tc>
        <w:tc>
          <w:tcPr>
            <w:tcW w:w="1701" w:type="dxa"/>
            <w:shd w:val="clear" w:color="auto" w:fill="auto"/>
          </w:tcPr>
          <w:p w14:paraId="6240C9A0" w14:textId="77777777" w:rsidR="003D6B8F" w:rsidRPr="00EC55C5" w:rsidRDefault="003D6B8F" w:rsidP="003D6B8F">
            <w:pPr>
              <w:ind w:firstLine="0"/>
              <w:rPr>
                <w:color w:val="000000"/>
              </w:rPr>
            </w:pPr>
            <w:r>
              <w:rPr>
                <w:color w:val="000000"/>
              </w:rPr>
              <w:t>05.10.2016</w:t>
            </w:r>
          </w:p>
        </w:tc>
        <w:tc>
          <w:tcPr>
            <w:tcW w:w="1560" w:type="dxa"/>
            <w:shd w:val="clear" w:color="auto" w:fill="auto"/>
          </w:tcPr>
          <w:p w14:paraId="6A83DFDB" w14:textId="77777777" w:rsidR="003D6B8F" w:rsidRPr="00EC55C5" w:rsidRDefault="003D6B8F" w:rsidP="003D6B8F">
            <w:pPr>
              <w:ind w:firstLine="0"/>
              <w:rPr>
                <w:color w:val="000000"/>
              </w:rPr>
            </w:pPr>
            <w:r>
              <w:rPr>
                <w:color w:val="000000"/>
              </w:rPr>
              <w:t>03.11.2016</w:t>
            </w:r>
          </w:p>
        </w:tc>
        <w:tc>
          <w:tcPr>
            <w:tcW w:w="1147" w:type="dxa"/>
            <w:shd w:val="clear" w:color="auto" w:fill="auto"/>
          </w:tcPr>
          <w:p w14:paraId="602FCCF7" w14:textId="77777777" w:rsidR="003D6B8F" w:rsidRPr="00EC55C5" w:rsidRDefault="003D6B8F" w:rsidP="003D6B8F">
            <w:pPr>
              <w:ind w:firstLine="0"/>
              <w:rPr>
                <w:color w:val="000000"/>
              </w:rPr>
            </w:pPr>
            <w:r>
              <w:rPr>
                <w:color w:val="000000"/>
              </w:rPr>
              <w:t>10</w:t>
            </w:r>
          </w:p>
        </w:tc>
        <w:tc>
          <w:tcPr>
            <w:tcW w:w="2127" w:type="dxa"/>
          </w:tcPr>
          <w:p w14:paraId="24D71BF7" w14:textId="77777777" w:rsidR="003D6B8F" w:rsidRDefault="003D6B8F" w:rsidP="003D6B8F">
            <w:pPr>
              <w:ind w:firstLine="0"/>
            </w:pPr>
            <w:r w:rsidRPr="005B05E7">
              <w:t>ведение личного подсобного хозяйства</w:t>
            </w:r>
          </w:p>
        </w:tc>
      </w:tr>
      <w:tr w:rsidR="003D6B8F" w:rsidRPr="00D256F5" w14:paraId="22BB8EDB" w14:textId="77777777" w:rsidTr="003D6B8F">
        <w:trPr>
          <w:trHeight w:val="808"/>
          <w:jc w:val="center"/>
        </w:trPr>
        <w:tc>
          <w:tcPr>
            <w:tcW w:w="1080" w:type="dxa"/>
            <w:shd w:val="clear" w:color="auto" w:fill="auto"/>
            <w:noWrap/>
          </w:tcPr>
          <w:p w14:paraId="3F0D2652" w14:textId="77777777" w:rsidR="003D6B8F" w:rsidRPr="00D256F5" w:rsidRDefault="003D6B8F" w:rsidP="003D6B8F">
            <w:pPr>
              <w:ind w:firstLine="0"/>
            </w:pPr>
            <w:r>
              <w:t>9</w:t>
            </w:r>
          </w:p>
        </w:tc>
        <w:tc>
          <w:tcPr>
            <w:tcW w:w="2502" w:type="dxa"/>
            <w:shd w:val="clear" w:color="auto" w:fill="auto"/>
          </w:tcPr>
          <w:p w14:paraId="7683F885" w14:textId="77777777" w:rsidR="003D6B8F" w:rsidRPr="00EC55C5" w:rsidRDefault="003D6B8F" w:rsidP="003D6B8F">
            <w:pPr>
              <w:ind w:firstLine="0"/>
              <w:rPr>
                <w:color w:val="000000"/>
              </w:rPr>
            </w:pPr>
            <w:proofErr w:type="spellStart"/>
            <w:r>
              <w:rPr>
                <w:color w:val="000000"/>
              </w:rPr>
              <w:t>Табенская</w:t>
            </w:r>
            <w:proofErr w:type="spellEnd"/>
            <w:r>
              <w:rPr>
                <w:color w:val="000000"/>
              </w:rPr>
              <w:t xml:space="preserve">  Ирина Александровна</w:t>
            </w:r>
          </w:p>
        </w:tc>
        <w:tc>
          <w:tcPr>
            <w:tcW w:w="1701" w:type="dxa"/>
            <w:shd w:val="clear" w:color="auto" w:fill="auto"/>
          </w:tcPr>
          <w:p w14:paraId="3FE1F343" w14:textId="77777777" w:rsidR="003D6B8F" w:rsidRPr="00EC55C5" w:rsidRDefault="003D6B8F" w:rsidP="003D6B8F">
            <w:pPr>
              <w:ind w:firstLine="0"/>
              <w:rPr>
                <w:color w:val="000000"/>
              </w:rPr>
            </w:pPr>
            <w:r>
              <w:rPr>
                <w:color w:val="000000"/>
              </w:rPr>
              <w:t>14.12.2016</w:t>
            </w:r>
          </w:p>
        </w:tc>
        <w:tc>
          <w:tcPr>
            <w:tcW w:w="1560" w:type="dxa"/>
            <w:shd w:val="clear" w:color="auto" w:fill="auto"/>
          </w:tcPr>
          <w:p w14:paraId="5A3E2F60" w14:textId="77777777" w:rsidR="003D6B8F" w:rsidRPr="00EC55C5" w:rsidRDefault="003D6B8F" w:rsidP="003D6B8F">
            <w:pPr>
              <w:ind w:firstLine="0"/>
              <w:rPr>
                <w:color w:val="000000"/>
              </w:rPr>
            </w:pPr>
            <w:r>
              <w:rPr>
                <w:color w:val="000000"/>
              </w:rPr>
              <w:t>26.12.2016</w:t>
            </w:r>
          </w:p>
        </w:tc>
        <w:tc>
          <w:tcPr>
            <w:tcW w:w="1147" w:type="dxa"/>
            <w:shd w:val="clear" w:color="auto" w:fill="auto"/>
          </w:tcPr>
          <w:p w14:paraId="1EAC4E25" w14:textId="77777777" w:rsidR="003D6B8F" w:rsidRPr="00EC55C5" w:rsidRDefault="003D6B8F" w:rsidP="003D6B8F">
            <w:pPr>
              <w:ind w:firstLine="0"/>
              <w:rPr>
                <w:color w:val="000000"/>
              </w:rPr>
            </w:pPr>
            <w:r>
              <w:rPr>
                <w:color w:val="000000"/>
              </w:rPr>
              <w:t>11</w:t>
            </w:r>
          </w:p>
        </w:tc>
        <w:tc>
          <w:tcPr>
            <w:tcW w:w="2127" w:type="dxa"/>
          </w:tcPr>
          <w:p w14:paraId="533E93DE" w14:textId="77777777" w:rsidR="003D6B8F" w:rsidRDefault="003D6B8F" w:rsidP="003D6B8F">
            <w:pPr>
              <w:ind w:firstLine="0"/>
            </w:pPr>
            <w:r w:rsidRPr="005B05E7">
              <w:t>ведение личного подсобного хозяйства</w:t>
            </w:r>
          </w:p>
        </w:tc>
      </w:tr>
      <w:tr w:rsidR="003D6B8F" w:rsidRPr="00D256F5" w14:paraId="0269EB8D" w14:textId="77777777" w:rsidTr="003D6B8F">
        <w:trPr>
          <w:trHeight w:val="855"/>
          <w:jc w:val="center"/>
        </w:trPr>
        <w:tc>
          <w:tcPr>
            <w:tcW w:w="1080" w:type="dxa"/>
            <w:shd w:val="clear" w:color="auto" w:fill="auto"/>
            <w:noWrap/>
          </w:tcPr>
          <w:p w14:paraId="10642DEB" w14:textId="77777777" w:rsidR="003D6B8F" w:rsidRPr="00D256F5" w:rsidRDefault="003D6B8F" w:rsidP="003D6B8F">
            <w:pPr>
              <w:ind w:firstLine="0"/>
            </w:pPr>
            <w:r>
              <w:t>10</w:t>
            </w:r>
          </w:p>
        </w:tc>
        <w:tc>
          <w:tcPr>
            <w:tcW w:w="2502" w:type="dxa"/>
            <w:shd w:val="clear" w:color="auto" w:fill="auto"/>
          </w:tcPr>
          <w:p w14:paraId="6E425959" w14:textId="77777777" w:rsidR="003D6B8F" w:rsidRPr="00EC55C5" w:rsidRDefault="003D6B8F" w:rsidP="003D6B8F">
            <w:pPr>
              <w:ind w:firstLine="0"/>
              <w:rPr>
                <w:color w:val="000000"/>
              </w:rPr>
            </w:pPr>
            <w:r>
              <w:rPr>
                <w:color w:val="000000"/>
              </w:rPr>
              <w:t>Протопопов Владимир Игоревич</w:t>
            </w:r>
          </w:p>
        </w:tc>
        <w:tc>
          <w:tcPr>
            <w:tcW w:w="1701" w:type="dxa"/>
            <w:shd w:val="clear" w:color="auto" w:fill="auto"/>
          </w:tcPr>
          <w:p w14:paraId="026AA864" w14:textId="77777777" w:rsidR="003D6B8F" w:rsidRPr="00EC55C5" w:rsidRDefault="003D6B8F" w:rsidP="003D6B8F">
            <w:pPr>
              <w:ind w:firstLine="0"/>
              <w:rPr>
                <w:color w:val="000000"/>
              </w:rPr>
            </w:pPr>
            <w:r>
              <w:rPr>
                <w:color w:val="000000"/>
              </w:rPr>
              <w:t>30.12.2016</w:t>
            </w:r>
          </w:p>
        </w:tc>
        <w:tc>
          <w:tcPr>
            <w:tcW w:w="1560" w:type="dxa"/>
            <w:shd w:val="clear" w:color="auto" w:fill="auto"/>
          </w:tcPr>
          <w:p w14:paraId="50CABDF3" w14:textId="77777777" w:rsidR="003D6B8F" w:rsidRPr="00EC55C5" w:rsidRDefault="003D6B8F" w:rsidP="003D6B8F">
            <w:pPr>
              <w:ind w:firstLine="0"/>
              <w:rPr>
                <w:color w:val="000000"/>
              </w:rPr>
            </w:pPr>
            <w:r>
              <w:rPr>
                <w:color w:val="000000"/>
              </w:rPr>
              <w:t>23.01.2017</w:t>
            </w:r>
          </w:p>
        </w:tc>
        <w:tc>
          <w:tcPr>
            <w:tcW w:w="1147" w:type="dxa"/>
            <w:shd w:val="clear" w:color="auto" w:fill="auto"/>
          </w:tcPr>
          <w:p w14:paraId="0CE5E0E9" w14:textId="77777777" w:rsidR="003D6B8F" w:rsidRPr="00EC55C5" w:rsidRDefault="003D6B8F" w:rsidP="003D6B8F">
            <w:pPr>
              <w:ind w:firstLine="0"/>
              <w:rPr>
                <w:color w:val="000000"/>
              </w:rPr>
            </w:pPr>
            <w:r>
              <w:rPr>
                <w:color w:val="000000"/>
              </w:rPr>
              <w:t>12</w:t>
            </w:r>
          </w:p>
        </w:tc>
        <w:tc>
          <w:tcPr>
            <w:tcW w:w="2127" w:type="dxa"/>
          </w:tcPr>
          <w:p w14:paraId="69F1F5A7" w14:textId="77777777" w:rsidR="003D6B8F" w:rsidRDefault="003D6B8F" w:rsidP="003D6B8F">
            <w:pPr>
              <w:ind w:firstLine="0"/>
            </w:pPr>
            <w:r w:rsidRPr="005B05E7">
              <w:t>ведение личного подсобного хозяйства</w:t>
            </w:r>
          </w:p>
        </w:tc>
      </w:tr>
      <w:tr w:rsidR="003D6B8F" w:rsidRPr="00D256F5" w14:paraId="094D950D" w14:textId="77777777" w:rsidTr="003D6B8F">
        <w:trPr>
          <w:trHeight w:val="699"/>
          <w:jc w:val="center"/>
        </w:trPr>
        <w:tc>
          <w:tcPr>
            <w:tcW w:w="1080" w:type="dxa"/>
            <w:shd w:val="clear" w:color="auto" w:fill="auto"/>
            <w:noWrap/>
          </w:tcPr>
          <w:p w14:paraId="347E3892" w14:textId="77777777" w:rsidR="003D6B8F" w:rsidRPr="00D256F5" w:rsidRDefault="003D6B8F" w:rsidP="003D6B8F">
            <w:pPr>
              <w:ind w:firstLine="0"/>
            </w:pPr>
            <w:r>
              <w:t>11</w:t>
            </w:r>
          </w:p>
        </w:tc>
        <w:tc>
          <w:tcPr>
            <w:tcW w:w="2502" w:type="dxa"/>
            <w:shd w:val="clear" w:color="auto" w:fill="auto"/>
          </w:tcPr>
          <w:p w14:paraId="694D034B" w14:textId="77777777" w:rsidR="003D6B8F" w:rsidRPr="00EC55C5" w:rsidRDefault="003D6B8F" w:rsidP="003D6B8F">
            <w:pPr>
              <w:ind w:firstLine="0"/>
              <w:rPr>
                <w:color w:val="000000"/>
              </w:rPr>
            </w:pPr>
            <w:r>
              <w:rPr>
                <w:color w:val="000000"/>
              </w:rPr>
              <w:t>Привалова Ольга Васильевна</w:t>
            </w:r>
          </w:p>
        </w:tc>
        <w:tc>
          <w:tcPr>
            <w:tcW w:w="1701" w:type="dxa"/>
            <w:shd w:val="clear" w:color="auto" w:fill="auto"/>
          </w:tcPr>
          <w:p w14:paraId="4A844550" w14:textId="77777777" w:rsidR="003D6B8F" w:rsidRPr="00EC55C5" w:rsidRDefault="003D6B8F" w:rsidP="003D6B8F">
            <w:pPr>
              <w:ind w:firstLine="0"/>
              <w:rPr>
                <w:color w:val="000000"/>
              </w:rPr>
            </w:pPr>
            <w:r>
              <w:rPr>
                <w:color w:val="000000"/>
              </w:rPr>
              <w:t>18.01.2017</w:t>
            </w:r>
          </w:p>
        </w:tc>
        <w:tc>
          <w:tcPr>
            <w:tcW w:w="1560" w:type="dxa"/>
            <w:shd w:val="clear" w:color="auto" w:fill="auto"/>
          </w:tcPr>
          <w:p w14:paraId="4F63EB93" w14:textId="77777777" w:rsidR="003D6B8F" w:rsidRPr="00EC55C5" w:rsidRDefault="003D6B8F" w:rsidP="003D6B8F">
            <w:pPr>
              <w:ind w:firstLine="0"/>
              <w:rPr>
                <w:color w:val="000000"/>
              </w:rPr>
            </w:pPr>
            <w:r>
              <w:rPr>
                <w:color w:val="000000"/>
              </w:rPr>
              <w:t>23.01.2017</w:t>
            </w:r>
          </w:p>
        </w:tc>
        <w:tc>
          <w:tcPr>
            <w:tcW w:w="1147" w:type="dxa"/>
            <w:shd w:val="clear" w:color="auto" w:fill="auto"/>
          </w:tcPr>
          <w:p w14:paraId="47513441" w14:textId="77777777" w:rsidR="003D6B8F" w:rsidRPr="00EC55C5" w:rsidRDefault="003D6B8F" w:rsidP="003D6B8F">
            <w:pPr>
              <w:ind w:firstLine="0"/>
              <w:rPr>
                <w:color w:val="000000"/>
              </w:rPr>
            </w:pPr>
            <w:r>
              <w:rPr>
                <w:color w:val="000000"/>
              </w:rPr>
              <w:t>13</w:t>
            </w:r>
          </w:p>
        </w:tc>
        <w:tc>
          <w:tcPr>
            <w:tcW w:w="2127" w:type="dxa"/>
          </w:tcPr>
          <w:p w14:paraId="114E70E4" w14:textId="77777777" w:rsidR="003D6B8F" w:rsidRDefault="003D6B8F" w:rsidP="003D6B8F">
            <w:pPr>
              <w:ind w:firstLine="0"/>
            </w:pPr>
            <w:r w:rsidRPr="005B05E7">
              <w:t>ведение личного подсобного хозяйства</w:t>
            </w:r>
          </w:p>
        </w:tc>
      </w:tr>
      <w:tr w:rsidR="003D6B8F" w:rsidRPr="00D256F5" w14:paraId="0DF5F4D2" w14:textId="77777777" w:rsidTr="003D6B8F">
        <w:trPr>
          <w:trHeight w:val="840"/>
          <w:jc w:val="center"/>
        </w:trPr>
        <w:tc>
          <w:tcPr>
            <w:tcW w:w="1080" w:type="dxa"/>
            <w:shd w:val="clear" w:color="auto" w:fill="auto"/>
            <w:noWrap/>
          </w:tcPr>
          <w:p w14:paraId="005BCC5F" w14:textId="77777777" w:rsidR="003D6B8F" w:rsidRPr="00D256F5" w:rsidRDefault="003D6B8F" w:rsidP="003D6B8F">
            <w:pPr>
              <w:ind w:firstLine="0"/>
            </w:pPr>
            <w:r w:rsidRPr="00D256F5">
              <w:lastRenderedPageBreak/>
              <w:t>1</w:t>
            </w:r>
            <w:r>
              <w:t>2</w:t>
            </w:r>
          </w:p>
        </w:tc>
        <w:tc>
          <w:tcPr>
            <w:tcW w:w="2502" w:type="dxa"/>
            <w:shd w:val="clear" w:color="auto" w:fill="auto"/>
          </w:tcPr>
          <w:p w14:paraId="5CBC1846" w14:textId="77777777" w:rsidR="003D6B8F" w:rsidRPr="00EC55C5" w:rsidRDefault="003D6B8F" w:rsidP="003D6B8F">
            <w:pPr>
              <w:ind w:firstLine="0"/>
              <w:rPr>
                <w:color w:val="000000"/>
              </w:rPr>
            </w:pPr>
            <w:r>
              <w:rPr>
                <w:color w:val="000000"/>
              </w:rPr>
              <w:t>Веселова Наталья Эдуардовна</w:t>
            </w:r>
          </w:p>
        </w:tc>
        <w:tc>
          <w:tcPr>
            <w:tcW w:w="1701" w:type="dxa"/>
            <w:shd w:val="clear" w:color="auto" w:fill="auto"/>
          </w:tcPr>
          <w:p w14:paraId="36FC2560" w14:textId="77777777" w:rsidR="003D6B8F" w:rsidRPr="00EC55C5" w:rsidRDefault="003D6B8F" w:rsidP="003D6B8F">
            <w:pPr>
              <w:ind w:firstLine="0"/>
              <w:rPr>
                <w:color w:val="000000"/>
              </w:rPr>
            </w:pPr>
            <w:r>
              <w:rPr>
                <w:color w:val="000000"/>
              </w:rPr>
              <w:t>24.01.2017</w:t>
            </w:r>
          </w:p>
        </w:tc>
        <w:tc>
          <w:tcPr>
            <w:tcW w:w="1560" w:type="dxa"/>
            <w:shd w:val="clear" w:color="auto" w:fill="auto"/>
          </w:tcPr>
          <w:p w14:paraId="0232A3FA" w14:textId="77777777" w:rsidR="003D6B8F" w:rsidRPr="00EC55C5" w:rsidRDefault="003D6B8F" w:rsidP="003D6B8F">
            <w:pPr>
              <w:ind w:firstLine="0"/>
              <w:rPr>
                <w:color w:val="000000"/>
              </w:rPr>
            </w:pPr>
            <w:r>
              <w:rPr>
                <w:color w:val="000000"/>
              </w:rPr>
              <w:t>22.02.2017</w:t>
            </w:r>
          </w:p>
        </w:tc>
        <w:tc>
          <w:tcPr>
            <w:tcW w:w="1147" w:type="dxa"/>
            <w:shd w:val="clear" w:color="auto" w:fill="auto"/>
          </w:tcPr>
          <w:p w14:paraId="6BC967F6" w14:textId="77777777" w:rsidR="003D6B8F" w:rsidRPr="00EC55C5" w:rsidRDefault="003D6B8F" w:rsidP="003D6B8F">
            <w:pPr>
              <w:ind w:firstLine="0"/>
              <w:rPr>
                <w:color w:val="000000"/>
              </w:rPr>
            </w:pPr>
            <w:r>
              <w:rPr>
                <w:color w:val="000000"/>
              </w:rPr>
              <w:t>14</w:t>
            </w:r>
          </w:p>
        </w:tc>
        <w:tc>
          <w:tcPr>
            <w:tcW w:w="2127" w:type="dxa"/>
          </w:tcPr>
          <w:p w14:paraId="28A646C6" w14:textId="77777777" w:rsidR="003D6B8F" w:rsidRDefault="003D6B8F" w:rsidP="003D6B8F">
            <w:pPr>
              <w:ind w:firstLine="0"/>
            </w:pPr>
            <w:r w:rsidRPr="005B05E7">
              <w:t>ведение личного подсобного хозяйства</w:t>
            </w:r>
          </w:p>
        </w:tc>
      </w:tr>
      <w:tr w:rsidR="003D6B8F" w:rsidRPr="00D256F5" w14:paraId="6FB26C7D" w14:textId="77777777" w:rsidTr="003D6B8F">
        <w:trPr>
          <w:trHeight w:val="852"/>
          <w:jc w:val="center"/>
        </w:trPr>
        <w:tc>
          <w:tcPr>
            <w:tcW w:w="1080" w:type="dxa"/>
            <w:shd w:val="clear" w:color="auto" w:fill="auto"/>
            <w:noWrap/>
          </w:tcPr>
          <w:p w14:paraId="2FBDDC6E" w14:textId="77777777" w:rsidR="003D6B8F" w:rsidRPr="00D256F5" w:rsidRDefault="003D6B8F" w:rsidP="003D6B8F">
            <w:pPr>
              <w:ind w:firstLine="0"/>
            </w:pPr>
            <w:r>
              <w:t>13</w:t>
            </w:r>
          </w:p>
        </w:tc>
        <w:tc>
          <w:tcPr>
            <w:tcW w:w="2502" w:type="dxa"/>
            <w:shd w:val="clear" w:color="auto" w:fill="auto"/>
          </w:tcPr>
          <w:p w14:paraId="21BE2E05" w14:textId="77777777" w:rsidR="003D6B8F" w:rsidRPr="00EC55C5" w:rsidRDefault="003D6B8F" w:rsidP="003D6B8F">
            <w:pPr>
              <w:ind w:firstLine="0"/>
              <w:rPr>
                <w:color w:val="000000"/>
              </w:rPr>
            </w:pPr>
            <w:r>
              <w:rPr>
                <w:color w:val="000000"/>
              </w:rPr>
              <w:t>Карпова Надежда Викторовна</w:t>
            </w:r>
          </w:p>
        </w:tc>
        <w:tc>
          <w:tcPr>
            <w:tcW w:w="1701" w:type="dxa"/>
            <w:shd w:val="clear" w:color="auto" w:fill="auto"/>
          </w:tcPr>
          <w:p w14:paraId="17F8494A" w14:textId="77777777" w:rsidR="003D6B8F" w:rsidRPr="00EC55C5" w:rsidRDefault="003D6B8F" w:rsidP="003D6B8F">
            <w:pPr>
              <w:ind w:firstLine="0"/>
              <w:rPr>
                <w:color w:val="000000"/>
              </w:rPr>
            </w:pPr>
            <w:r>
              <w:rPr>
                <w:color w:val="000000"/>
              </w:rPr>
              <w:t>07.02.2017</w:t>
            </w:r>
          </w:p>
        </w:tc>
        <w:tc>
          <w:tcPr>
            <w:tcW w:w="1560" w:type="dxa"/>
            <w:shd w:val="clear" w:color="auto" w:fill="auto"/>
          </w:tcPr>
          <w:p w14:paraId="2B205CB3" w14:textId="77777777" w:rsidR="003D6B8F" w:rsidRPr="00EC55C5" w:rsidRDefault="003D6B8F" w:rsidP="003D6B8F">
            <w:pPr>
              <w:ind w:firstLine="0"/>
              <w:rPr>
                <w:color w:val="000000"/>
              </w:rPr>
            </w:pPr>
            <w:r>
              <w:rPr>
                <w:color w:val="000000"/>
              </w:rPr>
              <w:t>22.02.2017</w:t>
            </w:r>
          </w:p>
        </w:tc>
        <w:tc>
          <w:tcPr>
            <w:tcW w:w="1147" w:type="dxa"/>
            <w:shd w:val="clear" w:color="auto" w:fill="auto"/>
          </w:tcPr>
          <w:p w14:paraId="1390F714" w14:textId="77777777" w:rsidR="003D6B8F" w:rsidRPr="00EC55C5" w:rsidRDefault="003D6B8F" w:rsidP="003D6B8F">
            <w:pPr>
              <w:ind w:firstLine="0"/>
              <w:rPr>
                <w:color w:val="000000"/>
              </w:rPr>
            </w:pPr>
            <w:r>
              <w:rPr>
                <w:color w:val="000000"/>
              </w:rPr>
              <w:t>15</w:t>
            </w:r>
          </w:p>
        </w:tc>
        <w:tc>
          <w:tcPr>
            <w:tcW w:w="2127" w:type="dxa"/>
          </w:tcPr>
          <w:p w14:paraId="3B6368A6" w14:textId="77777777" w:rsidR="003D6B8F" w:rsidRDefault="003D6B8F" w:rsidP="003D6B8F">
            <w:pPr>
              <w:ind w:firstLine="0"/>
            </w:pPr>
            <w:r w:rsidRPr="005B05E7">
              <w:t>ведение личного подсобного хозяйства</w:t>
            </w:r>
          </w:p>
        </w:tc>
      </w:tr>
      <w:tr w:rsidR="003D6B8F" w:rsidRPr="00D256F5" w14:paraId="24F251A6" w14:textId="77777777" w:rsidTr="003D6B8F">
        <w:trPr>
          <w:trHeight w:val="855"/>
          <w:jc w:val="center"/>
        </w:trPr>
        <w:tc>
          <w:tcPr>
            <w:tcW w:w="1080" w:type="dxa"/>
            <w:shd w:val="clear" w:color="auto" w:fill="auto"/>
            <w:noWrap/>
          </w:tcPr>
          <w:p w14:paraId="2AF8DC7D" w14:textId="77777777" w:rsidR="003D6B8F" w:rsidRPr="00D256F5" w:rsidRDefault="003D6B8F" w:rsidP="003D6B8F">
            <w:pPr>
              <w:ind w:firstLine="0"/>
            </w:pPr>
            <w:r>
              <w:t>14</w:t>
            </w:r>
          </w:p>
        </w:tc>
        <w:tc>
          <w:tcPr>
            <w:tcW w:w="2502" w:type="dxa"/>
            <w:shd w:val="clear" w:color="auto" w:fill="auto"/>
          </w:tcPr>
          <w:p w14:paraId="282F829A" w14:textId="77777777" w:rsidR="003D6B8F" w:rsidRPr="00EC55C5" w:rsidRDefault="003D6B8F" w:rsidP="003D6B8F">
            <w:pPr>
              <w:ind w:firstLine="0"/>
              <w:rPr>
                <w:color w:val="000000"/>
              </w:rPr>
            </w:pPr>
            <w:r>
              <w:rPr>
                <w:color w:val="000000"/>
              </w:rPr>
              <w:t>Новикова Лариса Анатольевна</w:t>
            </w:r>
          </w:p>
        </w:tc>
        <w:tc>
          <w:tcPr>
            <w:tcW w:w="1701" w:type="dxa"/>
            <w:shd w:val="clear" w:color="auto" w:fill="auto"/>
          </w:tcPr>
          <w:p w14:paraId="41B20398" w14:textId="77777777" w:rsidR="003D6B8F" w:rsidRPr="00EC55C5" w:rsidRDefault="003D6B8F" w:rsidP="003D6B8F">
            <w:pPr>
              <w:ind w:firstLine="0"/>
              <w:rPr>
                <w:color w:val="000000"/>
              </w:rPr>
            </w:pPr>
            <w:r>
              <w:rPr>
                <w:color w:val="000000"/>
              </w:rPr>
              <w:t>13.02.2017</w:t>
            </w:r>
          </w:p>
        </w:tc>
        <w:tc>
          <w:tcPr>
            <w:tcW w:w="1560" w:type="dxa"/>
            <w:shd w:val="clear" w:color="auto" w:fill="auto"/>
          </w:tcPr>
          <w:p w14:paraId="6540BA27" w14:textId="77777777" w:rsidR="003D6B8F" w:rsidRPr="00EC55C5" w:rsidRDefault="003D6B8F" w:rsidP="003D6B8F">
            <w:pPr>
              <w:ind w:firstLine="0"/>
              <w:rPr>
                <w:color w:val="000000"/>
              </w:rPr>
            </w:pPr>
            <w:r>
              <w:rPr>
                <w:color w:val="000000"/>
              </w:rPr>
              <w:t>22.02.2017</w:t>
            </w:r>
          </w:p>
        </w:tc>
        <w:tc>
          <w:tcPr>
            <w:tcW w:w="1147" w:type="dxa"/>
            <w:shd w:val="clear" w:color="auto" w:fill="auto"/>
          </w:tcPr>
          <w:p w14:paraId="7F32657F" w14:textId="77777777" w:rsidR="003D6B8F" w:rsidRPr="00EC55C5" w:rsidRDefault="003D6B8F" w:rsidP="003D6B8F">
            <w:pPr>
              <w:ind w:firstLine="0"/>
              <w:rPr>
                <w:color w:val="000000"/>
              </w:rPr>
            </w:pPr>
            <w:r>
              <w:rPr>
                <w:color w:val="000000"/>
              </w:rPr>
              <w:t>16</w:t>
            </w:r>
          </w:p>
        </w:tc>
        <w:tc>
          <w:tcPr>
            <w:tcW w:w="2127" w:type="dxa"/>
          </w:tcPr>
          <w:p w14:paraId="4B6CB897" w14:textId="77777777" w:rsidR="003D6B8F" w:rsidRDefault="003D6B8F" w:rsidP="003D6B8F">
            <w:pPr>
              <w:ind w:firstLine="0"/>
            </w:pPr>
            <w:r w:rsidRPr="005B05E7">
              <w:t>ведение личного подсобного хозяйства</w:t>
            </w:r>
          </w:p>
        </w:tc>
      </w:tr>
      <w:tr w:rsidR="003D6B8F" w:rsidRPr="00D256F5" w14:paraId="701B4673" w14:textId="77777777" w:rsidTr="003D6B8F">
        <w:trPr>
          <w:trHeight w:val="855"/>
          <w:jc w:val="center"/>
        </w:trPr>
        <w:tc>
          <w:tcPr>
            <w:tcW w:w="1080" w:type="dxa"/>
            <w:shd w:val="clear" w:color="auto" w:fill="auto"/>
            <w:noWrap/>
          </w:tcPr>
          <w:p w14:paraId="7F330A25" w14:textId="77777777" w:rsidR="003D6B8F" w:rsidRPr="00D256F5" w:rsidRDefault="003D6B8F" w:rsidP="003D6B8F">
            <w:pPr>
              <w:ind w:firstLine="0"/>
            </w:pPr>
            <w:r>
              <w:t>15</w:t>
            </w:r>
          </w:p>
        </w:tc>
        <w:tc>
          <w:tcPr>
            <w:tcW w:w="2502" w:type="dxa"/>
            <w:shd w:val="clear" w:color="auto" w:fill="auto"/>
          </w:tcPr>
          <w:p w14:paraId="64191A29" w14:textId="77777777" w:rsidR="003D6B8F" w:rsidRPr="00EC55C5" w:rsidRDefault="003D6B8F" w:rsidP="003D6B8F">
            <w:pPr>
              <w:ind w:firstLine="0"/>
              <w:rPr>
                <w:color w:val="000000"/>
              </w:rPr>
            </w:pPr>
            <w:r>
              <w:rPr>
                <w:color w:val="000000"/>
              </w:rPr>
              <w:t>Лебедева Анна Михайловна</w:t>
            </w:r>
          </w:p>
        </w:tc>
        <w:tc>
          <w:tcPr>
            <w:tcW w:w="1701" w:type="dxa"/>
            <w:shd w:val="clear" w:color="auto" w:fill="auto"/>
          </w:tcPr>
          <w:p w14:paraId="320D8650" w14:textId="77777777" w:rsidR="003D6B8F" w:rsidRPr="00EC55C5" w:rsidRDefault="003D6B8F" w:rsidP="003D6B8F">
            <w:pPr>
              <w:ind w:firstLine="0"/>
              <w:rPr>
                <w:color w:val="000000"/>
              </w:rPr>
            </w:pPr>
            <w:r>
              <w:rPr>
                <w:color w:val="000000"/>
              </w:rPr>
              <w:t>20.02.2017</w:t>
            </w:r>
          </w:p>
        </w:tc>
        <w:tc>
          <w:tcPr>
            <w:tcW w:w="1560" w:type="dxa"/>
            <w:shd w:val="clear" w:color="auto" w:fill="auto"/>
          </w:tcPr>
          <w:p w14:paraId="4BE688B9" w14:textId="77777777" w:rsidR="003D6B8F" w:rsidRPr="00EC55C5" w:rsidRDefault="003D6B8F" w:rsidP="003D6B8F">
            <w:pPr>
              <w:ind w:firstLine="0"/>
              <w:rPr>
                <w:color w:val="000000"/>
              </w:rPr>
            </w:pPr>
            <w:r>
              <w:rPr>
                <w:color w:val="000000"/>
              </w:rPr>
              <w:t>2.03.2016</w:t>
            </w:r>
          </w:p>
        </w:tc>
        <w:tc>
          <w:tcPr>
            <w:tcW w:w="1147" w:type="dxa"/>
            <w:shd w:val="clear" w:color="auto" w:fill="auto"/>
          </w:tcPr>
          <w:p w14:paraId="6617FCFE" w14:textId="77777777" w:rsidR="003D6B8F" w:rsidRPr="00EC55C5" w:rsidRDefault="003D6B8F" w:rsidP="003D6B8F">
            <w:pPr>
              <w:ind w:firstLine="0"/>
              <w:rPr>
                <w:color w:val="000000"/>
              </w:rPr>
            </w:pPr>
            <w:r>
              <w:rPr>
                <w:color w:val="000000"/>
              </w:rPr>
              <w:t>17</w:t>
            </w:r>
          </w:p>
        </w:tc>
        <w:tc>
          <w:tcPr>
            <w:tcW w:w="2127" w:type="dxa"/>
          </w:tcPr>
          <w:p w14:paraId="415189AB" w14:textId="77777777" w:rsidR="003D6B8F" w:rsidRDefault="003D6B8F" w:rsidP="003D6B8F">
            <w:pPr>
              <w:ind w:firstLine="0"/>
            </w:pPr>
            <w:r w:rsidRPr="005B05E7">
              <w:t>ведение личного подсобного хозяйства</w:t>
            </w:r>
          </w:p>
        </w:tc>
      </w:tr>
      <w:tr w:rsidR="003D6B8F" w:rsidRPr="00D256F5" w14:paraId="388653B6" w14:textId="77777777" w:rsidTr="003D6B8F">
        <w:trPr>
          <w:trHeight w:val="855"/>
          <w:jc w:val="center"/>
        </w:trPr>
        <w:tc>
          <w:tcPr>
            <w:tcW w:w="1080" w:type="dxa"/>
            <w:shd w:val="clear" w:color="auto" w:fill="auto"/>
            <w:noWrap/>
          </w:tcPr>
          <w:p w14:paraId="616AA81B" w14:textId="77777777" w:rsidR="003D6B8F" w:rsidRPr="00D256F5" w:rsidRDefault="003D6B8F" w:rsidP="003D6B8F">
            <w:pPr>
              <w:ind w:firstLine="0"/>
            </w:pPr>
            <w:r>
              <w:t>16</w:t>
            </w:r>
          </w:p>
        </w:tc>
        <w:tc>
          <w:tcPr>
            <w:tcW w:w="2502" w:type="dxa"/>
            <w:shd w:val="clear" w:color="auto" w:fill="auto"/>
          </w:tcPr>
          <w:p w14:paraId="53BFF73D" w14:textId="77777777" w:rsidR="003D6B8F" w:rsidRPr="00EC55C5" w:rsidRDefault="003D6B8F" w:rsidP="003D6B8F">
            <w:pPr>
              <w:ind w:firstLine="0"/>
              <w:rPr>
                <w:color w:val="000000"/>
              </w:rPr>
            </w:pPr>
            <w:r>
              <w:rPr>
                <w:color w:val="000000"/>
              </w:rPr>
              <w:t>Пешкова Екатерина Михайловна</w:t>
            </w:r>
          </w:p>
        </w:tc>
        <w:tc>
          <w:tcPr>
            <w:tcW w:w="1701" w:type="dxa"/>
            <w:shd w:val="clear" w:color="auto" w:fill="auto"/>
          </w:tcPr>
          <w:p w14:paraId="067CBA6D" w14:textId="77777777" w:rsidR="003D6B8F" w:rsidRPr="00EC55C5" w:rsidRDefault="003D6B8F" w:rsidP="003D6B8F">
            <w:pPr>
              <w:ind w:firstLine="0"/>
              <w:rPr>
                <w:color w:val="000000"/>
              </w:rPr>
            </w:pPr>
            <w:r>
              <w:rPr>
                <w:color w:val="000000"/>
              </w:rPr>
              <w:t>20.02.2017</w:t>
            </w:r>
          </w:p>
        </w:tc>
        <w:tc>
          <w:tcPr>
            <w:tcW w:w="1560" w:type="dxa"/>
            <w:shd w:val="clear" w:color="auto" w:fill="auto"/>
          </w:tcPr>
          <w:p w14:paraId="7A08A436" w14:textId="77777777" w:rsidR="003D6B8F" w:rsidRPr="00EC55C5" w:rsidRDefault="003D6B8F" w:rsidP="003D6B8F">
            <w:pPr>
              <w:ind w:firstLine="0"/>
              <w:rPr>
                <w:color w:val="000000"/>
              </w:rPr>
            </w:pPr>
            <w:r>
              <w:rPr>
                <w:color w:val="000000"/>
              </w:rPr>
              <w:t>20.03.2016</w:t>
            </w:r>
          </w:p>
        </w:tc>
        <w:tc>
          <w:tcPr>
            <w:tcW w:w="1147" w:type="dxa"/>
            <w:shd w:val="clear" w:color="auto" w:fill="auto"/>
          </w:tcPr>
          <w:p w14:paraId="3890A9CC" w14:textId="77777777" w:rsidR="003D6B8F" w:rsidRPr="00EC55C5" w:rsidRDefault="003D6B8F" w:rsidP="003D6B8F">
            <w:pPr>
              <w:ind w:firstLine="0"/>
              <w:rPr>
                <w:color w:val="000000"/>
              </w:rPr>
            </w:pPr>
            <w:r>
              <w:rPr>
                <w:color w:val="000000"/>
              </w:rPr>
              <w:t>18</w:t>
            </w:r>
          </w:p>
        </w:tc>
        <w:tc>
          <w:tcPr>
            <w:tcW w:w="2127" w:type="dxa"/>
          </w:tcPr>
          <w:p w14:paraId="20CECC74" w14:textId="77777777" w:rsidR="003D6B8F" w:rsidRDefault="003D6B8F" w:rsidP="003D6B8F">
            <w:pPr>
              <w:ind w:firstLine="0"/>
            </w:pPr>
            <w:r w:rsidRPr="005B05E7">
              <w:t>ведение личного подсобного хозяйства</w:t>
            </w:r>
          </w:p>
        </w:tc>
      </w:tr>
      <w:tr w:rsidR="003D6B8F" w:rsidRPr="00D256F5" w14:paraId="48AB2D29" w14:textId="77777777" w:rsidTr="003D6B8F">
        <w:trPr>
          <w:trHeight w:val="855"/>
          <w:jc w:val="center"/>
        </w:trPr>
        <w:tc>
          <w:tcPr>
            <w:tcW w:w="1080" w:type="dxa"/>
            <w:shd w:val="clear" w:color="auto" w:fill="auto"/>
            <w:noWrap/>
          </w:tcPr>
          <w:p w14:paraId="1446313B" w14:textId="77777777" w:rsidR="003D6B8F" w:rsidRPr="00D256F5" w:rsidRDefault="003D6B8F" w:rsidP="003D6B8F">
            <w:pPr>
              <w:ind w:firstLine="0"/>
            </w:pPr>
            <w:r>
              <w:t>17</w:t>
            </w:r>
          </w:p>
        </w:tc>
        <w:tc>
          <w:tcPr>
            <w:tcW w:w="2502" w:type="dxa"/>
            <w:shd w:val="clear" w:color="auto" w:fill="auto"/>
          </w:tcPr>
          <w:p w14:paraId="63DB5C2E" w14:textId="77777777" w:rsidR="003D6B8F" w:rsidRPr="00EC55C5" w:rsidRDefault="003D6B8F" w:rsidP="003D6B8F">
            <w:pPr>
              <w:ind w:firstLine="0"/>
              <w:rPr>
                <w:color w:val="000000"/>
              </w:rPr>
            </w:pPr>
            <w:proofErr w:type="spellStart"/>
            <w:r>
              <w:rPr>
                <w:color w:val="000000"/>
              </w:rPr>
              <w:t>Шляпугина</w:t>
            </w:r>
            <w:proofErr w:type="spellEnd"/>
            <w:r>
              <w:rPr>
                <w:color w:val="000000"/>
              </w:rPr>
              <w:t xml:space="preserve"> Анна Александровна</w:t>
            </w:r>
          </w:p>
        </w:tc>
        <w:tc>
          <w:tcPr>
            <w:tcW w:w="1701" w:type="dxa"/>
            <w:shd w:val="clear" w:color="auto" w:fill="auto"/>
          </w:tcPr>
          <w:p w14:paraId="716C2FF1" w14:textId="77777777" w:rsidR="003D6B8F" w:rsidRPr="00EC55C5" w:rsidRDefault="003D6B8F" w:rsidP="003D6B8F">
            <w:pPr>
              <w:ind w:firstLine="0"/>
              <w:rPr>
                <w:color w:val="000000"/>
              </w:rPr>
            </w:pPr>
            <w:r>
              <w:rPr>
                <w:color w:val="000000"/>
              </w:rPr>
              <w:t>22.02.2017</w:t>
            </w:r>
          </w:p>
        </w:tc>
        <w:tc>
          <w:tcPr>
            <w:tcW w:w="1560" w:type="dxa"/>
            <w:shd w:val="clear" w:color="auto" w:fill="auto"/>
          </w:tcPr>
          <w:p w14:paraId="5E782B95" w14:textId="77777777" w:rsidR="003D6B8F" w:rsidRPr="00EC55C5" w:rsidRDefault="003D6B8F" w:rsidP="003D6B8F">
            <w:pPr>
              <w:ind w:firstLine="0"/>
              <w:rPr>
                <w:color w:val="000000"/>
              </w:rPr>
            </w:pPr>
            <w:r>
              <w:rPr>
                <w:color w:val="000000"/>
              </w:rPr>
              <w:t>20.03.2016</w:t>
            </w:r>
          </w:p>
        </w:tc>
        <w:tc>
          <w:tcPr>
            <w:tcW w:w="1147" w:type="dxa"/>
            <w:shd w:val="clear" w:color="auto" w:fill="auto"/>
          </w:tcPr>
          <w:p w14:paraId="432CD6DC" w14:textId="77777777" w:rsidR="003D6B8F" w:rsidRPr="00EC55C5" w:rsidRDefault="003D6B8F" w:rsidP="003D6B8F">
            <w:pPr>
              <w:ind w:firstLine="0"/>
              <w:rPr>
                <w:color w:val="000000"/>
              </w:rPr>
            </w:pPr>
            <w:r>
              <w:rPr>
                <w:color w:val="000000"/>
              </w:rPr>
              <w:t>19</w:t>
            </w:r>
          </w:p>
        </w:tc>
        <w:tc>
          <w:tcPr>
            <w:tcW w:w="2127" w:type="dxa"/>
          </w:tcPr>
          <w:p w14:paraId="2A3B86B2" w14:textId="77777777" w:rsidR="003D6B8F" w:rsidRDefault="003D6B8F" w:rsidP="003D6B8F">
            <w:pPr>
              <w:ind w:firstLine="0"/>
            </w:pPr>
            <w:r w:rsidRPr="005B05E7">
              <w:t>ведение личного подсобного хозяйства</w:t>
            </w:r>
          </w:p>
        </w:tc>
      </w:tr>
      <w:tr w:rsidR="003D6B8F" w:rsidRPr="00D256F5" w14:paraId="52AF1886" w14:textId="77777777" w:rsidTr="003D6B8F">
        <w:trPr>
          <w:trHeight w:val="855"/>
          <w:jc w:val="center"/>
        </w:trPr>
        <w:tc>
          <w:tcPr>
            <w:tcW w:w="1080" w:type="dxa"/>
            <w:shd w:val="clear" w:color="auto" w:fill="auto"/>
            <w:noWrap/>
          </w:tcPr>
          <w:p w14:paraId="69F05735" w14:textId="77777777" w:rsidR="003D6B8F" w:rsidRPr="00D256F5" w:rsidRDefault="003D6B8F" w:rsidP="003D6B8F">
            <w:pPr>
              <w:ind w:firstLine="0"/>
            </w:pPr>
            <w:r>
              <w:t>18</w:t>
            </w:r>
          </w:p>
        </w:tc>
        <w:tc>
          <w:tcPr>
            <w:tcW w:w="2502" w:type="dxa"/>
            <w:shd w:val="clear" w:color="auto" w:fill="auto"/>
          </w:tcPr>
          <w:p w14:paraId="444E79E0" w14:textId="77777777" w:rsidR="003D6B8F" w:rsidRPr="00EC55C5" w:rsidRDefault="003D6B8F" w:rsidP="003D6B8F">
            <w:pPr>
              <w:ind w:firstLine="0"/>
              <w:rPr>
                <w:color w:val="000000"/>
              </w:rPr>
            </w:pPr>
            <w:r>
              <w:rPr>
                <w:color w:val="000000"/>
              </w:rPr>
              <w:t>Горбунова Ирина Владимировна</w:t>
            </w:r>
          </w:p>
        </w:tc>
        <w:tc>
          <w:tcPr>
            <w:tcW w:w="1701" w:type="dxa"/>
            <w:shd w:val="clear" w:color="auto" w:fill="auto"/>
          </w:tcPr>
          <w:p w14:paraId="11A65640" w14:textId="77777777" w:rsidR="003D6B8F" w:rsidRPr="00EC55C5" w:rsidRDefault="003D6B8F" w:rsidP="003D6B8F">
            <w:pPr>
              <w:ind w:firstLine="0"/>
              <w:rPr>
                <w:color w:val="000000"/>
              </w:rPr>
            </w:pPr>
            <w:r>
              <w:rPr>
                <w:color w:val="000000"/>
              </w:rPr>
              <w:t>28.02.2017</w:t>
            </w:r>
          </w:p>
        </w:tc>
        <w:tc>
          <w:tcPr>
            <w:tcW w:w="1560" w:type="dxa"/>
            <w:shd w:val="clear" w:color="auto" w:fill="auto"/>
          </w:tcPr>
          <w:p w14:paraId="3547A0DB" w14:textId="77777777" w:rsidR="003D6B8F" w:rsidRPr="00EC55C5" w:rsidRDefault="003D6B8F" w:rsidP="003D6B8F">
            <w:pPr>
              <w:ind w:firstLine="0"/>
              <w:rPr>
                <w:color w:val="000000"/>
              </w:rPr>
            </w:pPr>
            <w:r>
              <w:rPr>
                <w:color w:val="000000"/>
              </w:rPr>
              <w:t>20.03.2016</w:t>
            </w:r>
          </w:p>
        </w:tc>
        <w:tc>
          <w:tcPr>
            <w:tcW w:w="1147" w:type="dxa"/>
            <w:shd w:val="clear" w:color="auto" w:fill="auto"/>
          </w:tcPr>
          <w:p w14:paraId="17F2AF9A" w14:textId="77777777" w:rsidR="003D6B8F" w:rsidRPr="00EC55C5" w:rsidRDefault="003D6B8F" w:rsidP="003D6B8F">
            <w:pPr>
              <w:ind w:firstLine="0"/>
              <w:rPr>
                <w:color w:val="000000"/>
              </w:rPr>
            </w:pPr>
            <w:r>
              <w:rPr>
                <w:color w:val="000000"/>
              </w:rPr>
              <w:t>20</w:t>
            </w:r>
          </w:p>
        </w:tc>
        <w:tc>
          <w:tcPr>
            <w:tcW w:w="2127" w:type="dxa"/>
          </w:tcPr>
          <w:p w14:paraId="544769B5" w14:textId="77777777" w:rsidR="003D6B8F" w:rsidRDefault="003D6B8F" w:rsidP="003D6B8F">
            <w:pPr>
              <w:ind w:firstLine="0"/>
            </w:pPr>
            <w:r w:rsidRPr="005B05E7">
              <w:t>ведение личного подсобного хозяйства</w:t>
            </w:r>
          </w:p>
        </w:tc>
      </w:tr>
      <w:tr w:rsidR="003D6B8F" w:rsidRPr="00D256F5" w14:paraId="14153162" w14:textId="77777777" w:rsidTr="003D6B8F">
        <w:trPr>
          <w:trHeight w:val="855"/>
          <w:jc w:val="center"/>
        </w:trPr>
        <w:tc>
          <w:tcPr>
            <w:tcW w:w="1080" w:type="dxa"/>
            <w:shd w:val="clear" w:color="auto" w:fill="auto"/>
            <w:noWrap/>
          </w:tcPr>
          <w:p w14:paraId="224CA95E" w14:textId="77777777" w:rsidR="003D6B8F" w:rsidRDefault="003D6B8F" w:rsidP="003D6B8F">
            <w:pPr>
              <w:ind w:firstLine="0"/>
            </w:pPr>
            <w:r>
              <w:t>19</w:t>
            </w:r>
          </w:p>
        </w:tc>
        <w:tc>
          <w:tcPr>
            <w:tcW w:w="2502" w:type="dxa"/>
            <w:shd w:val="clear" w:color="auto" w:fill="auto"/>
          </w:tcPr>
          <w:p w14:paraId="720A4912" w14:textId="77777777" w:rsidR="003D6B8F" w:rsidRPr="00EC55C5" w:rsidRDefault="003D6B8F" w:rsidP="003D6B8F">
            <w:pPr>
              <w:ind w:firstLine="0"/>
              <w:rPr>
                <w:color w:val="000000"/>
              </w:rPr>
            </w:pPr>
            <w:r>
              <w:rPr>
                <w:color w:val="000000"/>
              </w:rPr>
              <w:t>Рябова Мария Николаевна</w:t>
            </w:r>
          </w:p>
        </w:tc>
        <w:tc>
          <w:tcPr>
            <w:tcW w:w="1701" w:type="dxa"/>
            <w:shd w:val="clear" w:color="auto" w:fill="auto"/>
          </w:tcPr>
          <w:p w14:paraId="0FA23426" w14:textId="77777777" w:rsidR="003D6B8F" w:rsidRPr="00EC55C5" w:rsidRDefault="003D6B8F" w:rsidP="003D6B8F">
            <w:pPr>
              <w:ind w:firstLine="0"/>
              <w:rPr>
                <w:color w:val="000000"/>
              </w:rPr>
            </w:pPr>
            <w:r>
              <w:rPr>
                <w:color w:val="000000"/>
              </w:rPr>
              <w:t>02.03.2017</w:t>
            </w:r>
          </w:p>
        </w:tc>
        <w:tc>
          <w:tcPr>
            <w:tcW w:w="1560" w:type="dxa"/>
            <w:shd w:val="clear" w:color="auto" w:fill="auto"/>
          </w:tcPr>
          <w:p w14:paraId="5CB74BFA" w14:textId="77777777" w:rsidR="003D6B8F" w:rsidRPr="00EC55C5" w:rsidRDefault="003D6B8F" w:rsidP="003D6B8F">
            <w:pPr>
              <w:ind w:firstLine="0"/>
              <w:rPr>
                <w:color w:val="000000"/>
              </w:rPr>
            </w:pPr>
            <w:r>
              <w:rPr>
                <w:color w:val="000000"/>
              </w:rPr>
              <w:t>20.03.2017</w:t>
            </w:r>
          </w:p>
        </w:tc>
        <w:tc>
          <w:tcPr>
            <w:tcW w:w="1147" w:type="dxa"/>
            <w:shd w:val="clear" w:color="auto" w:fill="auto"/>
          </w:tcPr>
          <w:p w14:paraId="7EEA9C2B" w14:textId="77777777" w:rsidR="003D6B8F" w:rsidRPr="00EC55C5" w:rsidRDefault="003D6B8F" w:rsidP="003D6B8F">
            <w:pPr>
              <w:ind w:firstLine="0"/>
              <w:rPr>
                <w:color w:val="000000"/>
              </w:rPr>
            </w:pPr>
            <w:r>
              <w:rPr>
                <w:color w:val="000000"/>
              </w:rPr>
              <w:t>21</w:t>
            </w:r>
          </w:p>
        </w:tc>
        <w:tc>
          <w:tcPr>
            <w:tcW w:w="2127" w:type="dxa"/>
          </w:tcPr>
          <w:p w14:paraId="09762279" w14:textId="77777777" w:rsidR="003D6B8F" w:rsidRDefault="003D6B8F" w:rsidP="003D6B8F">
            <w:pPr>
              <w:ind w:firstLine="0"/>
              <w:rPr>
                <w:color w:val="000000"/>
              </w:rPr>
            </w:pPr>
            <w:r>
              <w:rPr>
                <w:color w:val="000000"/>
              </w:rPr>
              <w:t>ведение садоводства, огородничества</w:t>
            </w:r>
          </w:p>
        </w:tc>
      </w:tr>
      <w:tr w:rsidR="003D6B8F" w:rsidRPr="00D256F5" w14:paraId="0F7D2BC9" w14:textId="77777777" w:rsidTr="003D6B8F">
        <w:trPr>
          <w:trHeight w:val="855"/>
          <w:jc w:val="center"/>
        </w:trPr>
        <w:tc>
          <w:tcPr>
            <w:tcW w:w="1080" w:type="dxa"/>
            <w:shd w:val="clear" w:color="auto" w:fill="auto"/>
            <w:noWrap/>
          </w:tcPr>
          <w:p w14:paraId="0C1443A3" w14:textId="77777777" w:rsidR="003D6B8F" w:rsidRPr="00D256F5" w:rsidRDefault="003D6B8F" w:rsidP="003D6B8F">
            <w:pPr>
              <w:ind w:firstLine="0"/>
            </w:pPr>
            <w:r>
              <w:t>20</w:t>
            </w:r>
          </w:p>
        </w:tc>
        <w:tc>
          <w:tcPr>
            <w:tcW w:w="2502" w:type="dxa"/>
            <w:shd w:val="clear" w:color="auto" w:fill="auto"/>
          </w:tcPr>
          <w:p w14:paraId="00737F30" w14:textId="77777777" w:rsidR="003D6B8F" w:rsidRPr="00EC55C5" w:rsidRDefault="003D6B8F" w:rsidP="003D6B8F">
            <w:pPr>
              <w:ind w:firstLine="0"/>
              <w:rPr>
                <w:color w:val="000000"/>
              </w:rPr>
            </w:pPr>
            <w:proofErr w:type="spellStart"/>
            <w:r>
              <w:rPr>
                <w:color w:val="000000"/>
              </w:rPr>
              <w:t>Свинухова</w:t>
            </w:r>
            <w:proofErr w:type="spellEnd"/>
            <w:r>
              <w:rPr>
                <w:color w:val="000000"/>
              </w:rPr>
              <w:t xml:space="preserve">  Мария Юрьевна</w:t>
            </w:r>
          </w:p>
        </w:tc>
        <w:tc>
          <w:tcPr>
            <w:tcW w:w="1701" w:type="dxa"/>
            <w:shd w:val="clear" w:color="auto" w:fill="auto"/>
          </w:tcPr>
          <w:p w14:paraId="69E3060A" w14:textId="77777777" w:rsidR="003D6B8F" w:rsidRPr="00EC55C5" w:rsidRDefault="003D6B8F" w:rsidP="003D6B8F">
            <w:pPr>
              <w:ind w:firstLine="0"/>
              <w:rPr>
                <w:color w:val="000000"/>
              </w:rPr>
            </w:pPr>
            <w:r>
              <w:rPr>
                <w:color w:val="000000"/>
              </w:rPr>
              <w:t>06.03.2017</w:t>
            </w:r>
          </w:p>
        </w:tc>
        <w:tc>
          <w:tcPr>
            <w:tcW w:w="1560" w:type="dxa"/>
            <w:shd w:val="clear" w:color="auto" w:fill="auto"/>
          </w:tcPr>
          <w:p w14:paraId="456B90EA" w14:textId="77777777" w:rsidR="003D6B8F" w:rsidRPr="00EC55C5" w:rsidRDefault="003D6B8F" w:rsidP="003D6B8F">
            <w:pPr>
              <w:ind w:firstLine="0"/>
              <w:rPr>
                <w:color w:val="000000"/>
              </w:rPr>
            </w:pPr>
            <w:r>
              <w:rPr>
                <w:color w:val="000000"/>
              </w:rPr>
              <w:t>20.03.2017</w:t>
            </w:r>
          </w:p>
        </w:tc>
        <w:tc>
          <w:tcPr>
            <w:tcW w:w="1147" w:type="dxa"/>
            <w:shd w:val="clear" w:color="auto" w:fill="auto"/>
          </w:tcPr>
          <w:p w14:paraId="4AA339CC" w14:textId="77777777" w:rsidR="003D6B8F" w:rsidRPr="00EC55C5" w:rsidRDefault="003D6B8F" w:rsidP="003D6B8F">
            <w:pPr>
              <w:ind w:firstLine="0"/>
              <w:rPr>
                <w:color w:val="000000"/>
              </w:rPr>
            </w:pPr>
            <w:r>
              <w:rPr>
                <w:color w:val="000000"/>
              </w:rPr>
              <w:t>22</w:t>
            </w:r>
          </w:p>
        </w:tc>
        <w:tc>
          <w:tcPr>
            <w:tcW w:w="2127" w:type="dxa"/>
          </w:tcPr>
          <w:p w14:paraId="72ED2A50" w14:textId="77777777" w:rsidR="003D6B8F" w:rsidRDefault="003D6B8F" w:rsidP="003D6B8F">
            <w:pPr>
              <w:ind w:firstLine="0"/>
            </w:pPr>
            <w:r w:rsidRPr="0007269B">
              <w:t>ведение личного подсобного хозяйства</w:t>
            </w:r>
          </w:p>
        </w:tc>
      </w:tr>
      <w:tr w:rsidR="003D6B8F" w:rsidRPr="00D256F5" w14:paraId="0E31CA6A" w14:textId="77777777" w:rsidTr="003D6B8F">
        <w:trPr>
          <w:trHeight w:val="855"/>
          <w:jc w:val="center"/>
        </w:trPr>
        <w:tc>
          <w:tcPr>
            <w:tcW w:w="1080" w:type="dxa"/>
            <w:shd w:val="clear" w:color="auto" w:fill="auto"/>
            <w:noWrap/>
          </w:tcPr>
          <w:p w14:paraId="50058713" w14:textId="77777777" w:rsidR="003D6B8F" w:rsidRPr="00D256F5" w:rsidRDefault="003D6B8F" w:rsidP="003D6B8F">
            <w:pPr>
              <w:ind w:firstLine="0"/>
            </w:pPr>
            <w:r>
              <w:t>21</w:t>
            </w:r>
          </w:p>
        </w:tc>
        <w:tc>
          <w:tcPr>
            <w:tcW w:w="2502" w:type="dxa"/>
            <w:shd w:val="clear" w:color="auto" w:fill="auto"/>
          </w:tcPr>
          <w:p w14:paraId="7F1BC18F" w14:textId="77777777" w:rsidR="003D6B8F" w:rsidRPr="00EC55C5" w:rsidRDefault="003D6B8F" w:rsidP="003D6B8F">
            <w:pPr>
              <w:ind w:firstLine="0"/>
              <w:rPr>
                <w:color w:val="000000"/>
              </w:rPr>
            </w:pPr>
            <w:r>
              <w:rPr>
                <w:color w:val="000000"/>
              </w:rPr>
              <w:t>Жаркова Анна Викторовна</w:t>
            </w:r>
          </w:p>
        </w:tc>
        <w:tc>
          <w:tcPr>
            <w:tcW w:w="1701" w:type="dxa"/>
            <w:shd w:val="clear" w:color="auto" w:fill="auto"/>
          </w:tcPr>
          <w:p w14:paraId="66DD8D19" w14:textId="77777777" w:rsidR="003D6B8F" w:rsidRPr="00EC55C5" w:rsidRDefault="003D6B8F" w:rsidP="003D6B8F">
            <w:pPr>
              <w:ind w:firstLine="0"/>
              <w:rPr>
                <w:color w:val="000000"/>
              </w:rPr>
            </w:pPr>
            <w:r>
              <w:rPr>
                <w:color w:val="000000"/>
              </w:rPr>
              <w:t>13.03.2017</w:t>
            </w:r>
          </w:p>
        </w:tc>
        <w:tc>
          <w:tcPr>
            <w:tcW w:w="1560" w:type="dxa"/>
            <w:shd w:val="clear" w:color="auto" w:fill="auto"/>
          </w:tcPr>
          <w:p w14:paraId="5C7AE58D" w14:textId="77777777" w:rsidR="003D6B8F" w:rsidRPr="00EC55C5" w:rsidRDefault="003D6B8F" w:rsidP="003D6B8F">
            <w:pPr>
              <w:ind w:firstLine="0"/>
              <w:rPr>
                <w:color w:val="000000"/>
              </w:rPr>
            </w:pPr>
            <w:r>
              <w:rPr>
                <w:color w:val="000000"/>
              </w:rPr>
              <w:t>10.04.2017</w:t>
            </w:r>
          </w:p>
        </w:tc>
        <w:tc>
          <w:tcPr>
            <w:tcW w:w="1147" w:type="dxa"/>
            <w:shd w:val="clear" w:color="auto" w:fill="auto"/>
          </w:tcPr>
          <w:p w14:paraId="71C53A85" w14:textId="77777777" w:rsidR="003D6B8F" w:rsidRPr="00EC55C5" w:rsidRDefault="003D6B8F" w:rsidP="003D6B8F">
            <w:pPr>
              <w:ind w:firstLine="0"/>
              <w:rPr>
                <w:color w:val="000000"/>
              </w:rPr>
            </w:pPr>
            <w:r>
              <w:rPr>
                <w:color w:val="000000"/>
              </w:rPr>
              <w:t>23</w:t>
            </w:r>
          </w:p>
        </w:tc>
        <w:tc>
          <w:tcPr>
            <w:tcW w:w="2127" w:type="dxa"/>
          </w:tcPr>
          <w:p w14:paraId="3662FA86" w14:textId="77777777" w:rsidR="003D6B8F" w:rsidRDefault="003D6B8F" w:rsidP="003D6B8F">
            <w:pPr>
              <w:ind w:firstLine="0"/>
            </w:pPr>
            <w:r w:rsidRPr="0007269B">
              <w:t>ведение личного подсобного хозяйства</w:t>
            </w:r>
          </w:p>
        </w:tc>
      </w:tr>
      <w:tr w:rsidR="003D6B8F" w:rsidRPr="00D256F5" w14:paraId="2208ECFC" w14:textId="77777777" w:rsidTr="003D6B8F">
        <w:trPr>
          <w:trHeight w:val="855"/>
          <w:jc w:val="center"/>
        </w:trPr>
        <w:tc>
          <w:tcPr>
            <w:tcW w:w="1080" w:type="dxa"/>
            <w:shd w:val="clear" w:color="auto" w:fill="auto"/>
            <w:noWrap/>
          </w:tcPr>
          <w:p w14:paraId="272EEEEB" w14:textId="77777777" w:rsidR="003D6B8F" w:rsidRPr="00D256F5" w:rsidRDefault="003D6B8F" w:rsidP="003D6B8F">
            <w:pPr>
              <w:ind w:firstLine="0"/>
            </w:pPr>
            <w:r>
              <w:t>22</w:t>
            </w:r>
          </w:p>
        </w:tc>
        <w:tc>
          <w:tcPr>
            <w:tcW w:w="2502" w:type="dxa"/>
            <w:shd w:val="clear" w:color="auto" w:fill="auto"/>
          </w:tcPr>
          <w:p w14:paraId="4E907FDE" w14:textId="77777777" w:rsidR="003D6B8F" w:rsidRPr="00EC55C5" w:rsidRDefault="003D6B8F" w:rsidP="003D6B8F">
            <w:pPr>
              <w:ind w:firstLine="0"/>
              <w:rPr>
                <w:color w:val="000000"/>
              </w:rPr>
            </w:pPr>
            <w:r>
              <w:rPr>
                <w:color w:val="000000"/>
              </w:rPr>
              <w:t>Фомичева  Марина Александровна</w:t>
            </w:r>
          </w:p>
        </w:tc>
        <w:tc>
          <w:tcPr>
            <w:tcW w:w="1701" w:type="dxa"/>
            <w:shd w:val="clear" w:color="auto" w:fill="auto"/>
          </w:tcPr>
          <w:p w14:paraId="188640F7" w14:textId="77777777" w:rsidR="003D6B8F" w:rsidRPr="00EC55C5" w:rsidRDefault="003D6B8F" w:rsidP="003D6B8F">
            <w:pPr>
              <w:ind w:firstLine="0"/>
              <w:rPr>
                <w:color w:val="000000"/>
              </w:rPr>
            </w:pPr>
            <w:r>
              <w:rPr>
                <w:color w:val="000000"/>
              </w:rPr>
              <w:t>13.03.2017</w:t>
            </w:r>
          </w:p>
        </w:tc>
        <w:tc>
          <w:tcPr>
            <w:tcW w:w="1560" w:type="dxa"/>
            <w:shd w:val="clear" w:color="auto" w:fill="auto"/>
          </w:tcPr>
          <w:p w14:paraId="71770AFC" w14:textId="77777777" w:rsidR="003D6B8F" w:rsidRPr="00EC55C5" w:rsidRDefault="003D6B8F" w:rsidP="003D6B8F">
            <w:pPr>
              <w:ind w:firstLine="0"/>
              <w:rPr>
                <w:color w:val="000000"/>
              </w:rPr>
            </w:pPr>
            <w:r>
              <w:rPr>
                <w:color w:val="000000"/>
              </w:rPr>
              <w:t>10.04.2017</w:t>
            </w:r>
          </w:p>
        </w:tc>
        <w:tc>
          <w:tcPr>
            <w:tcW w:w="1147" w:type="dxa"/>
            <w:shd w:val="clear" w:color="auto" w:fill="auto"/>
          </w:tcPr>
          <w:p w14:paraId="7EED5BC8" w14:textId="77777777" w:rsidR="003D6B8F" w:rsidRPr="00EC55C5" w:rsidRDefault="003D6B8F" w:rsidP="003D6B8F">
            <w:pPr>
              <w:ind w:firstLine="0"/>
              <w:rPr>
                <w:color w:val="000000"/>
              </w:rPr>
            </w:pPr>
            <w:r>
              <w:rPr>
                <w:color w:val="000000"/>
              </w:rPr>
              <w:t>24</w:t>
            </w:r>
          </w:p>
        </w:tc>
        <w:tc>
          <w:tcPr>
            <w:tcW w:w="2127" w:type="dxa"/>
          </w:tcPr>
          <w:p w14:paraId="72E6F9C5" w14:textId="77777777" w:rsidR="003D6B8F" w:rsidRDefault="003D6B8F" w:rsidP="003D6B8F">
            <w:pPr>
              <w:ind w:firstLine="0"/>
            </w:pPr>
            <w:r w:rsidRPr="0007269B">
              <w:t>ведение личного подсобного хозяйства</w:t>
            </w:r>
          </w:p>
        </w:tc>
      </w:tr>
      <w:tr w:rsidR="003D6B8F" w:rsidRPr="00D256F5" w14:paraId="636E0947" w14:textId="77777777" w:rsidTr="003D6B8F">
        <w:trPr>
          <w:trHeight w:val="832"/>
          <w:jc w:val="center"/>
        </w:trPr>
        <w:tc>
          <w:tcPr>
            <w:tcW w:w="1080" w:type="dxa"/>
            <w:shd w:val="clear" w:color="auto" w:fill="auto"/>
            <w:noWrap/>
          </w:tcPr>
          <w:p w14:paraId="4B78411C" w14:textId="77777777" w:rsidR="003D6B8F" w:rsidRPr="00D256F5" w:rsidRDefault="003D6B8F" w:rsidP="003D6B8F">
            <w:pPr>
              <w:ind w:firstLine="0"/>
            </w:pPr>
            <w:r>
              <w:t>23</w:t>
            </w:r>
          </w:p>
        </w:tc>
        <w:tc>
          <w:tcPr>
            <w:tcW w:w="2502" w:type="dxa"/>
            <w:shd w:val="clear" w:color="auto" w:fill="auto"/>
          </w:tcPr>
          <w:p w14:paraId="5F66A689" w14:textId="77777777" w:rsidR="003D6B8F" w:rsidRPr="00EC55C5" w:rsidRDefault="003D6B8F" w:rsidP="003D6B8F">
            <w:pPr>
              <w:ind w:firstLine="0"/>
              <w:rPr>
                <w:color w:val="000000"/>
              </w:rPr>
            </w:pPr>
            <w:r>
              <w:rPr>
                <w:color w:val="000000"/>
              </w:rPr>
              <w:t>Бондарева Елена  Александровна</w:t>
            </w:r>
          </w:p>
        </w:tc>
        <w:tc>
          <w:tcPr>
            <w:tcW w:w="1701" w:type="dxa"/>
            <w:shd w:val="clear" w:color="auto" w:fill="auto"/>
          </w:tcPr>
          <w:p w14:paraId="000FCE09" w14:textId="77777777" w:rsidR="003D6B8F" w:rsidRPr="00EC55C5" w:rsidRDefault="003D6B8F" w:rsidP="003D6B8F">
            <w:pPr>
              <w:ind w:firstLine="0"/>
              <w:rPr>
                <w:color w:val="000000"/>
              </w:rPr>
            </w:pPr>
            <w:r>
              <w:rPr>
                <w:color w:val="000000"/>
              </w:rPr>
              <w:t>28.03.2017</w:t>
            </w:r>
          </w:p>
        </w:tc>
        <w:tc>
          <w:tcPr>
            <w:tcW w:w="1560" w:type="dxa"/>
            <w:shd w:val="clear" w:color="auto" w:fill="auto"/>
          </w:tcPr>
          <w:p w14:paraId="795FD0D6" w14:textId="77777777" w:rsidR="003D6B8F" w:rsidRPr="00EC55C5" w:rsidRDefault="003D6B8F" w:rsidP="003D6B8F">
            <w:pPr>
              <w:ind w:firstLine="0"/>
              <w:rPr>
                <w:color w:val="000000"/>
              </w:rPr>
            </w:pPr>
            <w:r>
              <w:rPr>
                <w:color w:val="000000"/>
              </w:rPr>
              <w:t>10.04.2017</w:t>
            </w:r>
          </w:p>
        </w:tc>
        <w:tc>
          <w:tcPr>
            <w:tcW w:w="1147" w:type="dxa"/>
            <w:shd w:val="clear" w:color="auto" w:fill="auto"/>
          </w:tcPr>
          <w:p w14:paraId="6BDB89F7" w14:textId="77777777" w:rsidR="003D6B8F" w:rsidRPr="00EC55C5" w:rsidRDefault="003D6B8F" w:rsidP="003D6B8F">
            <w:pPr>
              <w:ind w:firstLine="0"/>
              <w:rPr>
                <w:color w:val="000000"/>
              </w:rPr>
            </w:pPr>
            <w:r>
              <w:rPr>
                <w:color w:val="000000"/>
              </w:rPr>
              <w:t>25</w:t>
            </w:r>
          </w:p>
        </w:tc>
        <w:tc>
          <w:tcPr>
            <w:tcW w:w="2127" w:type="dxa"/>
          </w:tcPr>
          <w:p w14:paraId="6048C9AE" w14:textId="77777777" w:rsidR="003D6B8F" w:rsidRDefault="003D6B8F" w:rsidP="003D6B8F">
            <w:pPr>
              <w:ind w:firstLine="0"/>
            </w:pPr>
            <w:r w:rsidRPr="0007269B">
              <w:t>ведение личного подсобного хозяйства</w:t>
            </w:r>
          </w:p>
        </w:tc>
      </w:tr>
      <w:tr w:rsidR="003D6B8F" w:rsidRPr="00D256F5" w14:paraId="76BB1209" w14:textId="77777777" w:rsidTr="003D6B8F">
        <w:trPr>
          <w:trHeight w:val="845"/>
          <w:jc w:val="center"/>
        </w:trPr>
        <w:tc>
          <w:tcPr>
            <w:tcW w:w="1080" w:type="dxa"/>
            <w:shd w:val="clear" w:color="auto" w:fill="auto"/>
            <w:noWrap/>
          </w:tcPr>
          <w:p w14:paraId="0F66C64F" w14:textId="77777777" w:rsidR="003D6B8F" w:rsidRPr="00D256F5" w:rsidRDefault="003D6B8F" w:rsidP="003D6B8F">
            <w:pPr>
              <w:ind w:firstLine="0"/>
            </w:pPr>
            <w:r>
              <w:t>24</w:t>
            </w:r>
          </w:p>
        </w:tc>
        <w:tc>
          <w:tcPr>
            <w:tcW w:w="2502" w:type="dxa"/>
            <w:shd w:val="clear" w:color="auto" w:fill="auto"/>
          </w:tcPr>
          <w:p w14:paraId="74D26C2F" w14:textId="77777777" w:rsidR="003D6B8F" w:rsidRPr="00EC55C5" w:rsidRDefault="003D6B8F" w:rsidP="003D6B8F">
            <w:pPr>
              <w:ind w:firstLine="0"/>
              <w:rPr>
                <w:color w:val="000000"/>
              </w:rPr>
            </w:pPr>
            <w:proofErr w:type="spellStart"/>
            <w:r>
              <w:rPr>
                <w:color w:val="000000"/>
              </w:rPr>
              <w:t>Мироян</w:t>
            </w:r>
            <w:proofErr w:type="spellEnd"/>
            <w:r>
              <w:rPr>
                <w:color w:val="000000"/>
              </w:rPr>
              <w:t xml:space="preserve"> </w:t>
            </w:r>
            <w:proofErr w:type="spellStart"/>
            <w:r>
              <w:rPr>
                <w:color w:val="000000"/>
              </w:rPr>
              <w:t>Сусо</w:t>
            </w:r>
            <w:proofErr w:type="spellEnd"/>
            <w:r>
              <w:rPr>
                <w:color w:val="000000"/>
              </w:rPr>
              <w:t xml:space="preserve"> </w:t>
            </w:r>
            <w:proofErr w:type="spellStart"/>
            <w:r>
              <w:rPr>
                <w:color w:val="000000"/>
              </w:rPr>
              <w:t>Вазировна</w:t>
            </w:r>
            <w:proofErr w:type="spellEnd"/>
          </w:p>
        </w:tc>
        <w:tc>
          <w:tcPr>
            <w:tcW w:w="1701" w:type="dxa"/>
            <w:shd w:val="clear" w:color="auto" w:fill="auto"/>
          </w:tcPr>
          <w:p w14:paraId="478D3CB6" w14:textId="77777777" w:rsidR="003D6B8F" w:rsidRPr="00EC55C5" w:rsidRDefault="003D6B8F" w:rsidP="003D6B8F">
            <w:pPr>
              <w:ind w:firstLine="0"/>
              <w:rPr>
                <w:color w:val="000000"/>
              </w:rPr>
            </w:pPr>
            <w:r>
              <w:rPr>
                <w:color w:val="000000"/>
              </w:rPr>
              <w:t>10.04.2017</w:t>
            </w:r>
          </w:p>
        </w:tc>
        <w:tc>
          <w:tcPr>
            <w:tcW w:w="1560" w:type="dxa"/>
            <w:shd w:val="clear" w:color="auto" w:fill="auto"/>
          </w:tcPr>
          <w:p w14:paraId="105EF2DA" w14:textId="77777777" w:rsidR="003D6B8F" w:rsidRPr="00EC55C5" w:rsidRDefault="003D6B8F" w:rsidP="003D6B8F">
            <w:pPr>
              <w:ind w:firstLine="0"/>
              <w:rPr>
                <w:color w:val="000000"/>
              </w:rPr>
            </w:pPr>
            <w:r>
              <w:rPr>
                <w:color w:val="000000"/>
              </w:rPr>
              <w:t>10.04.2017</w:t>
            </w:r>
          </w:p>
        </w:tc>
        <w:tc>
          <w:tcPr>
            <w:tcW w:w="1147" w:type="dxa"/>
            <w:shd w:val="clear" w:color="auto" w:fill="auto"/>
          </w:tcPr>
          <w:p w14:paraId="25975BC8" w14:textId="77777777" w:rsidR="003D6B8F" w:rsidRPr="00EC55C5" w:rsidRDefault="003D6B8F" w:rsidP="003D6B8F">
            <w:pPr>
              <w:ind w:firstLine="0"/>
              <w:rPr>
                <w:color w:val="000000"/>
              </w:rPr>
            </w:pPr>
            <w:r>
              <w:rPr>
                <w:color w:val="000000"/>
              </w:rPr>
              <w:t>26</w:t>
            </w:r>
          </w:p>
        </w:tc>
        <w:tc>
          <w:tcPr>
            <w:tcW w:w="2127" w:type="dxa"/>
          </w:tcPr>
          <w:p w14:paraId="3AA8BF2E" w14:textId="77777777" w:rsidR="003D6B8F" w:rsidRDefault="003D6B8F" w:rsidP="003D6B8F">
            <w:pPr>
              <w:ind w:firstLine="0"/>
            </w:pPr>
            <w:r w:rsidRPr="0007269B">
              <w:t>ведение личного подсобного хозяйства</w:t>
            </w:r>
          </w:p>
        </w:tc>
      </w:tr>
      <w:tr w:rsidR="003D6B8F" w:rsidRPr="00D256F5" w14:paraId="3D620F0C" w14:textId="77777777" w:rsidTr="003D6B8F">
        <w:trPr>
          <w:trHeight w:val="842"/>
          <w:jc w:val="center"/>
        </w:trPr>
        <w:tc>
          <w:tcPr>
            <w:tcW w:w="1080" w:type="dxa"/>
            <w:shd w:val="clear" w:color="auto" w:fill="auto"/>
            <w:noWrap/>
          </w:tcPr>
          <w:p w14:paraId="01AFEAAB" w14:textId="77777777" w:rsidR="003D6B8F" w:rsidRPr="00D256F5" w:rsidRDefault="003D6B8F" w:rsidP="003D6B8F">
            <w:pPr>
              <w:ind w:firstLine="0"/>
            </w:pPr>
            <w:r>
              <w:t>25</w:t>
            </w:r>
          </w:p>
        </w:tc>
        <w:tc>
          <w:tcPr>
            <w:tcW w:w="2502" w:type="dxa"/>
            <w:shd w:val="clear" w:color="auto" w:fill="auto"/>
          </w:tcPr>
          <w:p w14:paraId="54CA5E4A" w14:textId="77777777" w:rsidR="003D6B8F" w:rsidRPr="00EC55C5" w:rsidRDefault="003D6B8F" w:rsidP="003D6B8F">
            <w:pPr>
              <w:ind w:firstLine="0"/>
              <w:rPr>
                <w:color w:val="000000"/>
              </w:rPr>
            </w:pPr>
            <w:r>
              <w:rPr>
                <w:color w:val="000000"/>
              </w:rPr>
              <w:t>Большаков Василий Анатольевич</w:t>
            </w:r>
          </w:p>
        </w:tc>
        <w:tc>
          <w:tcPr>
            <w:tcW w:w="1701" w:type="dxa"/>
            <w:shd w:val="clear" w:color="auto" w:fill="auto"/>
          </w:tcPr>
          <w:p w14:paraId="72901140" w14:textId="77777777" w:rsidR="003D6B8F" w:rsidRPr="00EC55C5" w:rsidRDefault="003D6B8F" w:rsidP="003D6B8F">
            <w:pPr>
              <w:ind w:firstLine="0"/>
              <w:rPr>
                <w:color w:val="000000"/>
              </w:rPr>
            </w:pPr>
            <w:r>
              <w:rPr>
                <w:color w:val="000000"/>
              </w:rPr>
              <w:t>19.04.2017</w:t>
            </w:r>
          </w:p>
        </w:tc>
        <w:tc>
          <w:tcPr>
            <w:tcW w:w="1560" w:type="dxa"/>
            <w:shd w:val="clear" w:color="auto" w:fill="auto"/>
          </w:tcPr>
          <w:p w14:paraId="1BF2C953" w14:textId="77777777" w:rsidR="003D6B8F" w:rsidRPr="00EC55C5" w:rsidRDefault="003D6B8F" w:rsidP="003D6B8F">
            <w:pPr>
              <w:ind w:firstLine="0"/>
              <w:rPr>
                <w:color w:val="000000"/>
              </w:rPr>
            </w:pPr>
            <w:r>
              <w:rPr>
                <w:color w:val="000000"/>
              </w:rPr>
              <w:t>16.05.2017</w:t>
            </w:r>
          </w:p>
        </w:tc>
        <w:tc>
          <w:tcPr>
            <w:tcW w:w="1147" w:type="dxa"/>
            <w:shd w:val="clear" w:color="auto" w:fill="auto"/>
          </w:tcPr>
          <w:p w14:paraId="4C223F68" w14:textId="77777777" w:rsidR="003D6B8F" w:rsidRPr="00EC55C5" w:rsidRDefault="003D6B8F" w:rsidP="003D6B8F">
            <w:pPr>
              <w:ind w:firstLine="0"/>
              <w:rPr>
                <w:color w:val="000000"/>
              </w:rPr>
            </w:pPr>
            <w:r>
              <w:rPr>
                <w:color w:val="000000"/>
              </w:rPr>
              <w:t>27</w:t>
            </w:r>
          </w:p>
        </w:tc>
        <w:tc>
          <w:tcPr>
            <w:tcW w:w="2127" w:type="dxa"/>
          </w:tcPr>
          <w:p w14:paraId="58E752D8" w14:textId="77777777" w:rsidR="003D6B8F" w:rsidRDefault="003D6B8F" w:rsidP="003D6B8F">
            <w:pPr>
              <w:ind w:firstLine="0"/>
            </w:pPr>
            <w:r w:rsidRPr="0007269B">
              <w:t>ведение личного подсобного хозяйства</w:t>
            </w:r>
          </w:p>
        </w:tc>
      </w:tr>
      <w:tr w:rsidR="003D6B8F" w:rsidRPr="00D256F5" w14:paraId="4F3D4B0E" w14:textId="77777777" w:rsidTr="003D6B8F">
        <w:trPr>
          <w:trHeight w:val="841"/>
          <w:jc w:val="center"/>
        </w:trPr>
        <w:tc>
          <w:tcPr>
            <w:tcW w:w="1080" w:type="dxa"/>
            <w:shd w:val="clear" w:color="auto" w:fill="auto"/>
            <w:noWrap/>
          </w:tcPr>
          <w:p w14:paraId="75E80C62" w14:textId="77777777" w:rsidR="003D6B8F" w:rsidRPr="000333DB" w:rsidRDefault="003D6B8F" w:rsidP="003D6B8F">
            <w:pPr>
              <w:ind w:firstLine="0"/>
            </w:pPr>
            <w:r>
              <w:t>26</w:t>
            </w:r>
          </w:p>
        </w:tc>
        <w:tc>
          <w:tcPr>
            <w:tcW w:w="2502" w:type="dxa"/>
            <w:shd w:val="clear" w:color="auto" w:fill="auto"/>
          </w:tcPr>
          <w:p w14:paraId="62300150" w14:textId="77777777" w:rsidR="003D6B8F" w:rsidRPr="000333DB" w:rsidRDefault="003D6B8F" w:rsidP="003D6B8F">
            <w:pPr>
              <w:ind w:firstLine="0"/>
            </w:pPr>
            <w:proofErr w:type="spellStart"/>
            <w:r>
              <w:t>Печеркин</w:t>
            </w:r>
            <w:proofErr w:type="spellEnd"/>
            <w:r>
              <w:t xml:space="preserve"> Денис Александрович</w:t>
            </w:r>
          </w:p>
        </w:tc>
        <w:tc>
          <w:tcPr>
            <w:tcW w:w="1701" w:type="dxa"/>
            <w:shd w:val="clear" w:color="auto" w:fill="auto"/>
          </w:tcPr>
          <w:p w14:paraId="66AF41B0" w14:textId="77777777" w:rsidR="003D6B8F" w:rsidRPr="000333DB" w:rsidRDefault="003D6B8F" w:rsidP="003D6B8F">
            <w:pPr>
              <w:ind w:firstLine="0"/>
            </w:pPr>
            <w:r>
              <w:t>24.04.2017</w:t>
            </w:r>
          </w:p>
        </w:tc>
        <w:tc>
          <w:tcPr>
            <w:tcW w:w="1560" w:type="dxa"/>
            <w:shd w:val="clear" w:color="auto" w:fill="auto"/>
          </w:tcPr>
          <w:p w14:paraId="6C77DECB" w14:textId="77777777" w:rsidR="003D6B8F" w:rsidRPr="000333DB" w:rsidRDefault="003D6B8F" w:rsidP="003D6B8F">
            <w:pPr>
              <w:ind w:firstLine="0"/>
            </w:pPr>
            <w:r>
              <w:t>16.05.2017</w:t>
            </w:r>
          </w:p>
        </w:tc>
        <w:tc>
          <w:tcPr>
            <w:tcW w:w="1147" w:type="dxa"/>
            <w:shd w:val="clear" w:color="auto" w:fill="auto"/>
          </w:tcPr>
          <w:p w14:paraId="4DAAF420" w14:textId="77777777" w:rsidR="003D6B8F" w:rsidRDefault="003D6B8F" w:rsidP="003D6B8F">
            <w:pPr>
              <w:ind w:firstLine="0"/>
            </w:pPr>
            <w:r>
              <w:t>28</w:t>
            </w:r>
          </w:p>
        </w:tc>
        <w:tc>
          <w:tcPr>
            <w:tcW w:w="2127" w:type="dxa"/>
          </w:tcPr>
          <w:p w14:paraId="32645C7F" w14:textId="77777777" w:rsidR="003D6B8F" w:rsidRDefault="003D6B8F" w:rsidP="003D6B8F">
            <w:pPr>
              <w:ind w:firstLine="0"/>
            </w:pPr>
            <w:r w:rsidRPr="0007269B">
              <w:t>ведение личного подсобного хозяйства</w:t>
            </w:r>
          </w:p>
        </w:tc>
      </w:tr>
      <w:tr w:rsidR="003D6B8F" w:rsidRPr="00D256F5" w14:paraId="69E60FA6" w14:textId="77777777" w:rsidTr="003D6B8F">
        <w:trPr>
          <w:trHeight w:val="852"/>
          <w:jc w:val="center"/>
        </w:trPr>
        <w:tc>
          <w:tcPr>
            <w:tcW w:w="1080" w:type="dxa"/>
            <w:shd w:val="clear" w:color="auto" w:fill="auto"/>
            <w:noWrap/>
          </w:tcPr>
          <w:p w14:paraId="7D752688" w14:textId="77777777" w:rsidR="003D6B8F" w:rsidRPr="00D256F5" w:rsidRDefault="003D6B8F" w:rsidP="003D6B8F">
            <w:pPr>
              <w:ind w:firstLine="0"/>
            </w:pPr>
            <w:r>
              <w:t>27</w:t>
            </w:r>
          </w:p>
        </w:tc>
        <w:tc>
          <w:tcPr>
            <w:tcW w:w="2502" w:type="dxa"/>
            <w:shd w:val="clear" w:color="auto" w:fill="auto"/>
          </w:tcPr>
          <w:p w14:paraId="1254366E" w14:textId="77777777" w:rsidR="003D6B8F" w:rsidRPr="00EC55C5" w:rsidRDefault="003D6B8F" w:rsidP="003D6B8F">
            <w:pPr>
              <w:ind w:firstLine="0"/>
              <w:rPr>
                <w:color w:val="000000"/>
              </w:rPr>
            </w:pPr>
            <w:r>
              <w:rPr>
                <w:color w:val="000000"/>
              </w:rPr>
              <w:t>Астахова  Елена Алексеевна</w:t>
            </w:r>
          </w:p>
        </w:tc>
        <w:tc>
          <w:tcPr>
            <w:tcW w:w="1701" w:type="dxa"/>
            <w:shd w:val="clear" w:color="auto" w:fill="auto"/>
          </w:tcPr>
          <w:p w14:paraId="43B8D9BA" w14:textId="77777777" w:rsidR="003D6B8F" w:rsidRPr="00EC55C5" w:rsidRDefault="003D6B8F" w:rsidP="003D6B8F">
            <w:pPr>
              <w:ind w:firstLine="0"/>
              <w:rPr>
                <w:color w:val="000000"/>
              </w:rPr>
            </w:pPr>
            <w:r>
              <w:rPr>
                <w:color w:val="000000"/>
              </w:rPr>
              <w:t>15.05.2017</w:t>
            </w:r>
          </w:p>
        </w:tc>
        <w:tc>
          <w:tcPr>
            <w:tcW w:w="1560" w:type="dxa"/>
            <w:shd w:val="clear" w:color="auto" w:fill="auto"/>
          </w:tcPr>
          <w:p w14:paraId="25857E27" w14:textId="77777777" w:rsidR="003D6B8F" w:rsidRPr="00EC55C5" w:rsidRDefault="003D6B8F" w:rsidP="003D6B8F">
            <w:pPr>
              <w:ind w:firstLine="0"/>
              <w:rPr>
                <w:color w:val="000000"/>
              </w:rPr>
            </w:pPr>
            <w:r>
              <w:rPr>
                <w:color w:val="000000"/>
              </w:rPr>
              <w:t>01.06.2017</w:t>
            </w:r>
          </w:p>
        </w:tc>
        <w:tc>
          <w:tcPr>
            <w:tcW w:w="1147" w:type="dxa"/>
            <w:shd w:val="clear" w:color="auto" w:fill="auto"/>
          </w:tcPr>
          <w:p w14:paraId="0D455FE2" w14:textId="77777777" w:rsidR="003D6B8F" w:rsidRPr="00EC55C5" w:rsidRDefault="003D6B8F" w:rsidP="003D6B8F">
            <w:pPr>
              <w:ind w:firstLine="0"/>
              <w:rPr>
                <w:color w:val="000000"/>
              </w:rPr>
            </w:pPr>
            <w:r>
              <w:rPr>
                <w:color w:val="000000"/>
              </w:rPr>
              <w:t>29</w:t>
            </w:r>
          </w:p>
        </w:tc>
        <w:tc>
          <w:tcPr>
            <w:tcW w:w="2127" w:type="dxa"/>
          </w:tcPr>
          <w:p w14:paraId="397C200B" w14:textId="77777777" w:rsidR="003D6B8F" w:rsidRDefault="003D6B8F" w:rsidP="003D6B8F">
            <w:pPr>
              <w:ind w:firstLine="0"/>
            </w:pPr>
            <w:r w:rsidRPr="0007269B">
              <w:t>ведение личного подсобного хозяйства</w:t>
            </w:r>
          </w:p>
        </w:tc>
      </w:tr>
      <w:tr w:rsidR="003D6B8F" w:rsidRPr="00D256F5" w14:paraId="6969EC91" w14:textId="77777777" w:rsidTr="003D6B8F">
        <w:trPr>
          <w:trHeight w:val="840"/>
          <w:jc w:val="center"/>
        </w:trPr>
        <w:tc>
          <w:tcPr>
            <w:tcW w:w="1080" w:type="dxa"/>
            <w:shd w:val="clear" w:color="auto" w:fill="auto"/>
            <w:noWrap/>
          </w:tcPr>
          <w:p w14:paraId="39F34259" w14:textId="77777777" w:rsidR="003D6B8F" w:rsidRPr="00EC55C5" w:rsidRDefault="003D6B8F" w:rsidP="003D6B8F">
            <w:pPr>
              <w:ind w:firstLine="0"/>
              <w:rPr>
                <w:color w:val="000000"/>
              </w:rPr>
            </w:pPr>
            <w:r>
              <w:rPr>
                <w:color w:val="000000"/>
              </w:rPr>
              <w:lastRenderedPageBreak/>
              <w:t>28</w:t>
            </w:r>
          </w:p>
        </w:tc>
        <w:tc>
          <w:tcPr>
            <w:tcW w:w="2502" w:type="dxa"/>
            <w:shd w:val="clear" w:color="auto" w:fill="auto"/>
          </w:tcPr>
          <w:p w14:paraId="44453184" w14:textId="77777777" w:rsidR="003D6B8F" w:rsidRPr="00EC55C5" w:rsidRDefault="003D6B8F" w:rsidP="003D6B8F">
            <w:pPr>
              <w:ind w:firstLine="0"/>
              <w:rPr>
                <w:color w:val="000000"/>
              </w:rPr>
            </w:pPr>
            <w:r>
              <w:rPr>
                <w:color w:val="000000"/>
              </w:rPr>
              <w:t>Шереметьева Екатерина Васильевна</w:t>
            </w:r>
          </w:p>
        </w:tc>
        <w:tc>
          <w:tcPr>
            <w:tcW w:w="1701" w:type="dxa"/>
            <w:shd w:val="clear" w:color="auto" w:fill="auto"/>
          </w:tcPr>
          <w:p w14:paraId="2D895EFC" w14:textId="77777777" w:rsidR="003D6B8F" w:rsidRPr="00EC55C5" w:rsidRDefault="003D6B8F" w:rsidP="003D6B8F">
            <w:pPr>
              <w:ind w:firstLine="0"/>
              <w:rPr>
                <w:color w:val="000000"/>
              </w:rPr>
            </w:pPr>
            <w:r>
              <w:rPr>
                <w:color w:val="000000"/>
              </w:rPr>
              <w:t>16.05.2017</w:t>
            </w:r>
          </w:p>
        </w:tc>
        <w:tc>
          <w:tcPr>
            <w:tcW w:w="1560" w:type="dxa"/>
            <w:shd w:val="clear" w:color="auto" w:fill="auto"/>
          </w:tcPr>
          <w:p w14:paraId="0A0DAEB6" w14:textId="77777777" w:rsidR="003D6B8F" w:rsidRPr="00EC55C5" w:rsidRDefault="003D6B8F" w:rsidP="003D6B8F">
            <w:pPr>
              <w:ind w:firstLine="0"/>
              <w:rPr>
                <w:color w:val="000000"/>
              </w:rPr>
            </w:pPr>
            <w:r>
              <w:rPr>
                <w:color w:val="000000"/>
              </w:rPr>
              <w:t>01.06.2017</w:t>
            </w:r>
          </w:p>
        </w:tc>
        <w:tc>
          <w:tcPr>
            <w:tcW w:w="1147" w:type="dxa"/>
            <w:shd w:val="clear" w:color="auto" w:fill="auto"/>
          </w:tcPr>
          <w:p w14:paraId="49F42255" w14:textId="77777777" w:rsidR="003D6B8F" w:rsidRDefault="003D6B8F" w:rsidP="003D6B8F">
            <w:pPr>
              <w:ind w:firstLine="0"/>
            </w:pPr>
            <w:r>
              <w:t>30</w:t>
            </w:r>
          </w:p>
        </w:tc>
        <w:tc>
          <w:tcPr>
            <w:tcW w:w="2127" w:type="dxa"/>
          </w:tcPr>
          <w:p w14:paraId="35D5E2C8" w14:textId="77777777" w:rsidR="003D6B8F" w:rsidRDefault="003D6B8F" w:rsidP="003D6B8F">
            <w:pPr>
              <w:ind w:firstLine="0"/>
            </w:pPr>
            <w:r w:rsidRPr="0007269B">
              <w:t>ведение личного подсобного хозяйства</w:t>
            </w:r>
          </w:p>
        </w:tc>
      </w:tr>
      <w:tr w:rsidR="003D6B8F" w:rsidRPr="00D256F5" w14:paraId="112B71C0" w14:textId="77777777" w:rsidTr="003D6B8F">
        <w:trPr>
          <w:trHeight w:val="851"/>
          <w:jc w:val="center"/>
        </w:trPr>
        <w:tc>
          <w:tcPr>
            <w:tcW w:w="1080" w:type="dxa"/>
            <w:shd w:val="clear" w:color="auto" w:fill="auto"/>
            <w:noWrap/>
          </w:tcPr>
          <w:p w14:paraId="1FA575AE" w14:textId="77777777" w:rsidR="003D6B8F" w:rsidRDefault="003D6B8F" w:rsidP="003D6B8F">
            <w:pPr>
              <w:ind w:firstLine="0"/>
              <w:rPr>
                <w:color w:val="000000"/>
              </w:rPr>
            </w:pPr>
            <w:r>
              <w:rPr>
                <w:color w:val="000000"/>
              </w:rPr>
              <w:t>29</w:t>
            </w:r>
          </w:p>
        </w:tc>
        <w:tc>
          <w:tcPr>
            <w:tcW w:w="2502" w:type="dxa"/>
            <w:shd w:val="clear" w:color="auto" w:fill="auto"/>
          </w:tcPr>
          <w:p w14:paraId="29A0697B" w14:textId="77777777" w:rsidR="003D6B8F" w:rsidRPr="00EC55C5" w:rsidRDefault="003D6B8F" w:rsidP="003D6B8F">
            <w:pPr>
              <w:ind w:firstLine="0"/>
              <w:rPr>
                <w:color w:val="000000"/>
              </w:rPr>
            </w:pPr>
            <w:r>
              <w:rPr>
                <w:color w:val="000000"/>
              </w:rPr>
              <w:t>Зуева Елена Владимировна</w:t>
            </w:r>
          </w:p>
        </w:tc>
        <w:tc>
          <w:tcPr>
            <w:tcW w:w="1701" w:type="dxa"/>
            <w:shd w:val="clear" w:color="auto" w:fill="auto"/>
          </w:tcPr>
          <w:p w14:paraId="09FB6249" w14:textId="77777777" w:rsidR="003D6B8F" w:rsidRPr="00EC55C5" w:rsidRDefault="003D6B8F" w:rsidP="003D6B8F">
            <w:pPr>
              <w:ind w:firstLine="0"/>
              <w:rPr>
                <w:color w:val="000000"/>
              </w:rPr>
            </w:pPr>
            <w:r>
              <w:rPr>
                <w:color w:val="000000"/>
              </w:rPr>
              <w:t>02.06.2017</w:t>
            </w:r>
          </w:p>
        </w:tc>
        <w:tc>
          <w:tcPr>
            <w:tcW w:w="1560" w:type="dxa"/>
            <w:shd w:val="clear" w:color="auto" w:fill="auto"/>
          </w:tcPr>
          <w:p w14:paraId="0BF652C1" w14:textId="77777777" w:rsidR="003D6B8F" w:rsidRPr="00EC55C5" w:rsidRDefault="003D6B8F" w:rsidP="003D6B8F">
            <w:pPr>
              <w:ind w:firstLine="0"/>
              <w:rPr>
                <w:color w:val="000000"/>
              </w:rPr>
            </w:pPr>
            <w:r>
              <w:rPr>
                <w:color w:val="000000"/>
              </w:rPr>
              <w:t>30.06.2017</w:t>
            </w:r>
          </w:p>
        </w:tc>
        <w:tc>
          <w:tcPr>
            <w:tcW w:w="1147" w:type="dxa"/>
            <w:shd w:val="clear" w:color="auto" w:fill="auto"/>
          </w:tcPr>
          <w:p w14:paraId="03D16D7D" w14:textId="77777777" w:rsidR="003D6B8F" w:rsidRPr="00EC55C5" w:rsidRDefault="003D6B8F" w:rsidP="003D6B8F">
            <w:pPr>
              <w:ind w:firstLine="0"/>
              <w:rPr>
                <w:color w:val="000000"/>
              </w:rPr>
            </w:pPr>
            <w:r>
              <w:rPr>
                <w:color w:val="000000"/>
              </w:rPr>
              <w:t>32</w:t>
            </w:r>
          </w:p>
        </w:tc>
        <w:tc>
          <w:tcPr>
            <w:tcW w:w="2127" w:type="dxa"/>
          </w:tcPr>
          <w:p w14:paraId="146210CE" w14:textId="77777777" w:rsidR="003D6B8F" w:rsidRDefault="003D6B8F" w:rsidP="003D6B8F">
            <w:pPr>
              <w:ind w:firstLine="0"/>
              <w:rPr>
                <w:color w:val="000000"/>
              </w:rPr>
            </w:pPr>
            <w:r>
              <w:rPr>
                <w:color w:val="000000"/>
              </w:rPr>
              <w:t>индивидуальное жилищное строительство</w:t>
            </w:r>
          </w:p>
        </w:tc>
      </w:tr>
      <w:tr w:rsidR="003D6B8F" w:rsidRPr="00D256F5" w14:paraId="0D339BB5" w14:textId="77777777" w:rsidTr="003D6B8F">
        <w:trPr>
          <w:trHeight w:val="821"/>
          <w:jc w:val="center"/>
        </w:trPr>
        <w:tc>
          <w:tcPr>
            <w:tcW w:w="1080" w:type="dxa"/>
            <w:shd w:val="clear" w:color="auto" w:fill="auto"/>
            <w:noWrap/>
          </w:tcPr>
          <w:p w14:paraId="4AB78E18" w14:textId="77777777" w:rsidR="003D6B8F" w:rsidRPr="00EC55C5" w:rsidRDefault="003D6B8F" w:rsidP="003D6B8F">
            <w:pPr>
              <w:ind w:firstLine="0"/>
              <w:rPr>
                <w:color w:val="000000"/>
              </w:rPr>
            </w:pPr>
            <w:r>
              <w:rPr>
                <w:color w:val="000000"/>
              </w:rPr>
              <w:t>30</w:t>
            </w:r>
          </w:p>
        </w:tc>
        <w:tc>
          <w:tcPr>
            <w:tcW w:w="2502" w:type="dxa"/>
            <w:shd w:val="clear" w:color="auto" w:fill="auto"/>
          </w:tcPr>
          <w:p w14:paraId="7ED30329" w14:textId="77777777" w:rsidR="003D6B8F" w:rsidRDefault="003D6B8F" w:rsidP="003D6B8F">
            <w:pPr>
              <w:ind w:firstLine="0"/>
            </w:pPr>
            <w:r>
              <w:rPr>
                <w:color w:val="000000"/>
              </w:rPr>
              <w:t>Буров Дмитрий Владимирович</w:t>
            </w:r>
            <w:r>
              <w:t xml:space="preserve"> </w:t>
            </w:r>
          </w:p>
        </w:tc>
        <w:tc>
          <w:tcPr>
            <w:tcW w:w="1701" w:type="dxa"/>
            <w:shd w:val="clear" w:color="auto" w:fill="auto"/>
          </w:tcPr>
          <w:p w14:paraId="002D30F0" w14:textId="77777777" w:rsidR="003D6B8F" w:rsidRPr="00EC55C5" w:rsidRDefault="003D6B8F" w:rsidP="003D6B8F">
            <w:pPr>
              <w:ind w:firstLine="0"/>
              <w:rPr>
                <w:color w:val="000000"/>
              </w:rPr>
            </w:pPr>
            <w:r>
              <w:rPr>
                <w:color w:val="000000"/>
              </w:rPr>
              <w:t>03.07.2017</w:t>
            </w:r>
          </w:p>
        </w:tc>
        <w:tc>
          <w:tcPr>
            <w:tcW w:w="1560" w:type="dxa"/>
            <w:shd w:val="clear" w:color="auto" w:fill="auto"/>
          </w:tcPr>
          <w:p w14:paraId="60BB102C" w14:textId="77777777" w:rsidR="003D6B8F" w:rsidRPr="00EC55C5" w:rsidRDefault="003D6B8F" w:rsidP="003D6B8F">
            <w:pPr>
              <w:ind w:firstLine="0"/>
              <w:rPr>
                <w:color w:val="000000"/>
              </w:rPr>
            </w:pPr>
            <w:r>
              <w:rPr>
                <w:color w:val="000000"/>
              </w:rPr>
              <w:t>02.08.2017</w:t>
            </w:r>
          </w:p>
        </w:tc>
        <w:tc>
          <w:tcPr>
            <w:tcW w:w="1147" w:type="dxa"/>
            <w:shd w:val="clear" w:color="auto" w:fill="auto"/>
          </w:tcPr>
          <w:p w14:paraId="03684F8A" w14:textId="77777777" w:rsidR="003D6B8F" w:rsidRDefault="003D6B8F" w:rsidP="003D6B8F">
            <w:pPr>
              <w:ind w:firstLine="0"/>
            </w:pPr>
            <w:r>
              <w:t>33</w:t>
            </w:r>
          </w:p>
        </w:tc>
        <w:tc>
          <w:tcPr>
            <w:tcW w:w="2127" w:type="dxa"/>
          </w:tcPr>
          <w:p w14:paraId="53C0240B" w14:textId="77777777" w:rsidR="003D6B8F" w:rsidRDefault="003D6B8F" w:rsidP="003D6B8F">
            <w:pPr>
              <w:ind w:firstLine="0"/>
            </w:pPr>
            <w:r w:rsidRPr="009B1B5B">
              <w:t>ведение личного подсобного хозяйства</w:t>
            </w:r>
          </w:p>
        </w:tc>
      </w:tr>
      <w:tr w:rsidR="003D6B8F" w:rsidRPr="00D256F5" w14:paraId="5784952A" w14:textId="77777777" w:rsidTr="003D6B8F">
        <w:trPr>
          <w:trHeight w:val="855"/>
          <w:jc w:val="center"/>
        </w:trPr>
        <w:tc>
          <w:tcPr>
            <w:tcW w:w="1080" w:type="dxa"/>
            <w:shd w:val="clear" w:color="auto" w:fill="auto"/>
            <w:noWrap/>
          </w:tcPr>
          <w:p w14:paraId="0FE91CD7" w14:textId="77777777" w:rsidR="003D6B8F" w:rsidRPr="00D256F5" w:rsidRDefault="003D6B8F" w:rsidP="003D6B8F">
            <w:pPr>
              <w:ind w:firstLine="0"/>
            </w:pPr>
            <w:r>
              <w:t>31</w:t>
            </w:r>
          </w:p>
        </w:tc>
        <w:tc>
          <w:tcPr>
            <w:tcW w:w="2502" w:type="dxa"/>
            <w:shd w:val="clear" w:color="auto" w:fill="auto"/>
          </w:tcPr>
          <w:p w14:paraId="7D040C6A" w14:textId="77777777" w:rsidR="003D6B8F" w:rsidRPr="00EC55C5" w:rsidRDefault="003D6B8F" w:rsidP="003D6B8F">
            <w:pPr>
              <w:ind w:firstLine="0"/>
              <w:rPr>
                <w:color w:val="000000"/>
              </w:rPr>
            </w:pPr>
            <w:r>
              <w:rPr>
                <w:color w:val="000000"/>
              </w:rPr>
              <w:t>Морозов Евгений Сергеевич</w:t>
            </w:r>
          </w:p>
        </w:tc>
        <w:tc>
          <w:tcPr>
            <w:tcW w:w="1701" w:type="dxa"/>
            <w:shd w:val="clear" w:color="auto" w:fill="auto"/>
          </w:tcPr>
          <w:p w14:paraId="1F5D3413" w14:textId="77777777" w:rsidR="003D6B8F" w:rsidRPr="00EC55C5" w:rsidRDefault="003D6B8F" w:rsidP="003D6B8F">
            <w:pPr>
              <w:ind w:firstLine="0"/>
              <w:rPr>
                <w:color w:val="000000"/>
              </w:rPr>
            </w:pPr>
            <w:r>
              <w:rPr>
                <w:color w:val="000000"/>
              </w:rPr>
              <w:t>03.07.2017</w:t>
            </w:r>
          </w:p>
        </w:tc>
        <w:tc>
          <w:tcPr>
            <w:tcW w:w="1560" w:type="dxa"/>
            <w:shd w:val="clear" w:color="auto" w:fill="auto"/>
            <w:noWrap/>
          </w:tcPr>
          <w:p w14:paraId="55A3703A" w14:textId="77777777" w:rsidR="003D6B8F" w:rsidRPr="00D256F5" w:rsidRDefault="003D6B8F" w:rsidP="003D6B8F">
            <w:pPr>
              <w:ind w:firstLine="0"/>
            </w:pPr>
            <w:r>
              <w:t>02.08.2017</w:t>
            </w:r>
          </w:p>
        </w:tc>
        <w:tc>
          <w:tcPr>
            <w:tcW w:w="1147" w:type="dxa"/>
            <w:shd w:val="clear" w:color="auto" w:fill="auto"/>
          </w:tcPr>
          <w:p w14:paraId="7A154B2A" w14:textId="77777777" w:rsidR="003D6B8F" w:rsidRPr="00EC55C5" w:rsidRDefault="003D6B8F" w:rsidP="003D6B8F">
            <w:pPr>
              <w:ind w:firstLine="0"/>
              <w:rPr>
                <w:color w:val="000000"/>
              </w:rPr>
            </w:pPr>
            <w:r>
              <w:rPr>
                <w:color w:val="000000"/>
              </w:rPr>
              <w:t>34</w:t>
            </w:r>
          </w:p>
        </w:tc>
        <w:tc>
          <w:tcPr>
            <w:tcW w:w="2127" w:type="dxa"/>
          </w:tcPr>
          <w:p w14:paraId="1DF19241" w14:textId="77777777" w:rsidR="003D6B8F" w:rsidRDefault="003D6B8F" w:rsidP="003D6B8F">
            <w:pPr>
              <w:ind w:firstLine="0"/>
            </w:pPr>
            <w:r w:rsidRPr="009B1B5B">
              <w:t>ведение личного подсобного хозяйства</w:t>
            </w:r>
          </w:p>
        </w:tc>
      </w:tr>
      <w:tr w:rsidR="003D6B8F" w:rsidRPr="00D256F5" w14:paraId="2D9F3046" w14:textId="77777777" w:rsidTr="003D6B8F">
        <w:trPr>
          <w:trHeight w:val="855"/>
          <w:jc w:val="center"/>
        </w:trPr>
        <w:tc>
          <w:tcPr>
            <w:tcW w:w="1080" w:type="dxa"/>
            <w:shd w:val="clear" w:color="auto" w:fill="auto"/>
            <w:noWrap/>
          </w:tcPr>
          <w:p w14:paraId="145B4606" w14:textId="77777777" w:rsidR="003D6B8F" w:rsidRPr="00D256F5" w:rsidRDefault="003D6B8F" w:rsidP="003D6B8F">
            <w:pPr>
              <w:ind w:firstLine="0"/>
            </w:pPr>
            <w:r>
              <w:t>32</w:t>
            </w:r>
          </w:p>
        </w:tc>
        <w:tc>
          <w:tcPr>
            <w:tcW w:w="2502" w:type="dxa"/>
            <w:shd w:val="clear" w:color="auto" w:fill="auto"/>
          </w:tcPr>
          <w:p w14:paraId="0C9A1EE3" w14:textId="77777777" w:rsidR="003D6B8F" w:rsidRPr="00EC55C5" w:rsidRDefault="003D6B8F" w:rsidP="003D6B8F">
            <w:pPr>
              <w:ind w:firstLine="0"/>
              <w:rPr>
                <w:color w:val="000000"/>
              </w:rPr>
            </w:pPr>
            <w:r>
              <w:rPr>
                <w:color w:val="000000"/>
              </w:rPr>
              <w:t>Тихонова Маргарита Анатольевна</w:t>
            </w:r>
          </w:p>
        </w:tc>
        <w:tc>
          <w:tcPr>
            <w:tcW w:w="1701" w:type="dxa"/>
            <w:shd w:val="clear" w:color="auto" w:fill="auto"/>
          </w:tcPr>
          <w:p w14:paraId="0F9FA19E" w14:textId="77777777" w:rsidR="003D6B8F" w:rsidRPr="00EC55C5" w:rsidRDefault="003D6B8F" w:rsidP="003D6B8F">
            <w:pPr>
              <w:ind w:firstLine="0"/>
              <w:rPr>
                <w:color w:val="000000"/>
              </w:rPr>
            </w:pPr>
            <w:r>
              <w:rPr>
                <w:color w:val="000000"/>
              </w:rPr>
              <w:t>25.07.2017</w:t>
            </w:r>
          </w:p>
        </w:tc>
        <w:tc>
          <w:tcPr>
            <w:tcW w:w="1560" w:type="dxa"/>
            <w:shd w:val="clear" w:color="auto" w:fill="auto"/>
            <w:noWrap/>
          </w:tcPr>
          <w:p w14:paraId="7A07D1E2" w14:textId="77777777" w:rsidR="003D6B8F" w:rsidRPr="00D256F5" w:rsidRDefault="003D6B8F" w:rsidP="003D6B8F">
            <w:pPr>
              <w:ind w:firstLine="0"/>
            </w:pPr>
            <w:r>
              <w:t>20.08.2017</w:t>
            </w:r>
          </w:p>
        </w:tc>
        <w:tc>
          <w:tcPr>
            <w:tcW w:w="1147" w:type="dxa"/>
            <w:shd w:val="clear" w:color="auto" w:fill="auto"/>
          </w:tcPr>
          <w:p w14:paraId="190BC0BE" w14:textId="77777777" w:rsidR="003D6B8F" w:rsidRPr="00EC55C5" w:rsidRDefault="003D6B8F" w:rsidP="003D6B8F">
            <w:pPr>
              <w:ind w:firstLine="0"/>
              <w:rPr>
                <w:color w:val="000000"/>
              </w:rPr>
            </w:pPr>
            <w:r>
              <w:rPr>
                <w:color w:val="000000"/>
              </w:rPr>
              <w:t>35</w:t>
            </w:r>
          </w:p>
        </w:tc>
        <w:tc>
          <w:tcPr>
            <w:tcW w:w="2127" w:type="dxa"/>
          </w:tcPr>
          <w:p w14:paraId="72EDF364" w14:textId="77777777" w:rsidR="003D6B8F" w:rsidRDefault="003D6B8F" w:rsidP="003D6B8F">
            <w:pPr>
              <w:ind w:firstLine="0"/>
            </w:pPr>
            <w:r w:rsidRPr="009B1B5B">
              <w:t>ведение личного подсобного хозяйства</w:t>
            </w:r>
          </w:p>
        </w:tc>
      </w:tr>
      <w:tr w:rsidR="003D6B8F" w:rsidRPr="00D256F5" w14:paraId="654496A2" w14:textId="77777777" w:rsidTr="003D6B8F">
        <w:trPr>
          <w:trHeight w:val="814"/>
          <w:jc w:val="center"/>
        </w:trPr>
        <w:tc>
          <w:tcPr>
            <w:tcW w:w="1080" w:type="dxa"/>
            <w:shd w:val="clear" w:color="auto" w:fill="auto"/>
            <w:noWrap/>
          </w:tcPr>
          <w:p w14:paraId="4F0BCB77" w14:textId="77777777" w:rsidR="003D6B8F" w:rsidRPr="00D256F5" w:rsidRDefault="003D6B8F" w:rsidP="003D6B8F">
            <w:pPr>
              <w:ind w:firstLine="0"/>
            </w:pPr>
            <w:r>
              <w:t>33</w:t>
            </w:r>
          </w:p>
        </w:tc>
        <w:tc>
          <w:tcPr>
            <w:tcW w:w="2502" w:type="dxa"/>
            <w:shd w:val="clear" w:color="auto" w:fill="auto"/>
          </w:tcPr>
          <w:p w14:paraId="12896C80" w14:textId="77777777" w:rsidR="003D6B8F" w:rsidRPr="00EC55C5" w:rsidRDefault="003D6B8F" w:rsidP="003D6B8F">
            <w:pPr>
              <w:ind w:firstLine="0"/>
              <w:rPr>
                <w:color w:val="000000"/>
              </w:rPr>
            </w:pPr>
            <w:r>
              <w:rPr>
                <w:color w:val="000000"/>
              </w:rPr>
              <w:t>Чернышова Наталия Сергеевна</w:t>
            </w:r>
          </w:p>
        </w:tc>
        <w:tc>
          <w:tcPr>
            <w:tcW w:w="1701" w:type="dxa"/>
            <w:shd w:val="clear" w:color="auto" w:fill="auto"/>
          </w:tcPr>
          <w:p w14:paraId="3D141CED" w14:textId="77777777" w:rsidR="003D6B8F" w:rsidRPr="00EC55C5" w:rsidRDefault="003D6B8F" w:rsidP="003D6B8F">
            <w:pPr>
              <w:ind w:firstLine="0"/>
              <w:rPr>
                <w:color w:val="000000"/>
              </w:rPr>
            </w:pPr>
            <w:r>
              <w:rPr>
                <w:color w:val="000000"/>
              </w:rPr>
              <w:t>01.08.2017</w:t>
            </w:r>
          </w:p>
        </w:tc>
        <w:tc>
          <w:tcPr>
            <w:tcW w:w="1560" w:type="dxa"/>
            <w:shd w:val="clear" w:color="auto" w:fill="auto"/>
            <w:noWrap/>
          </w:tcPr>
          <w:p w14:paraId="47A6934D" w14:textId="77777777" w:rsidR="003D6B8F" w:rsidRPr="00D256F5" w:rsidRDefault="003D6B8F" w:rsidP="003D6B8F">
            <w:pPr>
              <w:ind w:firstLine="0"/>
            </w:pPr>
            <w:r>
              <w:t>20.08.2017</w:t>
            </w:r>
          </w:p>
        </w:tc>
        <w:tc>
          <w:tcPr>
            <w:tcW w:w="1147" w:type="dxa"/>
            <w:shd w:val="clear" w:color="auto" w:fill="auto"/>
          </w:tcPr>
          <w:p w14:paraId="5C6DDDB1" w14:textId="77777777" w:rsidR="003D6B8F" w:rsidRPr="00EC55C5" w:rsidRDefault="003D6B8F" w:rsidP="003D6B8F">
            <w:pPr>
              <w:ind w:firstLine="0"/>
              <w:rPr>
                <w:color w:val="000000"/>
              </w:rPr>
            </w:pPr>
            <w:r>
              <w:rPr>
                <w:color w:val="000000"/>
              </w:rPr>
              <w:t>36</w:t>
            </w:r>
          </w:p>
        </w:tc>
        <w:tc>
          <w:tcPr>
            <w:tcW w:w="2127" w:type="dxa"/>
          </w:tcPr>
          <w:p w14:paraId="7DDEBEA4" w14:textId="77777777" w:rsidR="003D6B8F" w:rsidRDefault="003D6B8F" w:rsidP="003D6B8F">
            <w:pPr>
              <w:ind w:firstLine="0"/>
            </w:pPr>
            <w:r w:rsidRPr="009B1B5B">
              <w:t>ведение личного подсобного хозяйства</w:t>
            </w:r>
          </w:p>
        </w:tc>
      </w:tr>
      <w:tr w:rsidR="003D6B8F" w:rsidRPr="00D256F5" w14:paraId="4714B821" w14:textId="77777777" w:rsidTr="003D6B8F">
        <w:trPr>
          <w:trHeight w:val="827"/>
          <w:jc w:val="center"/>
        </w:trPr>
        <w:tc>
          <w:tcPr>
            <w:tcW w:w="1080" w:type="dxa"/>
            <w:shd w:val="clear" w:color="auto" w:fill="auto"/>
            <w:noWrap/>
          </w:tcPr>
          <w:p w14:paraId="1353A4D6" w14:textId="77777777" w:rsidR="003D6B8F" w:rsidRDefault="003D6B8F" w:rsidP="003D6B8F">
            <w:pPr>
              <w:ind w:firstLine="0"/>
            </w:pPr>
            <w:r>
              <w:t>34</w:t>
            </w:r>
          </w:p>
        </w:tc>
        <w:tc>
          <w:tcPr>
            <w:tcW w:w="2502" w:type="dxa"/>
            <w:shd w:val="clear" w:color="auto" w:fill="auto"/>
          </w:tcPr>
          <w:p w14:paraId="0AE7735F" w14:textId="77777777" w:rsidR="003D6B8F" w:rsidRPr="00EC55C5" w:rsidRDefault="003D6B8F" w:rsidP="003D6B8F">
            <w:pPr>
              <w:ind w:firstLine="0"/>
              <w:rPr>
                <w:color w:val="000000"/>
              </w:rPr>
            </w:pPr>
            <w:r>
              <w:rPr>
                <w:color w:val="000000"/>
              </w:rPr>
              <w:t>Дуброва Любовь Леонидовна</w:t>
            </w:r>
          </w:p>
        </w:tc>
        <w:tc>
          <w:tcPr>
            <w:tcW w:w="1701" w:type="dxa"/>
            <w:shd w:val="clear" w:color="auto" w:fill="auto"/>
          </w:tcPr>
          <w:p w14:paraId="6C41BDE1" w14:textId="77777777" w:rsidR="003D6B8F" w:rsidRPr="00EC55C5" w:rsidRDefault="003D6B8F" w:rsidP="003D6B8F">
            <w:pPr>
              <w:ind w:firstLine="0"/>
              <w:rPr>
                <w:color w:val="000000"/>
              </w:rPr>
            </w:pPr>
            <w:r>
              <w:rPr>
                <w:color w:val="000000"/>
              </w:rPr>
              <w:t>04.08.2017</w:t>
            </w:r>
          </w:p>
        </w:tc>
        <w:tc>
          <w:tcPr>
            <w:tcW w:w="1560" w:type="dxa"/>
            <w:shd w:val="clear" w:color="auto" w:fill="auto"/>
            <w:noWrap/>
          </w:tcPr>
          <w:p w14:paraId="311E4DAF" w14:textId="77777777" w:rsidR="003D6B8F" w:rsidRPr="00D256F5" w:rsidRDefault="003D6B8F" w:rsidP="003D6B8F">
            <w:pPr>
              <w:ind w:firstLine="0"/>
            </w:pPr>
            <w:r>
              <w:t>20.08.2017</w:t>
            </w:r>
          </w:p>
        </w:tc>
        <w:tc>
          <w:tcPr>
            <w:tcW w:w="1147" w:type="dxa"/>
            <w:shd w:val="clear" w:color="auto" w:fill="auto"/>
          </w:tcPr>
          <w:p w14:paraId="7297109B" w14:textId="77777777" w:rsidR="003D6B8F" w:rsidRPr="00EC55C5" w:rsidRDefault="003D6B8F" w:rsidP="003D6B8F">
            <w:pPr>
              <w:ind w:firstLine="0"/>
              <w:rPr>
                <w:color w:val="000000"/>
              </w:rPr>
            </w:pPr>
            <w:r>
              <w:rPr>
                <w:color w:val="000000"/>
              </w:rPr>
              <w:t>37</w:t>
            </w:r>
          </w:p>
        </w:tc>
        <w:tc>
          <w:tcPr>
            <w:tcW w:w="2127" w:type="dxa"/>
          </w:tcPr>
          <w:p w14:paraId="286508F0" w14:textId="77777777" w:rsidR="003D6B8F" w:rsidRDefault="003D6B8F" w:rsidP="003D6B8F">
            <w:pPr>
              <w:ind w:firstLine="0"/>
            </w:pPr>
            <w:r w:rsidRPr="009B1B5B">
              <w:t>ведение личного подсобного хозяйства</w:t>
            </w:r>
          </w:p>
        </w:tc>
      </w:tr>
      <w:tr w:rsidR="003D6B8F" w:rsidRPr="00D256F5" w14:paraId="2D68A821" w14:textId="77777777" w:rsidTr="003D6B8F">
        <w:trPr>
          <w:trHeight w:val="855"/>
          <w:jc w:val="center"/>
        </w:trPr>
        <w:tc>
          <w:tcPr>
            <w:tcW w:w="1080" w:type="dxa"/>
            <w:shd w:val="clear" w:color="auto" w:fill="auto"/>
            <w:noWrap/>
          </w:tcPr>
          <w:p w14:paraId="00E894C5" w14:textId="77777777" w:rsidR="003D6B8F" w:rsidRPr="00D256F5" w:rsidRDefault="003D6B8F" w:rsidP="003D6B8F">
            <w:pPr>
              <w:ind w:firstLine="0"/>
            </w:pPr>
            <w:r>
              <w:t>35</w:t>
            </w:r>
          </w:p>
        </w:tc>
        <w:tc>
          <w:tcPr>
            <w:tcW w:w="2502" w:type="dxa"/>
            <w:shd w:val="clear" w:color="auto" w:fill="auto"/>
          </w:tcPr>
          <w:p w14:paraId="75A007AE" w14:textId="77777777" w:rsidR="003D6B8F" w:rsidRPr="00EC55C5" w:rsidRDefault="003D6B8F" w:rsidP="003D6B8F">
            <w:pPr>
              <w:ind w:firstLine="0"/>
              <w:rPr>
                <w:color w:val="000000"/>
              </w:rPr>
            </w:pPr>
            <w:r>
              <w:rPr>
                <w:color w:val="000000"/>
              </w:rPr>
              <w:t>Грибовская Полина Евгеньевна</w:t>
            </w:r>
          </w:p>
        </w:tc>
        <w:tc>
          <w:tcPr>
            <w:tcW w:w="1701" w:type="dxa"/>
            <w:shd w:val="clear" w:color="auto" w:fill="auto"/>
          </w:tcPr>
          <w:p w14:paraId="17538E4F" w14:textId="77777777" w:rsidR="003D6B8F" w:rsidRPr="00EC55C5" w:rsidRDefault="003D6B8F" w:rsidP="003D6B8F">
            <w:pPr>
              <w:ind w:firstLine="0"/>
              <w:rPr>
                <w:color w:val="000000"/>
              </w:rPr>
            </w:pPr>
            <w:r>
              <w:rPr>
                <w:color w:val="000000"/>
              </w:rPr>
              <w:t>15.08.2017</w:t>
            </w:r>
          </w:p>
        </w:tc>
        <w:tc>
          <w:tcPr>
            <w:tcW w:w="1560" w:type="dxa"/>
            <w:shd w:val="clear" w:color="auto" w:fill="auto"/>
            <w:noWrap/>
          </w:tcPr>
          <w:p w14:paraId="7B872185" w14:textId="77777777" w:rsidR="003D6B8F" w:rsidRPr="00D256F5" w:rsidRDefault="003D6B8F" w:rsidP="003D6B8F">
            <w:pPr>
              <w:ind w:firstLine="0"/>
            </w:pPr>
            <w:r>
              <w:t>20.08.2017</w:t>
            </w:r>
          </w:p>
        </w:tc>
        <w:tc>
          <w:tcPr>
            <w:tcW w:w="1147" w:type="dxa"/>
            <w:shd w:val="clear" w:color="auto" w:fill="auto"/>
          </w:tcPr>
          <w:p w14:paraId="0A1DEDB2" w14:textId="77777777" w:rsidR="003D6B8F" w:rsidRPr="00EC55C5" w:rsidRDefault="003D6B8F" w:rsidP="003D6B8F">
            <w:pPr>
              <w:ind w:firstLine="0"/>
              <w:rPr>
                <w:color w:val="000000"/>
              </w:rPr>
            </w:pPr>
            <w:r>
              <w:rPr>
                <w:color w:val="000000"/>
              </w:rPr>
              <w:t>38</w:t>
            </w:r>
          </w:p>
        </w:tc>
        <w:tc>
          <w:tcPr>
            <w:tcW w:w="2127" w:type="dxa"/>
          </w:tcPr>
          <w:p w14:paraId="39347B3D" w14:textId="77777777" w:rsidR="003D6B8F" w:rsidRDefault="003D6B8F" w:rsidP="003D6B8F">
            <w:pPr>
              <w:ind w:firstLine="0"/>
            </w:pPr>
            <w:r w:rsidRPr="009B1B5B">
              <w:t>ведение личного подсобного хозяйства</w:t>
            </w:r>
          </w:p>
        </w:tc>
      </w:tr>
      <w:tr w:rsidR="003D6B8F" w:rsidRPr="00D256F5" w14:paraId="51EE7667" w14:textId="77777777" w:rsidTr="003D6B8F">
        <w:trPr>
          <w:trHeight w:val="855"/>
          <w:jc w:val="center"/>
        </w:trPr>
        <w:tc>
          <w:tcPr>
            <w:tcW w:w="1080" w:type="dxa"/>
            <w:shd w:val="clear" w:color="auto" w:fill="auto"/>
            <w:noWrap/>
          </w:tcPr>
          <w:p w14:paraId="2306D315" w14:textId="77777777" w:rsidR="003D6B8F" w:rsidRDefault="003D6B8F" w:rsidP="003D6B8F">
            <w:pPr>
              <w:ind w:firstLine="0"/>
            </w:pPr>
            <w:r>
              <w:t>36</w:t>
            </w:r>
          </w:p>
        </w:tc>
        <w:tc>
          <w:tcPr>
            <w:tcW w:w="2502" w:type="dxa"/>
            <w:shd w:val="clear" w:color="auto" w:fill="auto"/>
          </w:tcPr>
          <w:p w14:paraId="57DC7EFB" w14:textId="77777777" w:rsidR="003D6B8F" w:rsidRPr="00EC55C5" w:rsidRDefault="003D6B8F" w:rsidP="003D6B8F">
            <w:pPr>
              <w:ind w:firstLine="0"/>
              <w:rPr>
                <w:color w:val="000000"/>
              </w:rPr>
            </w:pPr>
            <w:r>
              <w:rPr>
                <w:color w:val="000000"/>
              </w:rPr>
              <w:t>Тарханова Вера Николаевна</w:t>
            </w:r>
          </w:p>
        </w:tc>
        <w:tc>
          <w:tcPr>
            <w:tcW w:w="1701" w:type="dxa"/>
            <w:shd w:val="clear" w:color="auto" w:fill="auto"/>
          </w:tcPr>
          <w:p w14:paraId="41003F6C" w14:textId="77777777" w:rsidR="003D6B8F" w:rsidRPr="00EC55C5" w:rsidRDefault="003D6B8F" w:rsidP="003D6B8F">
            <w:pPr>
              <w:ind w:firstLine="0"/>
              <w:rPr>
                <w:color w:val="000000"/>
              </w:rPr>
            </w:pPr>
            <w:r>
              <w:rPr>
                <w:color w:val="000000"/>
              </w:rPr>
              <w:t>16.08.2017</w:t>
            </w:r>
          </w:p>
        </w:tc>
        <w:tc>
          <w:tcPr>
            <w:tcW w:w="1560" w:type="dxa"/>
            <w:shd w:val="clear" w:color="auto" w:fill="auto"/>
            <w:noWrap/>
          </w:tcPr>
          <w:p w14:paraId="418DDCB7" w14:textId="77777777" w:rsidR="003D6B8F" w:rsidRPr="00D256F5" w:rsidRDefault="003D6B8F" w:rsidP="003D6B8F">
            <w:pPr>
              <w:ind w:firstLine="0"/>
            </w:pPr>
            <w:r>
              <w:t>20.08.2017</w:t>
            </w:r>
          </w:p>
        </w:tc>
        <w:tc>
          <w:tcPr>
            <w:tcW w:w="1147" w:type="dxa"/>
            <w:shd w:val="clear" w:color="auto" w:fill="auto"/>
          </w:tcPr>
          <w:p w14:paraId="7A592115" w14:textId="77777777" w:rsidR="003D6B8F" w:rsidRPr="00EC55C5" w:rsidRDefault="003D6B8F" w:rsidP="003D6B8F">
            <w:pPr>
              <w:ind w:firstLine="0"/>
              <w:rPr>
                <w:color w:val="000000"/>
              </w:rPr>
            </w:pPr>
            <w:r>
              <w:rPr>
                <w:color w:val="000000"/>
              </w:rPr>
              <w:t>39</w:t>
            </w:r>
          </w:p>
        </w:tc>
        <w:tc>
          <w:tcPr>
            <w:tcW w:w="2127" w:type="dxa"/>
          </w:tcPr>
          <w:p w14:paraId="48572335" w14:textId="77777777" w:rsidR="003D6B8F" w:rsidRDefault="003D6B8F" w:rsidP="003D6B8F">
            <w:pPr>
              <w:ind w:firstLine="0"/>
            </w:pPr>
            <w:r w:rsidRPr="009B1B5B">
              <w:t>ведение личного подсобного хозяйства</w:t>
            </w:r>
          </w:p>
        </w:tc>
      </w:tr>
      <w:tr w:rsidR="003D6B8F" w:rsidRPr="00D256F5" w14:paraId="531EA11C" w14:textId="77777777" w:rsidTr="003D6B8F">
        <w:trPr>
          <w:trHeight w:val="855"/>
          <w:jc w:val="center"/>
        </w:trPr>
        <w:tc>
          <w:tcPr>
            <w:tcW w:w="1080" w:type="dxa"/>
            <w:shd w:val="clear" w:color="auto" w:fill="auto"/>
            <w:noWrap/>
          </w:tcPr>
          <w:p w14:paraId="44413891" w14:textId="77777777" w:rsidR="003D6B8F" w:rsidRDefault="003D6B8F" w:rsidP="003D6B8F">
            <w:pPr>
              <w:ind w:firstLine="0"/>
            </w:pPr>
            <w:r>
              <w:t>37</w:t>
            </w:r>
          </w:p>
        </w:tc>
        <w:tc>
          <w:tcPr>
            <w:tcW w:w="2502" w:type="dxa"/>
            <w:shd w:val="clear" w:color="auto" w:fill="auto"/>
          </w:tcPr>
          <w:p w14:paraId="1523E2C7" w14:textId="77777777" w:rsidR="003D6B8F" w:rsidRPr="00EC55C5" w:rsidRDefault="003D6B8F" w:rsidP="003D6B8F">
            <w:pPr>
              <w:ind w:firstLine="0"/>
              <w:rPr>
                <w:color w:val="000000"/>
              </w:rPr>
            </w:pPr>
            <w:r>
              <w:rPr>
                <w:color w:val="000000"/>
              </w:rPr>
              <w:t>Рогожина Ирина Анатольевна</w:t>
            </w:r>
          </w:p>
        </w:tc>
        <w:tc>
          <w:tcPr>
            <w:tcW w:w="1701" w:type="dxa"/>
            <w:shd w:val="clear" w:color="auto" w:fill="auto"/>
          </w:tcPr>
          <w:p w14:paraId="1CBFA671" w14:textId="77777777" w:rsidR="003D6B8F" w:rsidRPr="00EC55C5" w:rsidRDefault="003D6B8F" w:rsidP="003D6B8F">
            <w:pPr>
              <w:ind w:firstLine="0"/>
              <w:rPr>
                <w:color w:val="000000"/>
              </w:rPr>
            </w:pPr>
            <w:r>
              <w:rPr>
                <w:color w:val="000000"/>
              </w:rPr>
              <w:t>05.09.2017</w:t>
            </w:r>
          </w:p>
        </w:tc>
        <w:tc>
          <w:tcPr>
            <w:tcW w:w="1560" w:type="dxa"/>
            <w:shd w:val="clear" w:color="auto" w:fill="auto"/>
            <w:noWrap/>
          </w:tcPr>
          <w:p w14:paraId="7F60EEBA" w14:textId="77777777" w:rsidR="003D6B8F" w:rsidRPr="00D256F5" w:rsidRDefault="003D6B8F" w:rsidP="003D6B8F">
            <w:pPr>
              <w:ind w:firstLine="0"/>
            </w:pPr>
            <w:r>
              <w:t>02.10.2017</w:t>
            </w:r>
          </w:p>
        </w:tc>
        <w:tc>
          <w:tcPr>
            <w:tcW w:w="1147" w:type="dxa"/>
            <w:shd w:val="clear" w:color="auto" w:fill="auto"/>
          </w:tcPr>
          <w:p w14:paraId="44B33FD2" w14:textId="77777777" w:rsidR="003D6B8F" w:rsidRPr="00EC55C5" w:rsidRDefault="003D6B8F" w:rsidP="003D6B8F">
            <w:pPr>
              <w:ind w:firstLine="0"/>
              <w:rPr>
                <w:color w:val="000000"/>
              </w:rPr>
            </w:pPr>
            <w:r>
              <w:rPr>
                <w:color w:val="000000"/>
              </w:rPr>
              <w:t>40</w:t>
            </w:r>
          </w:p>
        </w:tc>
        <w:tc>
          <w:tcPr>
            <w:tcW w:w="2127" w:type="dxa"/>
          </w:tcPr>
          <w:p w14:paraId="2BA424A5" w14:textId="77777777" w:rsidR="003D6B8F" w:rsidRDefault="003D6B8F" w:rsidP="003D6B8F">
            <w:pPr>
              <w:ind w:firstLine="0"/>
            </w:pPr>
            <w:r w:rsidRPr="009B1B5B">
              <w:t>ведение личного подсобного хозяйства</w:t>
            </w:r>
          </w:p>
        </w:tc>
      </w:tr>
      <w:tr w:rsidR="003D6B8F" w:rsidRPr="00D256F5" w14:paraId="665A44E6" w14:textId="77777777" w:rsidTr="003D6B8F">
        <w:trPr>
          <w:trHeight w:val="855"/>
          <w:jc w:val="center"/>
        </w:trPr>
        <w:tc>
          <w:tcPr>
            <w:tcW w:w="1080" w:type="dxa"/>
            <w:shd w:val="clear" w:color="auto" w:fill="auto"/>
            <w:noWrap/>
          </w:tcPr>
          <w:p w14:paraId="5917A0D6" w14:textId="77777777" w:rsidR="003D6B8F" w:rsidRDefault="003D6B8F" w:rsidP="003D6B8F">
            <w:pPr>
              <w:ind w:firstLine="0"/>
            </w:pPr>
            <w:r>
              <w:t>38</w:t>
            </w:r>
          </w:p>
        </w:tc>
        <w:tc>
          <w:tcPr>
            <w:tcW w:w="2502" w:type="dxa"/>
            <w:shd w:val="clear" w:color="auto" w:fill="auto"/>
          </w:tcPr>
          <w:p w14:paraId="7A8220A2" w14:textId="77777777" w:rsidR="003D6B8F" w:rsidRPr="00EC55C5" w:rsidRDefault="003D6B8F" w:rsidP="003D6B8F">
            <w:pPr>
              <w:ind w:firstLine="0"/>
              <w:rPr>
                <w:color w:val="000000"/>
              </w:rPr>
            </w:pPr>
            <w:r>
              <w:rPr>
                <w:color w:val="000000"/>
              </w:rPr>
              <w:t>Сухорукова Наталья Александровна</w:t>
            </w:r>
          </w:p>
        </w:tc>
        <w:tc>
          <w:tcPr>
            <w:tcW w:w="1701" w:type="dxa"/>
            <w:shd w:val="clear" w:color="auto" w:fill="auto"/>
          </w:tcPr>
          <w:p w14:paraId="6D2AE075" w14:textId="77777777" w:rsidR="003D6B8F" w:rsidRPr="00EC55C5" w:rsidRDefault="003D6B8F" w:rsidP="003D6B8F">
            <w:pPr>
              <w:ind w:firstLine="0"/>
              <w:rPr>
                <w:color w:val="000000"/>
              </w:rPr>
            </w:pPr>
            <w:r>
              <w:rPr>
                <w:color w:val="000000"/>
              </w:rPr>
              <w:t>13.09.2017</w:t>
            </w:r>
          </w:p>
        </w:tc>
        <w:tc>
          <w:tcPr>
            <w:tcW w:w="1560" w:type="dxa"/>
            <w:shd w:val="clear" w:color="auto" w:fill="auto"/>
            <w:noWrap/>
          </w:tcPr>
          <w:p w14:paraId="20F1E137" w14:textId="77777777" w:rsidR="003D6B8F" w:rsidRPr="00D256F5" w:rsidRDefault="003D6B8F" w:rsidP="003D6B8F">
            <w:pPr>
              <w:ind w:firstLine="0"/>
            </w:pPr>
            <w:r>
              <w:t>02.10.2017</w:t>
            </w:r>
          </w:p>
        </w:tc>
        <w:tc>
          <w:tcPr>
            <w:tcW w:w="1147" w:type="dxa"/>
            <w:shd w:val="clear" w:color="auto" w:fill="auto"/>
          </w:tcPr>
          <w:p w14:paraId="7A59C66E" w14:textId="77777777" w:rsidR="003D6B8F" w:rsidRPr="00EC55C5" w:rsidRDefault="003D6B8F" w:rsidP="003D6B8F">
            <w:pPr>
              <w:ind w:firstLine="0"/>
              <w:rPr>
                <w:color w:val="000000"/>
              </w:rPr>
            </w:pPr>
            <w:r>
              <w:rPr>
                <w:color w:val="000000"/>
              </w:rPr>
              <w:t>41</w:t>
            </w:r>
          </w:p>
        </w:tc>
        <w:tc>
          <w:tcPr>
            <w:tcW w:w="2127" w:type="dxa"/>
          </w:tcPr>
          <w:p w14:paraId="611E66CA" w14:textId="77777777" w:rsidR="003D6B8F" w:rsidRDefault="003D6B8F" w:rsidP="003D6B8F">
            <w:pPr>
              <w:ind w:firstLine="0"/>
            </w:pPr>
            <w:r w:rsidRPr="009B1B5B">
              <w:t>ведение личного подсобного хозяйства</w:t>
            </w:r>
          </w:p>
        </w:tc>
      </w:tr>
      <w:tr w:rsidR="003D6B8F" w:rsidRPr="00D256F5" w14:paraId="7823EDDB" w14:textId="77777777" w:rsidTr="003D6B8F">
        <w:trPr>
          <w:trHeight w:val="855"/>
          <w:jc w:val="center"/>
        </w:trPr>
        <w:tc>
          <w:tcPr>
            <w:tcW w:w="1080" w:type="dxa"/>
            <w:shd w:val="clear" w:color="auto" w:fill="auto"/>
            <w:noWrap/>
          </w:tcPr>
          <w:p w14:paraId="30120C83" w14:textId="77777777" w:rsidR="003D6B8F" w:rsidRDefault="003D6B8F" w:rsidP="003D6B8F">
            <w:pPr>
              <w:ind w:firstLine="0"/>
            </w:pPr>
            <w:r>
              <w:t>39</w:t>
            </w:r>
          </w:p>
        </w:tc>
        <w:tc>
          <w:tcPr>
            <w:tcW w:w="2502" w:type="dxa"/>
            <w:shd w:val="clear" w:color="auto" w:fill="auto"/>
          </w:tcPr>
          <w:p w14:paraId="3F76D914" w14:textId="77777777" w:rsidR="003D6B8F" w:rsidRPr="00EC55C5" w:rsidRDefault="003D6B8F" w:rsidP="003D6B8F">
            <w:pPr>
              <w:ind w:firstLine="0"/>
              <w:rPr>
                <w:color w:val="000000"/>
              </w:rPr>
            </w:pPr>
            <w:r>
              <w:rPr>
                <w:color w:val="000000"/>
              </w:rPr>
              <w:t>Тюрина Татьяна Александровна</w:t>
            </w:r>
          </w:p>
        </w:tc>
        <w:tc>
          <w:tcPr>
            <w:tcW w:w="1701" w:type="dxa"/>
            <w:shd w:val="clear" w:color="auto" w:fill="auto"/>
          </w:tcPr>
          <w:p w14:paraId="4D72A5CA" w14:textId="77777777" w:rsidR="003D6B8F" w:rsidRPr="00EC55C5" w:rsidRDefault="003D6B8F" w:rsidP="003D6B8F">
            <w:pPr>
              <w:ind w:firstLine="0"/>
              <w:rPr>
                <w:color w:val="000000"/>
              </w:rPr>
            </w:pPr>
            <w:r>
              <w:rPr>
                <w:color w:val="000000"/>
              </w:rPr>
              <w:t>19.09.2017</w:t>
            </w:r>
          </w:p>
        </w:tc>
        <w:tc>
          <w:tcPr>
            <w:tcW w:w="1560" w:type="dxa"/>
            <w:shd w:val="clear" w:color="auto" w:fill="auto"/>
            <w:noWrap/>
          </w:tcPr>
          <w:p w14:paraId="424F01D6" w14:textId="77777777" w:rsidR="003D6B8F" w:rsidRDefault="003D6B8F" w:rsidP="003D6B8F">
            <w:pPr>
              <w:ind w:firstLine="0"/>
            </w:pPr>
            <w:r>
              <w:t>02.10.2017</w:t>
            </w:r>
          </w:p>
        </w:tc>
        <w:tc>
          <w:tcPr>
            <w:tcW w:w="1147" w:type="dxa"/>
            <w:shd w:val="clear" w:color="auto" w:fill="auto"/>
          </w:tcPr>
          <w:p w14:paraId="6C064535" w14:textId="77777777" w:rsidR="003D6B8F" w:rsidRPr="00EC55C5" w:rsidRDefault="003D6B8F" w:rsidP="003D6B8F">
            <w:pPr>
              <w:ind w:firstLine="0"/>
              <w:rPr>
                <w:color w:val="000000"/>
              </w:rPr>
            </w:pPr>
            <w:r>
              <w:rPr>
                <w:color w:val="000000"/>
              </w:rPr>
              <w:t>42</w:t>
            </w:r>
          </w:p>
        </w:tc>
        <w:tc>
          <w:tcPr>
            <w:tcW w:w="2127" w:type="dxa"/>
          </w:tcPr>
          <w:p w14:paraId="4799F39F" w14:textId="77777777" w:rsidR="003D6B8F" w:rsidRDefault="003D6B8F" w:rsidP="003D6B8F">
            <w:pPr>
              <w:ind w:firstLine="0"/>
            </w:pPr>
            <w:r w:rsidRPr="009B1B5B">
              <w:t>ведение личного подсобного хозяйства</w:t>
            </w:r>
          </w:p>
        </w:tc>
      </w:tr>
      <w:tr w:rsidR="003D6B8F" w:rsidRPr="00D256F5" w14:paraId="55BB0341" w14:textId="77777777" w:rsidTr="003D6B8F">
        <w:trPr>
          <w:trHeight w:val="696"/>
          <w:jc w:val="center"/>
        </w:trPr>
        <w:tc>
          <w:tcPr>
            <w:tcW w:w="1080" w:type="dxa"/>
            <w:shd w:val="clear" w:color="auto" w:fill="auto"/>
            <w:noWrap/>
          </w:tcPr>
          <w:p w14:paraId="1568D542" w14:textId="77777777" w:rsidR="003D6B8F" w:rsidRDefault="003D6B8F" w:rsidP="003D6B8F">
            <w:pPr>
              <w:ind w:firstLine="0"/>
            </w:pPr>
            <w:r>
              <w:t>40</w:t>
            </w:r>
          </w:p>
        </w:tc>
        <w:tc>
          <w:tcPr>
            <w:tcW w:w="2502" w:type="dxa"/>
            <w:shd w:val="clear" w:color="auto" w:fill="auto"/>
          </w:tcPr>
          <w:p w14:paraId="71CA11A0" w14:textId="77777777" w:rsidR="003D6B8F" w:rsidRPr="00EC55C5" w:rsidRDefault="003D6B8F" w:rsidP="003D6B8F">
            <w:pPr>
              <w:ind w:firstLine="0"/>
              <w:rPr>
                <w:color w:val="000000"/>
              </w:rPr>
            </w:pPr>
            <w:r>
              <w:rPr>
                <w:color w:val="000000"/>
              </w:rPr>
              <w:t>Пыжов Евгений Алексеевич</w:t>
            </w:r>
          </w:p>
        </w:tc>
        <w:tc>
          <w:tcPr>
            <w:tcW w:w="1701" w:type="dxa"/>
            <w:shd w:val="clear" w:color="auto" w:fill="auto"/>
          </w:tcPr>
          <w:p w14:paraId="7013205B" w14:textId="77777777" w:rsidR="003D6B8F" w:rsidRPr="00EC55C5" w:rsidRDefault="003D6B8F" w:rsidP="003D6B8F">
            <w:pPr>
              <w:ind w:firstLine="0"/>
              <w:rPr>
                <w:color w:val="000000"/>
              </w:rPr>
            </w:pPr>
            <w:r>
              <w:rPr>
                <w:color w:val="000000"/>
              </w:rPr>
              <w:t>26.09.2017</w:t>
            </w:r>
          </w:p>
        </w:tc>
        <w:tc>
          <w:tcPr>
            <w:tcW w:w="1560" w:type="dxa"/>
            <w:shd w:val="clear" w:color="auto" w:fill="auto"/>
            <w:noWrap/>
          </w:tcPr>
          <w:p w14:paraId="28CD3F5E" w14:textId="77777777" w:rsidR="003D6B8F" w:rsidRDefault="003D6B8F" w:rsidP="003D6B8F">
            <w:pPr>
              <w:ind w:firstLine="0"/>
            </w:pPr>
            <w:r>
              <w:t>02.10.2017</w:t>
            </w:r>
          </w:p>
        </w:tc>
        <w:tc>
          <w:tcPr>
            <w:tcW w:w="1147" w:type="dxa"/>
            <w:shd w:val="clear" w:color="auto" w:fill="auto"/>
          </w:tcPr>
          <w:p w14:paraId="6504B9CF" w14:textId="77777777" w:rsidR="003D6B8F" w:rsidRPr="00EC55C5" w:rsidRDefault="003D6B8F" w:rsidP="003D6B8F">
            <w:pPr>
              <w:ind w:firstLine="0"/>
              <w:rPr>
                <w:color w:val="000000"/>
              </w:rPr>
            </w:pPr>
            <w:r>
              <w:rPr>
                <w:color w:val="000000"/>
              </w:rPr>
              <w:t>43</w:t>
            </w:r>
          </w:p>
        </w:tc>
        <w:tc>
          <w:tcPr>
            <w:tcW w:w="2127" w:type="dxa"/>
          </w:tcPr>
          <w:p w14:paraId="0159310A" w14:textId="77777777" w:rsidR="003D6B8F" w:rsidRDefault="003D6B8F" w:rsidP="003D6B8F">
            <w:pPr>
              <w:ind w:firstLine="0"/>
            </w:pPr>
            <w:r w:rsidRPr="009B1B5B">
              <w:t>ведение личного подсобного хозяйства</w:t>
            </w:r>
          </w:p>
        </w:tc>
      </w:tr>
      <w:tr w:rsidR="003D6B8F" w:rsidRPr="00D256F5" w14:paraId="2B845D69" w14:textId="77777777" w:rsidTr="003D6B8F">
        <w:trPr>
          <w:trHeight w:val="855"/>
          <w:jc w:val="center"/>
        </w:trPr>
        <w:tc>
          <w:tcPr>
            <w:tcW w:w="1080" w:type="dxa"/>
            <w:shd w:val="clear" w:color="auto" w:fill="auto"/>
            <w:noWrap/>
          </w:tcPr>
          <w:p w14:paraId="0278BE6B" w14:textId="77777777" w:rsidR="003D6B8F" w:rsidRDefault="003D6B8F" w:rsidP="003D6B8F">
            <w:pPr>
              <w:ind w:firstLine="0"/>
            </w:pPr>
            <w:r>
              <w:t>41</w:t>
            </w:r>
          </w:p>
        </w:tc>
        <w:tc>
          <w:tcPr>
            <w:tcW w:w="2502" w:type="dxa"/>
            <w:shd w:val="clear" w:color="auto" w:fill="auto"/>
          </w:tcPr>
          <w:p w14:paraId="6D2DB9BA" w14:textId="77777777" w:rsidR="003D6B8F" w:rsidRPr="00EC55C5" w:rsidRDefault="003D6B8F" w:rsidP="003D6B8F">
            <w:pPr>
              <w:ind w:firstLine="0"/>
              <w:rPr>
                <w:color w:val="000000"/>
              </w:rPr>
            </w:pPr>
            <w:r>
              <w:rPr>
                <w:color w:val="000000"/>
              </w:rPr>
              <w:t>Балыкина Екатерина Александровна</w:t>
            </w:r>
          </w:p>
        </w:tc>
        <w:tc>
          <w:tcPr>
            <w:tcW w:w="1701" w:type="dxa"/>
            <w:shd w:val="clear" w:color="auto" w:fill="auto"/>
          </w:tcPr>
          <w:p w14:paraId="0E3B10E2" w14:textId="77777777" w:rsidR="003D6B8F" w:rsidRPr="00EC55C5" w:rsidRDefault="003D6B8F" w:rsidP="003D6B8F">
            <w:pPr>
              <w:ind w:firstLine="0"/>
              <w:rPr>
                <w:color w:val="000000"/>
              </w:rPr>
            </w:pPr>
            <w:r>
              <w:rPr>
                <w:color w:val="000000"/>
              </w:rPr>
              <w:t>02.10.2017</w:t>
            </w:r>
          </w:p>
        </w:tc>
        <w:tc>
          <w:tcPr>
            <w:tcW w:w="1560" w:type="dxa"/>
            <w:shd w:val="clear" w:color="auto" w:fill="auto"/>
            <w:noWrap/>
          </w:tcPr>
          <w:p w14:paraId="0B035F55" w14:textId="77777777" w:rsidR="003D6B8F" w:rsidRDefault="003D6B8F" w:rsidP="003D6B8F">
            <w:pPr>
              <w:ind w:firstLine="0"/>
            </w:pPr>
            <w:r>
              <w:t>30.10.2017</w:t>
            </w:r>
          </w:p>
        </w:tc>
        <w:tc>
          <w:tcPr>
            <w:tcW w:w="1147" w:type="dxa"/>
            <w:shd w:val="clear" w:color="auto" w:fill="auto"/>
          </w:tcPr>
          <w:p w14:paraId="1B6D0052" w14:textId="77777777" w:rsidR="003D6B8F" w:rsidRPr="00EC55C5" w:rsidRDefault="003D6B8F" w:rsidP="003D6B8F">
            <w:pPr>
              <w:ind w:firstLine="0"/>
              <w:rPr>
                <w:color w:val="000000"/>
              </w:rPr>
            </w:pPr>
            <w:r>
              <w:rPr>
                <w:color w:val="000000"/>
              </w:rPr>
              <w:t>44</w:t>
            </w:r>
          </w:p>
        </w:tc>
        <w:tc>
          <w:tcPr>
            <w:tcW w:w="2127" w:type="dxa"/>
          </w:tcPr>
          <w:p w14:paraId="3FB2055B" w14:textId="77777777" w:rsidR="003D6B8F" w:rsidRDefault="003D6B8F" w:rsidP="003D6B8F">
            <w:pPr>
              <w:ind w:firstLine="0"/>
            </w:pPr>
            <w:r w:rsidRPr="009B1B5B">
              <w:t>ведение личного подсобного хозяйства</w:t>
            </w:r>
          </w:p>
        </w:tc>
      </w:tr>
      <w:tr w:rsidR="003D6B8F" w:rsidRPr="00D256F5" w14:paraId="3DD36E4D" w14:textId="77777777" w:rsidTr="003D6B8F">
        <w:trPr>
          <w:trHeight w:val="855"/>
          <w:jc w:val="center"/>
        </w:trPr>
        <w:tc>
          <w:tcPr>
            <w:tcW w:w="1080" w:type="dxa"/>
            <w:shd w:val="clear" w:color="auto" w:fill="auto"/>
            <w:noWrap/>
          </w:tcPr>
          <w:p w14:paraId="10004776" w14:textId="77777777" w:rsidR="003D6B8F" w:rsidRDefault="003D6B8F" w:rsidP="003D6B8F">
            <w:pPr>
              <w:ind w:firstLine="0"/>
            </w:pPr>
            <w:r>
              <w:t>42</w:t>
            </w:r>
          </w:p>
        </w:tc>
        <w:tc>
          <w:tcPr>
            <w:tcW w:w="2502" w:type="dxa"/>
            <w:shd w:val="clear" w:color="auto" w:fill="auto"/>
          </w:tcPr>
          <w:p w14:paraId="75C223D3" w14:textId="77777777" w:rsidR="003D6B8F" w:rsidRPr="00EC55C5" w:rsidRDefault="003D6B8F" w:rsidP="003D6B8F">
            <w:pPr>
              <w:ind w:firstLine="0"/>
              <w:rPr>
                <w:color w:val="000000"/>
              </w:rPr>
            </w:pPr>
            <w:proofErr w:type="spellStart"/>
            <w:r>
              <w:rPr>
                <w:color w:val="000000"/>
              </w:rPr>
              <w:t>Аляева</w:t>
            </w:r>
            <w:proofErr w:type="spellEnd"/>
            <w:r>
              <w:rPr>
                <w:color w:val="000000"/>
              </w:rPr>
              <w:t xml:space="preserve"> Мария Николаевна</w:t>
            </w:r>
          </w:p>
        </w:tc>
        <w:tc>
          <w:tcPr>
            <w:tcW w:w="1701" w:type="dxa"/>
            <w:shd w:val="clear" w:color="auto" w:fill="auto"/>
          </w:tcPr>
          <w:p w14:paraId="33E54B11" w14:textId="77777777" w:rsidR="003D6B8F" w:rsidRPr="00EC55C5" w:rsidRDefault="003D6B8F" w:rsidP="003D6B8F">
            <w:pPr>
              <w:ind w:firstLine="0"/>
              <w:rPr>
                <w:color w:val="000000"/>
              </w:rPr>
            </w:pPr>
            <w:r>
              <w:rPr>
                <w:color w:val="000000"/>
              </w:rPr>
              <w:t>04.10.2017</w:t>
            </w:r>
          </w:p>
        </w:tc>
        <w:tc>
          <w:tcPr>
            <w:tcW w:w="1560" w:type="dxa"/>
            <w:shd w:val="clear" w:color="auto" w:fill="auto"/>
            <w:noWrap/>
          </w:tcPr>
          <w:p w14:paraId="7E7D96ED" w14:textId="77777777" w:rsidR="003D6B8F" w:rsidRDefault="003D6B8F" w:rsidP="003D6B8F">
            <w:pPr>
              <w:ind w:firstLine="0"/>
            </w:pPr>
            <w:r>
              <w:t>30.10.2017</w:t>
            </w:r>
          </w:p>
        </w:tc>
        <w:tc>
          <w:tcPr>
            <w:tcW w:w="1147" w:type="dxa"/>
            <w:shd w:val="clear" w:color="auto" w:fill="auto"/>
          </w:tcPr>
          <w:p w14:paraId="3313F470" w14:textId="77777777" w:rsidR="003D6B8F" w:rsidRPr="00EC55C5" w:rsidRDefault="003D6B8F" w:rsidP="003D6B8F">
            <w:pPr>
              <w:ind w:firstLine="0"/>
              <w:rPr>
                <w:color w:val="000000"/>
              </w:rPr>
            </w:pPr>
            <w:r>
              <w:rPr>
                <w:color w:val="000000"/>
              </w:rPr>
              <w:t>45</w:t>
            </w:r>
          </w:p>
        </w:tc>
        <w:tc>
          <w:tcPr>
            <w:tcW w:w="2127" w:type="dxa"/>
          </w:tcPr>
          <w:p w14:paraId="1F954DB9" w14:textId="77777777" w:rsidR="003D6B8F" w:rsidRDefault="003D6B8F" w:rsidP="003D6B8F">
            <w:pPr>
              <w:ind w:firstLine="0"/>
            </w:pPr>
            <w:r w:rsidRPr="009B1B5B">
              <w:t>ведение личного подсобного хозяйства</w:t>
            </w:r>
          </w:p>
        </w:tc>
      </w:tr>
      <w:tr w:rsidR="003D6B8F" w:rsidRPr="00D256F5" w14:paraId="3F3333EB" w14:textId="77777777" w:rsidTr="003D6B8F">
        <w:trPr>
          <w:trHeight w:val="855"/>
          <w:jc w:val="center"/>
        </w:trPr>
        <w:tc>
          <w:tcPr>
            <w:tcW w:w="1080" w:type="dxa"/>
            <w:shd w:val="clear" w:color="auto" w:fill="auto"/>
            <w:noWrap/>
          </w:tcPr>
          <w:p w14:paraId="733B4D5F" w14:textId="77777777" w:rsidR="003D6B8F" w:rsidRDefault="003D6B8F" w:rsidP="003D6B8F">
            <w:pPr>
              <w:ind w:firstLine="0"/>
            </w:pPr>
            <w:r>
              <w:t>43</w:t>
            </w:r>
          </w:p>
        </w:tc>
        <w:tc>
          <w:tcPr>
            <w:tcW w:w="2502" w:type="dxa"/>
            <w:shd w:val="clear" w:color="auto" w:fill="auto"/>
          </w:tcPr>
          <w:p w14:paraId="451427B4" w14:textId="77777777" w:rsidR="003D6B8F" w:rsidRPr="00EC55C5" w:rsidRDefault="003D6B8F" w:rsidP="003D6B8F">
            <w:pPr>
              <w:ind w:firstLine="0"/>
              <w:rPr>
                <w:color w:val="000000"/>
              </w:rPr>
            </w:pPr>
            <w:proofErr w:type="spellStart"/>
            <w:r>
              <w:rPr>
                <w:color w:val="000000"/>
              </w:rPr>
              <w:t>Горенкова</w:t>
            </w:r>
            <w:proofErr w:type="spellEnd"/>
            <w:r>
              <w:rPr>
                <w:color w:val="000000"/>
              </w:rPr>
              <w:t xml:space="preserve"> Ирина Сергеевна</w:t>
            </w:r>
          </w:p>
        </w:tc>
        <w:tc>
          <w:tcPr>
            <w:tcW w:w="1701" w:type="dxa"/>
            <w:shd w:val="clear" w:color="auto" w:fill="auto"/>
          </w:tcPr>
          <w:p w14:paraId="3143F756" w14:textId="77777777" w:rsidR="003D6B8F" w:rsidRPr="00EC55C5" w:rsidRDefault="003D6B8F" w:rsidP="003D6B8F">
            <w:pPr>
              <w:ind w:firstLine="0"/>
              <w:rPr>
                <w:color w:val="000000"/>
              </w:rPr>
            </w:pPr>
            <w:r>
              <w:rPr>
                <w:color w:val="000000"/>
              </w:rPr>
              <w:t>24.10.2017</w:t>
            </w:r>
          </w:p>
        </w:tc>
        <w:tc>
          <w:tcPr>
            <w:tcW w:w="1560" w:type="dxa"/>
            <w:shd w:val="clear" w:color="auto" w:fill="auto"/>
            <w:noWrap/>
          </w:tcPr>
          <w:p w14:paraId="17747B02" w14:textId="77777777" w:rsidR="003D6B8F" w:rsidRDefault="003D6B8F" w:rsidP="003D6B8F">
            <w:pPr>
              <w:ind w:firstLine="0"/>
            </w:pPr>
            <w:r>
              <w:t>30.10.2017</w:t>
            </w:r>
          </w:p>
        </w:tc>
        <w:tc>
          <w:tcPr>
            <w:tcW w:w="1147" w:type="dxa"/>
            <w:shd w:val="clear" w:color="auto" w:fill="auto"/>
          </w:tcPr>
          <w:p w14:paraId="6A9FAA41" w14:textId="77777777" w:rsidR="003D6B8F" w:rsidRPr="00EC55C5" w:rsidRDefault="003D6B8F" w:rsidP="003D6B8F">
            <w:pPr>
              <w:ind w:firstLine="0"/>
              <w:rPr>
                <w:color w:val="000000"/>
              </w:rPr>
            </w:pPr>
            <w:r>
              <w:rPr>
                <w:color w:val="000000"/>
              </w:rPr>
              <w:t>46</w:t>
            </w:r>
          </w:p>
        </w:tc>
        <w:tc>
          <w:tcPr>
            <w:tcW w:w="2127" w:type="dxa"/>
          </w:tcPr>
          <w:p w14:paraId="0A53781A" w14:textId="77777777" w:rsidR="003D6B8F" w:rsidRDefault="003D6B8F" w:rsidP="003D6B8F">
            <w:pPr>
              <w:ind w:firstLine="0"/>
            </w:pPr>
            <w:r w:rsidRPr="009B1B5B">
              <w:t>ведение личного подсобного хозяйства</w:t>
            </w:r>
          </w:p>
        </w:tc>
      </w:tr>
      <w:tr w:rsidR="003D6B8F" w:rsidRPr="00D256F5" w14:paraId="3FF573BB" w14:textId="77777777" w:rsidTr="003D6B8F">
        <w:trPr>
          <w:trHeight w:val="855"/>
          <w:jc w:val="center"/>
        </w:trPr>
        <w:tc>
          <w:tcPr>
            <w:tcW w:w="1080" w:type="dxa"/>
            <w:shd w:val="clear" w:color="auto" w:fill="auto"/>
            <w:noWrap/>
          </w:tcPr>
          <w:p w14:paraId="2A5B9A3C" w14:textId="77777777" w:rsidR="003D6B8F" w:rsidRDefault="003D6B8F" w:rsidP="003D6B8F">
            <w:pPr>
              <w:ind w:firstLine="0"/>
            </w:pPr>
            <w:r>
              <w:lastRenderedPageBreak/>
              <w:t>44</w:t>
            </w:r>
          </w:p>
        </w:tc>
        <w:tc>
          <w:tcPr>
            <w:tcW w:w="2502" w:type="dxa"/>
            <w:shd w:val="clear" w:color="auto" w:fill="auto"/>
          </w:tcPr>
          <w:p w14:paraId="1738BDCD" w14:textId="77777777" w:rsidR="003D6B8F" w:rsidRPr="00EC55C5" w:rsidRDefault="003D6B8F" w:rsidP="003D6B8F">
            <w:pPr>
              <w:ind w:firstLine="0"/>
              <w:rPr>
                <w:color w:val="000000"/>
              </w:rPr>
            </w:pPr>
            <w:proofErr w:type="spellStart"/>
            <w:r>
              <w:rPr>
                <w:color w:val="000000"/>
              </w:rPr>
              <w:t>Пропустова</w:t>
            </w:r>
            <w:proofErr w:type="spellEnd"/>
            <w:r>
              <w:rPr>
                <w:color w:val="000000"/>
              </w:rPr>
              <w:t xml:space="preserve"> Надежда Валерьевна</w:t>
            </w:r>
          </w:p>
        </w:tc>
        <w:tc>
          <w:tcPr>
            <w:tcW w:w="1701" w:type="dxa"/>
            <w:shd w:val="clear" w:color="auto" w:fill="auto"/>
          </w:tcPr>
          <w:p w14:paraId="76D61851" w14:textId="77777777" w:rsidR="003D6B8F" w:rsidRPr="00EC55C5" w:rsidRDefault="003D6B8F" w:rsidP="003D6B8F">
            <w:pPr>
              <w:ind w:firstLine="0"/>
              <w:rPr>
                <w:color w:val="000000"/>
              </w:rPr>
            </w:pPr>
            <w:r>
              <w:rPr>
                <w:color w:val="000000"/>
              </w:rPr>
              <w:t>01.11.2017</w:t>
            </w:r>
          </w:p>
        </w:tc>
        <w:tc>
          <w:tcPr>
            <w:tcW w:w="1560" w:type="dxa"/>
            <w:shd w:val="clear" w:color="auto" w:fill="auto"/>
            <w:noWrap/>
          </w:tcPr>
          <w:p w14:paraId="0E6FDA22" w14:textId="77777777" w:rsidR="003D6B8F" w:rsidRDefault="003D6B8F" w:rsidP="003D6B8F">
            <w:pPr>
              <w:ind w:firstLine="0"/>
            </w:pPr>
            <w:r>
              <w:t>29.11.2017</w:t>
            </w:r>
          </w:p>
        </w:tc>
        <w:tc>
          <w:tcPr>
            <w:tcW w:w="1147" w:type="dxa"/>
            <w:shd w:val="clear" w:color="auto" w:fill="auto"/>
          </w:tcPr>
          <w:p w14:paraId="741003D2" w14:textId="77777777" w:rsidR="003D6B8F" w:rsidRPr="00EC55C5" w:rsidRDefault="003D6B8F" w:rsidP="003D6B8F">
            <w:pPr>
              <w:ind w:firstLine="0"/>
              <w:rPr>
                <w:color w:val="000000"/>
              </w:rPr>
            </w:pPr>
            <w:r>
              <w:rPr>
                <w:color w:val="000000"/>
              </w:rPr>
              <w:t>47</w:t>
            </w:r>
          </w:p>
        </w:tc>
        <w:tc>
          <w:tcPr>
            <w:tcW w:w="2127" w:type="dxa"/>
          </w:tcPr>
          <w:p w14:paraId="256F7558" w14:textId="77777777" w:rsidR="003D6B8F" w:rsidRDefault="003D6B8F" w:rsidP="003D6B8F">
            <w:pPr>
              <w:ind w:firstLine="0"/>
            </w:pPr>
            <w:r w:rsidRPr="009B1B5B">
              <w:t>ведение личного подсобного хозяйства</w:t>
            </w:r>
          </w:p>
        </w:tc>
      </w:tr>
      <w:tr w:rsidR="003D6B8F" w:rsidRPr="00D256F5" w14:paraId="1E8E6513" w14:textId="77777777" w:rsidTr="003D6B8F">
        <w:trPr>
          <w:trHeight w:val="855"/>
          <w:jc w:val="center"/>
        </w:trPr>
        <w:tc>
          <w:tcPr>
            <w:tcW w:w="1080" w:type="dxa"/>
            <w:shd w:val="clear" w:color="auto" w:fill="auto"/>
            <w:noWrap/>
          </w:tcPr>
          <w:p w14:paraId="4665A0B4" w14:textId="77777777" w:rsidR="003D6B8F" w:rsidRDefault="003D6B8F" w:rsidP="003D6B8F">
            <w:pPr>
              <w:ind w:firstLine="0"/>
            </w:pPr>
            <w:r>
              <w:t>45</w:t>
            </w:r>
          </w:p>
        </w:tc>
        <w:tc>
          <w:tcPr>
            <w:tcW w:w="2502" w:type="dxa"/>
            <w:shd w:val="clear" w:color="auto" w:fill="auto"/>
          </w:tcPr>
          <w:p w14:paraId="43D2F614" w14:textId="77777777" w:rsidR="003D6B8F" w:rsidRPr="00EC55C5" w:rsidRDefault="003D6B8F" w:rsidP="003D6B8F">
            <w:pPr>
              <w:ind w:firstLine="0"/>
              <w:rPr>
                <w:color w:val="000000"/>
              </w:rPr>
            </w:pPr>
            <w:r>
              <w:rPr>
                <w:color w:val="000000"/>
              </w:rPr>
              <w:t xml:space="preserve">Попова Гульнара </w:t>
            </w:r>
            <w:proofErr w:type="spellStart"/>
            <w:r>
              <w:rPr>
                <w:color w:val="000000"/>
              </w:rPr>
              <w:t>Галиевна</w:t>
            </w:r>
            <w:proofErr w:type="spellEnd"/>
          </w:p>
        </w:tc>
        <w:tc>
          <w:tcPr>
            <w:tcW w:w="1701" w:type="dxa"/>
            <w:shd w:val="clear" w:color="auto" w:fill="auto"/>
          </w:tcPr>
          <w:p w14:paraId="0F372B32" w14:textId="77777777" w:rsidR="003D6B8F" w:rsidRPr="00EC55C5" w:rsidRDefault="003D6B8F" w:rsidP="003D6B8F">
            <w:pPr>
              <w:ind w:firstLine="0"/>
              <w:rPr>
                <w:color w:val="000000"/>
              </w:rPr>
            </w:pPr>
            <w:r>
              <w:rPr>
                <w:color w:val="000000"/>
              </w:rPr>
              <w:t>13.11.2017</w:t>
            </w:r>
          </w:p>
        </w:tc>
        <w:tc>
          <w:tcPr>
            <w:tcW w:w="1560" w:type="dxa"/>
            <w:shd w:val="clear" w:color="auto" w:fill="auto"/>
            <w:noWrap/>
          </w:tcPr>
          <w:p w14:paraId="5280CD0B" w14:textId="77777777" w:rsidR="003D6B8F" w:rsidRDefault="003D6B8F" w:rsidP="003D6B8F">
            <w:pPr>
              <w:ind w:firstLine="0"/>
            </w:pPr>
            <w:r>
              <w:t>29.11.2017</w:t>
            </w:r>
          </w:p>
        </w:tc>
        <w:tc>
          <w:tcPr>
            <w:tcW w:w="1147" w:type="dxa"/>
            <w:shd w:val="clear" w:color="auto" w:fill="auto"/>
          </w:tcPr>
          <w:p w14:paraId="3246FB75" w14:textId="77777777" w:rsidR="003D6B8F" w:rsidRPr="00EC55C5" w:rsidRDefault="003D6B8F" w:rsidP="003D6B8F">
            <w:pPr>
              <w:ind w:firstLine="0"/>
              <w:rPr>
                <w:color w:val="000000"/>
              </w:rPr>
            </w:pPr>
            <w:r>
              <w:rPr>
                <w:color w:val="000000"/>
              </w:rPr>
              <w:t>48</w:t>
            </w:r>
          </w:p>
        </w:tc>
        <w:tc>
          <w:tcPr>
            <w:tcW w:w="2127" w:type="dxa"/>
          </w:tcPr>
          <w:p w14:paraId="682996E3" w14:textId="77777777" w:rsidR="003D6B8F" w:rsidRDefault="003D6B8F" w:rsidP="003D6B8F">
            <w:pPr>
              <w:ind w:firstLine="0"/>
            </w:pPr>
            <w:r w:rsidRPr="009B1B5B">
              <w:t>ведение личного подсобного хозяйства</w:t>
            </w:r>
          </w:p>
        </w:tc>
      </w:tr>
      <w:tr w:rsidR="003D6B8F" w:rsidRPr="00D256F5" w14:paraId="3D43D9CF" w14:textId="77777777" w:rsidTr="003D6B8F">
        <w:trPr>
          <w:trHeight w:val="855"/>
          <w:jc w:val="center"/>
        </w:trPr>
        <w:tc>
          <w:tcPr>
            <w:tcW w:w="1080" w:type="dxa"/>
            <w:shd w:val="clear" w:color="auto" w:fill="auto"/>
            <w:noWrap/>
          </w:tcPr>
          <w:p w14:paraId="57C83EE0" w14:textId="77777777" w:rsidR="003D6B8F" w:rsidRDefault="003D6B8F" w:rsidP="003D6B8F">
            <w:pPr>
              <w:ind w:firstLine="0"/>
            </w:pPr>
            <w:r>
              <w:t>46</w:t>
            </w:r>
          </w:p>
        </w:tc>
        <w:tc>
          <w:tcPr>
            <w:tcW w:w="2502" w:type="dxa"/>
            <w:shd w:val="clear" w:color="auto" w:fill="auto"/>
          </w:tcPr>
          <w:p w14:paraId="38210153" w14:textId="77777777" w:rsidR="003D6B8F" w:rsidRDefault="003D6B8F" w:rsidP="003D6B8F">
            <w:pPr>
              <w:ind w:firstLine="0"/>
              <w:rPr>
                <w:color w:val="000000"/>
              </w:rPr>
            </w:pPr>
            <w:r>
              <w:rPr>
                <w:color w:val="000000"/>
              </w:rPr>
              <w:t>Леднева Наталья Геннадьевна</w:t>
            </w:r>
          </w:p>
        </w:tc>
        <w:tc>
          <w:tcPr>
            <w:tcW w:w="1701" w:type="dxa"/>
            <w:shd w:val="clear" w:color="auto" w:fill="auto"/>
          </w:tcPr>
          <w:p w14:paraId="653CA0D8" w14:textId="77777777" w:rsidR="003D6B8F" w:rsidRPr="00EC55C5" w:rsidRDefault="003D6B8F" w:rsidP="003D6B8F">
            <w:pPr>
              <w:ind w:firstLine="0"/>
              <w:rPr>
                <w:color w:val="000000"/>
              </w:rPr>
            </w:pPr>
            <w:r>
              <w:rPr>
                <w:color w:val="000000"/>
              </w:rPr>
              <w:t>21.11.2017</w:t>
            </w:r>
          </w:p>
        </w:tc>
        <w:tc>
          <w:tcPr>
            <w:tcW w:w="1560" w:type="dxa"/>
            <w:shd w:val="clear" w:color="auto" w:fill="auto"/>
            <w:noWrap/>
          </w:tcPr>
          <w:p w14:paraId="61F37A8C" w14:textId="77777777" w:rsidR="003D6B8F" w:rsidRDefault="003D6B8F" w:rsidP="003D6B8F">
            <w:pPr>
              <w:ind w:firstLine="0"/>
            </w:pPr>
            <w:r>
              <w:t>29.11.2017</w:t>
            </w:r>
          </w:p>
        </w:tc>
        <w:tc>
          <w:tcPr>
            <w:tcW w:w="1147" w:type="dxa"/>
            <w:shd w:val="clear" w:color="auto" w:fill="auto"/>
          </w:tcPr>
          <w:p w14:paraId="54B14545" w14:textId="77777777" w:rsidR="003D6B8F" w:rsidRDefault="003D6B8F" w:rsidP="003D6B8F">
            <w:pPr>
              <w:ind w:firstLine="0"/>
              <w:rPr>
                <w:color w:val="000000"/>
              </w:rPr>
            </w:pPr>
            <w:r>
              <w:rPr>
                <w:color w:val="000000"/>
              </w:rPr>
              <w:t>49</w:t>
            </w:r>
          </w:p>
        </w:tc>
        <w:tc>
          <w:tcPr>
            <w:tcW w:w="2127" w:type="dxa"/>
          </w:tcPr>
          <w:p w14:paraId="2FBB3DF0" w14:textId="77777777" w:rsidR="003D6B8F" w:rsidRDefault="003D6B8F" w:rsidP="003D6B8F">
            <w:pPr>
              <w:ind w:firstLine="0"/>
            </w:pPr>
            <w:r w:rsidRPr="009B1B5B">
              <w:t>ведение личного подсобного хозяйства</w:t>
            </w:r>
          </w:p>
        </w:tc>
      </w:tr>
      <w:tr w:rsidR="003D6B8F" w:rsidRPr="00D256F5" w14:paraId="713007A0" w14:textId="77777777" w:rsidTr="003D6B8F">
        <w:trPr>
          <w:trHeight w:val="855"/>
          <w:jc w:val="center"/>
        </w:trPr>
        <w:tc>
          <w:tcPr>
            <w:tcW w:w="1080" w:type="dxa"/>
            <w:shd w:val="clear" w:color="auto" w:fill="auto"/>
            <w:noWrap/>
          </w:tcPr>
          <w:p w14:paraId="6F07A7D3" w14:textId="77777777" w:rsidR="003D6B8F" w:rsidRDefault="003D6B8F" w:rsidP="003D6B8F">
            <w:pPr>
              <w:ind w:firstLine="0"/>
            </w:pPr>
            <w:r>
              <w:t>47</w:t>
            </w:r>
          </w:p>
        </w:tc>
        <w:tc>
          <w:tcPr>
            <w:tcW w:w="2502" w:type="dxa"/>
            <w:shd w:val="clear" w:color="auto" w:fill="auto"/>
          </w:tcPr>
          <w:p w14:paraId="13BE2A63" w14:textId="77777777" w:rsidR="003D6B8F" w:rsidRDefault="003D6B8F" w:rsidP="003D6B8F">
            <w:pPr>
              <w:ind w:firstLine="0"/>
              <w:rPr>
                <w:color w:val="000000"/>
              </w:rPr>
            </w:pPr>
            <w:r>
              <w:rPr>
                <w:color w:val="000000"/>
              </w:rPr>
              <w:t>Волкова Елена Николаевна</w:t>
            </w:r>
          </w:p>
        </w:tc>
        <w:tc>
          <w:tcPr>
            <w:tcW w:w="1701" w:type="dxa"/>
            <w:shd w:val="clear" w:color="auto" w:fill="auto"/>
          </w:tcPr>
          <w:p w14:paraId="016CDEA0" w14:textId="77777777" w:rsidR="003D6B8F" w:rsidRPr="00EC55C5" w:rsidRDefault="003D6B8F" w:rsidP="003D6B8F">
            <w:pPr>
              <w:ind w:firstLine="0"/>
              <w:rPr>
                <w:color w:val="000000"/>
              </w:rPr>
            </w:pPr>
            <w:r>
              <w:rPr>
                <w:color w:val="000000"/>
              </w:rPr>
              <w:t>27.11.2017</w:t>
            </w:r>
          </w:p>
        </w:tc>
        <w:tc>
          <w:tcPr>
            <w:tcW w:w="1560" w:type="dxa"/>
            <w:shd w:val="clear" w:color="auto" w:fill="auto"/>
            <w:noWrap/>
          </w:tcPr>
          <w:p w14:paraId="48A55E9D" w14:textId="77777777" w:rsidR="003D6B8F" w:rsidRDefault="003D6B8F" w:rsidP="003D6B8F">
            <w:pPr>
              <w:ind w:firstLine="0"/>
            </w:pPr>
            <w:r>
              <w:t>29.11.2017</w:t>
            </w:r>
          </w:p>
        </w:tc>
        <w:tc>
          <w:tcPr>
            <w:tcW w:w="1147" w:type="dxa"/>
            <w:shd w:val="clear" w:color="auto" w:fill="auto"/>
          </w:tcPr>
          <w:p w14:paraId="0B2B999C" w14:textId="77777777" w:rsidR="003D6B8F" w:rsidRDefault="003D6B8F" w:rsidP="003D6B8F">
            <w:pPr>
              <w:ind w:firstLine="0"/>
              <w:rPr>
                <w:color w:val="000000"/>
              </w:rPr>
            </w:pPr>
            <w:r>
              <w:rPr>
                <w:color w:val="000000"/>
              </w:rPr>
              <w:t>50</w:t>
            </w:r>
          </w:p>
        </w:tc>
        <w:tc>
          <w:tcPr>
            <w:tcW w:w="2127" w:type="dxa"/>
          </w:tcPr>
          <w:p w14:paraId="22B0BC2E" w14:textId="77777777" w:rsidR="003D6B8F" w:rsidRDefault="003D6B8F" w:rsidP="003D6B8F">
            <w:pPr>
              <w:ind w:firstLine="0"/>
            </w:pPr>
            <w:r w:rsidRPr="009B1B5B">
              <w:t>ведение личного подсобного хозяйства</w:t>
            </w:r>
          </w:p>
        </w:tc>
      </w:tr>
      <w:tr w:rsidR="003D6B8F" w:rsidRPr="00D256F5" w14:paraId="313E1949" w14:textId="77777777" w:rsidTr="003D6B8F">
        <w:trPr>
          <w:trHeight w:val="855"/>
          <w:jc w:val="center"/>
        </w:trPr>
        <w:tc>
          <w:tcPr>
            <w:tcW w:w="1080" w:type="dxa"/>
            <w:shd w:val="clear" w:color="auto" w:fill="auto"/>
            <w:noWrap/>
          </w:tcPr>
          <w:p w14:paraId="5AA179F0" w14:textId="77777777" w:rsidR="003D6B8F" w:rsidRDefault="003D6B8F" w:rsidP="003D6B8F">
            <w:pPr>
              <w:ind w:firstLine="0"/>
            </w:pPr>
            <w:r>
              <w:t>48</w:t>
            </w:r>
          </w:p>
        </w:tc>
        <w:tc>
          <w:tcPr>
            <w:tcW w:w="2502" w:type="dxa"/>
            <w:shd w:val="clear" w:color="auto" w:fill="auto"/>
          </w:tcPr>
          <w:p w14:paraId="7FCFCCEB" w14:textId="77777777" w:rsidR="003D6B8F" w:rsidRDefault="003D6B8F" w:rsidP="003D6B8F">
            <w:pPr>
              <w:ind w:firstLine="0"/>
              <w:rPr>
                <w:color w:val="000000"/>
              </w:rPr>
            </w:pPr>
            <w:r>
              <w:rPr>
                <w:color w:val="000000"/>
              </w:rPr>
              <w:t>Гордеева Юлия Владимировна</w:t>
            </w:r>
          </w:p>
        </w:tc>
        <w:tc>
          <w:tcPr>
            <w:tcW w:w="1701" w:type="dxa"/>
            <w:shd w:val="clear" w:color="auto" w:fill="auto"/>
          </w:tcPr>
          <w:p w14:paraId="61F54051" w14:textId="77777777" w:rsidR="003D6B8F" w:rsidRPr="00EC55C5" w:rsidRDefault="003D6B8F" w:rsidP="003D6B8F">
            <w:pPr>
              <w:ind w:firstLine="0"/>
              <w:rPr>
                <w:color w:val="000000"/>
              </w:rPr>
            </w:pPr>
            <w:r>
              <w:rPr>
                <w:color w:val="000000"/>
              </w:rPr>
              <w:t>28.11.2017</w:t>
            </w:r>
          </w:p>
        </w:tc>
        <w:tc>
          <w:tcPr>
            <w:tcW w:w="1560" w:type="dxa"/>
            <w:shd w:val="clear" w:color="auto" w:fill="auto"/>
            <w:noWrap/>
          </w:tcPr>
          <w:p w14:paraId="18B14177" w14:textId="77777777" w:rsidR="003D6B8F" w:rsidRDefault="003D6B8F" w:rsidP="003D6B8F">
            <w:pPr>
              <w:ind w:firstLine="0"/>
            </w:pPr>
            <w:r>
              <w:t>29.11.2017</w:t>
            </w:r>
          </w:p>
        </w:tc>
        <w:tc>
          <w:tcPr>
            <w:tcW w:w="1147" w:type="dxa"/>
            <w:shd w:val="clear" w:color="auto" w:fill="auto"/>
          </w:tcPr>
          <w:p w14:paraId="63292422" w14:textId="77777777" w:rsidR="003D6B8F" w:rsidRDefault="003D6B8F" w:rsidP="003D6B8F">
            <w:pPr>
              <w:ind w:firstLine="0"/>
              <w:rPr>
                <w:color w:val="000000"/>
              </w:rPr>
            </w:pPr>
            <w:r>
              <w:rPr>
                <w:color w:val="000000"/>
              </w:rPr>
              <w:t>51</w:t>
            </w:r>
          </w:p>
        </w:tc>
        <w:tc>
          <w:tcPr>
            <w:tcW w:w="2127" w:type="dxa"/>
          </w:tcPr>
          <w:p w14:paraId="3C5C0524" w14:textId="77777777" w:rsidR="003D6B8F" w:rsidRDefault="003D6B8F" w:rsidP="003D6B8F">
            <w:pPr>
              <w:ind w:firstLine="0"/>
            </w:pPr>
            <w:r w:rsidRPr="009B1B5B">
              <w:t>ведение личного подсобного хозяйства</w:t>
            </w:r>
          </w:p>
        </w:tc>
      </w:tr>
      <w:tr w:rsidR="003D6B8F" w:rsidRPr="00D256F5" w14:paraId="4A187012" w14:textId="77777777" w:rsidTr="003D6B8F">
        <w:trPr>
          <w:trHeight w:val="855"/>
          <w:jc w:val="center"/>
        </w:trPr>
        <w:tc>
          <w:tcPr>
            <w:tcW w:w="1080" w:type="dxa"/>
            <w:shd w:val="clear" w:color="auto" w:fill="auto"/>
            <w:noWrap/>
          </w:tcPr>
          <w:p w14:paraId="365CCBE1" w14:textId="77777777" w:rsidR="003D6B8F" w:rsidRDefault="003D6B8F" w:rsidP="003D6B8F">
            <w:pPr>
              <w:ind w:firstLine="0"/>
            </w:pPr>
            <w:r>
              <w:t>49</w:t>
            </w:r>
          </w:p>
        </w:tc>
        <w:tc>
          <w:tcPr>
            <w:tcW w:w="2502" w:type="dxa"/>
            <w:shd w:val="clear" w:color="auto" w:fill="auto"/>
          </w:tcPr>
          <w:p w14:paraId="21063FB8" w14:textId="77777777" w:rsidR="003D6B8F" w:rsidRDefault="003D6B8F" w:rsidP="003D6B8F">
            <w:pPr>
              <w:ind w:firstLine="0"/>
              <w:rPr>
                <w:color w:val="000000"/>
              </w:rPr>
            </w:pPr>
            <w:proofErr w:type="spellStart"/>
            <w:r>
              <w:rPr>
                <w:color w:val="000000"/>
              </w:rPr>
              <w:t>Шохинов</w:t>
            </w:r>
            <w:proofErr w:type="spellEnd"/>
            <w:r>
              <w:rPr>
                <w:color w:val="000000"/>
              </w:rPr>
              <w:t xml:space="preserve"> Сергей Васильевич</w:t>
            </w:r>
          </w:p>
        </w:tc>
        <w:tc>
          <w:tcPr>
            <w:tcW w:w="1701" w:type="dxa"/>
            <w:shd w:val="clear" w:color="auto" w:fill="auto"/>
          </w:tcPr>
          <w:p w14:paraId="07C74C8A" w14:textId="77777777" w:rsidR="003D6B8F" w:rsidRDefault="003D6B8F" w:rsidP="003D6B8F">
            <w:pPr>
              <w:ind w:firstLine="0"/>
              <w:rPr>
                <w:color w:val="000000"/>
              </w:rPr>
            </w:pPr>
            <w:r>
              <w:rPr>
                <w:color w:val="000000"/>
              </w:rPr>
              <w:t>04.12.2017</w:t>
            </w:r>
          </w:p>
        </w:tc>
        <w:tc>
          <w:tcPr>
            <w:tcW w:w="1560" w:type="dxa"/>
            <w:shd w:val="clear" w:color="auto" w:fill="auto"/>
            <w:noWrap/>
          </w:tcPr>
          <w:p w14:paraId="03D003AF" w14:textId="77777777" w:rsidR="003D6B8F" w:rsidRDefault="003D6B8F" w:rsidP="003D6B8F">
            <w:pPr>
              <w:ind w:firstLine="0"/>
            </w:pPr>
            <w:r>
              <w:t>09.01.2018</w:t>
            </w:r>
          </w:p>
        </w:tc>
        <w:tc>
          <w:tcPr>
            <w:tcW w:w="1147" w:type="dxa"/>
            <w:shd w:val="clear" w:color="auto" w:fill="auto"/>
          </w:tcPr>
          <w:p w14:paraId="5E29F0DE" w14:textId="77777777" w:rsidR="003D6B8F" w:rsidRDefault="003D6B8F" w:rsidP="003D6B8F">
            <w:pPr>
              <w:ind w:firstLine="0"/>
              <w:rPr>
                <w:color w:val="000000"/>
              </w:rPr>
            </w:pPr>
            <w:r>
              <w:rPr>
                <w:color w:val="000000"/>
              </w:rPr>
              <w:t>52</w:t>
            </w:r>
          </w:p>
        </w:tc>
        <w:tc>
          <w:tcPr>
            <w:tcW w:w="2127" w:type="dxa"/>
          </w:tcPr>
          <w:p w14:paraId="0A0A5981" w14:textId="77777777" w:rsidR="003D6B8F" w:rsidRDefault="003D6B8F" w:rsidP="003D6B8F">
            <w:pPr>
              <w:ind w:firstLine="0"/>
            </w:pPr>
            <w:r w:rsidRPr="009B1B5B">
              <w:t>ведение личного подсобного хозяйства</w:t>
            </w:r>
          </w:p>
        </w:tc>
      </w:tr>
      <w:tr w:rsidR="003D6B8F" w:rsidRPr="00D256F5" w14:paraId="5A8C8D51" w14:textId="77777777" w:rsidTr="003D6B8F">
        <w:trPr>
          <w:trHeight w:val="855"/>
          <w:jc w:val="center"/>
        </w:trPr>
        <w:tc>
          <w:tcPr>
            <w:tcW w:w="1080" w:type="dxa"/>
            <w:shd w:val="clear" w:color="auto" w:fill="auto"/>
            <w:noWrap/>
          </w:tcPr>
          <w:p w14:paraId="269043F3" w14:textId="77777777" w:rsidR="003D6B8F" w:rsidRDefault="003D6B8F" w:rsidP="003D6B8F">
            <w:pPr>
              <w:ind w:firstLine="0"/>
            </w:pPr>
            <w:r>
              <w:t>50</w:t>
            </w:r>
          </w:p>
        </w:tc>
        <w:tc>
          <w:tcPr>
            <w:tcW w:w="2502" w:type="dxa"/>
            <w:shd w:val="clear" w:color="auto" w:fill="auto"/>
          </w:tcPr>
          <w:p w14:paraId="078B79DA" w14:textId="77777777" w:rsidR="003D6B8F" w:rsidRDefault="003D6B8F" w:rsidP="003D6B8F">
            <w:pPr>
              <w:ind w:firstLine="0"/>
              <w:rPr>
                <w:color w:val="000000"/>
              </w:rPr>
            </w:pPr>
            <w:r>
              <w:rPr>
                <w:color w:val="000000"/>
              </w:rPr>
              <w:t>Бычков Евгений Алексеевич</w:t>
            </w:r>
          </w:p>
        </w:tc>
        <w:tc>
          <w:tcPr>
            <w:tcW w:w="1701" w:type="dxa"/>
            <w:shd w:val="clear" w:color="auto" w:fill="auto"/>
          </w:tcPr>
          <w:p w14:paraId="0CCE58FF" w14:textId="77777777" w:rsidR="003D6B8F" w:rsidRDefault="003D6B8F" w:rsidP="003D6B8F">
            <w:pPr>
              <w:ind w:firstLine="0"/>
              <w:rPr>
                <w:color w:val="000000"/>
              </w:rPr>
            </w:pPr>
            <w:r>
              <w:rPr>
                <w:color w:val="000000"/>
              </w:rPr>
              <w:t>04.12.2017</w:t>
            </w:r>
          </w:p>
        </w:tc>
        <w:tc>
          <w:tcPr>
            <w:tcW w:w="1560" w:type="dxa"/>
            <w:shd w:val="clear" w:color="auto" w:fill="auto"/>
            <w:noWrap/>
          </w:tcPr>
          <w:p w14:paraId="6338D5F9" w14:textId="77777777" w:rsidR="003D6B8F" w:rsidRDefault="003D6B8F" w:rsidP="003D6B8F">
            <w:pPr>
              <w:ind w:firstLine="0"/>
            </w:pPr>
            <w:r>
              <w:t>09.01.2018</w:t>
            </w:r>
          </w:p>
        </w:tc>
        <w:tc>
          <w:tcPr>
            <w:tcW w:w="1147" w:type="dxa"/>
            <w:shd w:val="clear" w:color="auto" w:fill="auto"/>
          </w:tcPr>
          <w:p w14:paraId="16759929" w14:textId="77777777" w:rsidR="003D6B8F" w:rsidRDefault="003D6B8F" w:rsidP="003D6B8F">
            <w:pPr>
              <w:ind w:firstLine="0"/>
              <w:rPr>
                <w:color w:val="000000"/>
              </w:rPr>
            </w:pPr>
            <w:r>
              <w:rPr>
                <w:color w:val="000000"/>
              </w:rPr>
              <w:t>53</w:t>
            </w:r>
          </w:p>
        </w:tc>
        <w:tc>
          <w:tcPr>
            <w:tcW w:w="2127" w:type="dxa"/>
          </w:tcPr>
          <w:p w14:paraId="38817C5B" w14:textId="77777777" w:rsidR="003D6B8F" w:rsidRDefault="003D6B8F" w:rsidP="003D6B8F">
            <w:pPr>
              <w:ind w:firstLine="0"/>
            </w:pPr>
            <w:r w:rsidRPr="009B1B5B">
              <w:t>ведение личного подсобного хозяйства</w:t>
            </w:r>
          </w:p>
        </w:tc>
      </w:tr>
      <w:tr w:rsidR="003D6B8F" w:rsidRPr="00D256F5" w14:paraId="3B533CBD" w14:textId="77777777" w:rsidTr="003D6B8F">
        <w:trPr>
          <w:trHeight w:val="855"/>
          <w:jc w:val="center"/>
        </w:trPr>
        <w:tc>
          <w:tcPr>
            <w:tcW w:w="1080" w:type="dxa"/>
            <w:shd w:val="clear" w:color="auto" w:fill="auto"/>
            <w:noWrap/>
          </w:tcPr>
          <w:p w14:paraId="5D164998" w14:textId="77777777" w:rsidR="003D6B8F" w:rsidRDefault="003D6B8F" w:rsidP="003D6B8F">
            <w:pPr>
              <w:ind w:firstLine="0"/>
            </w:pPr>
            <w:r>
              <w:t>51</w:t>
            </w:r>
          </w:p>
        </w:tc>
        <w:tc>
          <w:tcPr>
            <w:tcW w:w="2502" w:type="dxa"/>
            <w:shd w:val="clear" w:color="auto" w:fill="auto"/>
          </w:tcPr>
          <w:p w14:paraId="3B123F02" w14:textId="77777777" w:rsidR="003D6B8F" w:rsidRDefault="003D6B8F" w:rsidP="003D6B8F">
            <w:pPr>
              <w:ind w:firstLine="0"/>
              <w:rPr>
                <w:color w:val="000000"/>
              </w:rPr>
            </w:pPr>
            <w:r>
              <w:rPr>
                <w:color w:val="000000"/>
              </w:rPr>
              <w:t>Лещенко Елена Павловна</w:t>
            </w:r>
          </w:p>
        </w:tc>
        <w:tc>
          <w:tcPr>
            <w:tcW w:w="1701" w:type="dxa"/>
            <w:shd w:val="clear" w:color="auto" w:fill="auto"/>
          </w:tcPr>
          <w:p w14:paraId="4608140E" w14:textId="77777777" w:rsidR="003D6B8F" w:rsidRDefault="003D6B8F" w:rsidP="003D6B8F">
            <w:pPr>
              <w:ind w:firstLine="0"/>
              <w:rPr>
                <w:color w:val="000000"/>
              </w:rPr>
            </w:pPr>
            <w:r>
              <w:rPr>
                <w:color w:val="000000"/>
              </w:rPr>
              <w:t>25.12.2017</w:t>
            </w:r>
          </w:p>
        </w:tc>
        <w:tc>
          <w:tcPr>
            <w:tcW w:w="1560" w:type="dxa"/>
            <w:shd w:val="clear" w:color="auto" w:fill="auto"/>
            <w:noWrap/>
          </w:tcPr>
          <w:p w14:paraId="3EF63F3E" w14:textId="77777777" w:rsidR="003D6B8F" w:rsidRDefault="003D6B8F" w:rsidP="003D6B8F">
            <w:pPr>
              <w:ind w:firstLine="0"/>
            </w:pPr>
            <w:r>
              <w:t>09.01.2008</w:t>
            </w:r>
          </w:p>
        </w:tc>
        <w:tc>
          <w:tcPr>
            <w:tcW w:w="1147" w:type="dxa"/>
            <w:shd w:val="clear" w:color="auto" w:fill="auto"/>
          </w:tcPr>
          <w:p w14:paraId="07E5056B" w14:textId="77777777" w:rsidR="003D6B8F" w:rsidRDefault="003D6B8F" w:rsidP="003D6B8F">
            <w:pPr>
              <w:ind w:firstLine="0"/>
              <w:rPr>
                <w:color w:val="000000"/>
              </w:rPr>
            </w:pPr>
            <w:r>
              <w:rPr>
                <w:color w:val="000000"/>
              </w:rPr>
              <w:t>54</w:t>
            </w:r>
          </w:p>
        </w:tc>
        <w:tc>
          <w:tcPr>
            <w:tcW w:w="2127" w:type="dxa"/>
          </w:tcPr>
          <w:p w14:paraId="780D8FD1" w14:textId="77777777" w:rsidR="003D6B8F" w:rsidRDefault="003D6B8F" w:rsidP="003D6B8F">
            <w:pPr>
              <w:ind w:firstLine="0"/>
            </w:pPr>
            <w:r w:rsidRPr="009B1B5B">
              <w:t>ведение личного подсобного хозяйства</w:t>
            </w:r>
          </w:p>
        </w:tc>
      </w:tr>
      <w:tr w:rsidR="003D6B8F" w:rsidRPr="00D256F5" w14:paraId="5C5D0EDE" w14:textId="77777777" w:rsidTr="003D6B8F">
        <w:trPr>
          <w:trHeight w:val="855"/>
          <w:jc w:val="center"/>
        </w:trPr>
        <w:tc>
          <w:tcPr>
            <w:tcW w:w="1080" w:type="dxa"/>
            <w:shd w:val="clear" w:color="auto" w:fill="auto"/>
            <w:noWrap/>
          </w:tcPr>
          <w:p w14:paraId="034DE339" w14:textId="77777777" w:rsidR="003D6B8F" w:rsidRDefault="003D6B8F" w:rsidP="003D6B8F">
            <w:pPr>
              <w:ind w:firstLine="0"/>
            </w:pPr>
            <w:r>
              <w:t>52</w:t>
            </w:r>
          </w:p>
        </w:tc>
        <w:tc>
          <w:tcPr>
            <w:tcW w:w="2502" w:type="dxa"/>
            <w:shd w:val="clear" w:color="auto" w:fill="auto"/>
          </w:tcPr>
          <w:p w14:paraId="5E12BCE6" w14:textId="77777777" w:rsidR="003D6B8F" w:rsidRDefault="003D6B8F" w:rsidP="003D6B8F">
            <w:pPr>
              <w:ind w:firstLine="0"/>
              <w:rPr>
                <w:color w:val="000000"/>
              </w:rPr>
            </w:pPr>
            <w:r>
              <w:rPr>
                <w:color w:val="000000"/>
              </w:rPr>
              <w:t>Воронова Екатерина Леонидовна</w:t>
            </w:r>
          </w:p>
        </w:tc>
        <w:tc>
          <w:tcPr>
            <w:tcW w:w="1701" w:type="dxa"/>
            <w:shd w:val="clear" w:color="auto" w:fill="auto"/>
          </w:tcPr>
          <w:p w14:paraId="0FE5B06E" w14:textId="77777777" w:rsidR="003D6B8F" w:rsidRDefault="003D6B8F" w:rsidP="003D6B8F">
            <w:pPr>
              <w:ind w:firstLine="0"/>
              <w:rPr>
                <w:color w:val="000000"/>
              </w:rPr>
            </w:pPr>
            <w:r>
              <w:rPr>
                <w:color w:val="000000"/>
              </w:rPr>
              <w:t>27.12.2017</w:t>
            </w:r>
          </w:p>
        </w:tc>
        <w:tc>
          <w:tcPr>
            <w:tcW w:w="1560" w:type="dxa"/>
            <w:shd w:val="clear" w:color="auto" w:fill="auto"/>
            <w:noWrap/>
          </w:tcPr>
          <w:p w14:paraId="79AE3384" w14:textId="77777777" w:rsidR="003D6B8F" w:rsidRDefault="003D6B8F" w:rsidP="003D6B8F">
            <w:pPr>
              <w:ind w:firstLine="0"/>
            </w:pPr>
            <w:r>
              <w:t>09.01.2018</w:t>
            </w:r>
          </w:p>
        </w:tc>
        <w:tc>
          <w:tcPr>
            <w:tcW w:w="1147" w:type="dxa"/>
            <w:shd w:val="clear" w:color="auto" w:fill="auto"/>
          </w:tcPr>
          <w:p w14:paraId="2AFB3AB4" w14:textId="77777777" w:rsidR="003D6B8F" w:rsidRDefault="003D6B8F" w:rsidP="003D6B8F">
            <w:pPr>
              <w:ind w:firstLine="0"/>
              <w:rPr>
                <w:color w:val="000000"/>
              </w:rPr>
            </w:pPr>
            <w:r>
              <w:rPr>
                <w:color w:val="000000"/>
              </w:rPr>
              <w:t>55</w:t>
            </w:r>
          </w:p>
        </w:tc>
        <w:tc>
          <w:tcPr>
            <w:tcW w:w="2127" w:type="dxa"/>
          </w:tcPr>
          <w:p w14:paraId="0307C6AA" w14:textId="77777777" w:rsidR="003D6B8F" w:rsidRDefault="003D6B8F" w:rsidP="003D6B8F">
            <w:pPr>
              <w:ind w:firstLine="0"/>
            </w:pPr>
            <w:r w:rsidRPr="009B1B5B">
              <w:t>ведение личного подсобного хозяйства</w:t>
            </w:r>
          </w:p>
        </w:tc>
      </w:tr>
      <w:tr w:rsidR="003D6B8F" w:rsidRPr="00D256F5" w14:paraId="0BCC17CF" w14:textId="77777777" w:rsidTr="003D6B8F">
        <w:trPr>
          <w:trHeight w:val="829"/>
          <w:jc w:val="center"/>
        </w:trPr>
        <w:tc>
          <w:tcPr>
            <w:tcW w:w="1080" w:type="dxa"/>
            <w:shd w:val="clear" w:color="auto" w:fill="auto"/>
            <w:noWrap/>
          </w:tcPr>
          <w:p w14:paraId="791053CF" w14:textId="77777777" w:rsidR="003D6B8F" w:rsidRDefault="003D6B8F" w:rsidP="003D6B8F">
            <w:pPr>
              <w:ind w:firstLine="0"/>
            </w:pPr>
            <w:r>
              <w:t>53</w:t>
            </w:r>
          </w:p>
        </w:tc>
        <w:tc>
          <w:tcPr>
            <w:tcW w:w="2502" w:type="dxa"/>
            <w:shd w:val="clear" w:color="auto" w:fill="auto"/>
          </w:tcPr>
          <w:p w14:paraId="026C1208" w14:textId="77777777" w:rsidR="003D6B8F" w:rsidRDefault="003D6B8F" w:rsidP="003D6B8F">
            <w:pPr>
              <w:ind w:firstLine="0"/>
              <w:rPr>
                <w:color w:val="000000"/>
              </w:rPr>
            </w:pPr>
            <w:r>
              <w:rPr>
                <w:color w:val="000000"/>
              </w:rPr>
              <w:t>Параничева Анастасия Ивановна</w:t>
            </w:r>
          </w:p>
        </w:tc>
        <w:tc>
          <w:tcPr>
            <w:tcW w:w="1701" w:type="dxa"/>
            <w:shd w:val="clear" w:color="auto" w:fill="auto"/>
          </w:tcPr>
          <w:p w14:paraId="06FC6AB1" w14:textId="77777777" w:rsidR="003D6B8F" w:rsidRDefault="003D6B8F" w:rsidP="003D6B8F">
            <w:pPr>
              <w:ind w:firstLine="0"/>
              <w:rPr>
                <w:color w:val="000000"/>
              </w:rPr>
            </w:pPr>
            <w:r>
              <w:rPr>
                <w:color w:val="000000"/>
              </w:rPr>
              <w:t>29.12.2017</w:t>
            </w:r>
          </w:p>
        </w:tc>
        <w:tc>
          <w:tcPr>
            <w:tcW w:w="1560" w:type="dxa"/>
            <w:shd w:val="clear" w:color="auto" w:fill="auto"/>
            <w:noWrap/>
          </w:tcPr>
          <w:p w14:paraId="1C95BB1B" w14:textId="77777777" w:rsidR="003D6B8F" w:rsidRDefault="003D6B8F" w:rsidP="003D6B8F">
            <w:pPr>
              <w:ind w:firstLine="0"/>
            </w:pPr>
            <w:r>
              <w:t>09.01.2018</w:t>
            </w:r>
          </w:p>
        </w:tc>
        <w:tc>
          <w:tcPr>
            <w:tcW w:w="1147" w:type="dxa"/>
            <w:shd w:val="clear" w:color="auto" w:fill="auto"/>
          </w:tcPr>
          <w:p w14:paraId="3737CB20" w14:textId="77777777" w:rsidR="003D6B8F" w:rsidRDefault="003D6B8F" w:rsidP="003D6B8F">
            <w:pPr>
              <w:ind w:firstLine="0"/>
              <w:rPr>
                <w:color w:val="000000"/>
              </w:rPr>
            </w:pPr>
            <w:r>
              <w:rPr>
                <w:color w:val="000000"/>
              </w:rPr>
              <w:t>56</w:t>
            </w:r>
          </w:p>
        </w:tc>
        <w:tc>
          <w:tcPr>
            <w:tcW w:w="2127" w:type="dxa"/>
          </w:tcPr>
          <w:p w14:paraId="72784A6C" w14:textId="77777777" w:rsidR="003D6B8F" w:rsidRDefault="003D6B8F" w:rsidP="003D6B8F">
            <w:pPr>
              <w:ind w:firstLine="0"/>
            </w:pPr>
            <w:r w:rsidRPr="009B1B5B">
              <w:t>ведение личного подсобного хозяйства</w:t>
            </w:r>
          </w:p>
        </w:tc>
      </w:tr>
      <w:tr w:rsidR="003D6B8F" w:rsidRPr="00D256F5" w14:paraId="5F467600" w14:textId="77777777" w:rsidTr="003D6B8F">
        <w:trPr>
          <w:trHeight w:val="829"/>
          <w:jc w:val="center"/>
        </w:trPr>
        <w:tc>
          <w:tcPr>
            <w:tcW w:w="1080" w:type="dxa"/>
            <w:shd w:val="clear" w:color="auto" w:fill="auto"/>
            <w:noWrap/>
          </w:tcPr>
          <w:p w14:paraId="2FBA1C5E" w14:textId="77777777" w:rsidR="003D6B8F" w:rsidRDefault="003D6B8F" w:rsidP="003D6B8F">
            <w:pPr>
              <w:ind w:firstLine="0"/>
            </w:pPr>
            <w:r>
              <w:t>54</w:t>
            </w:r>
          </w:p>
        </w:tc>
        <w:tc>
          <w:tcPr>
            <w:tcW w:w="2502" w:type="dxa"/>
            <w:shd w:val="clear" w:color="auto" w:fill="auto"/>
          </w:tcPr>
          <w:p w14:paraId="11DF1685" w14:textId="77777777" w:rsidR="003D6B8F" w:rsidRDefault="003D6B8F" w:rsidP="003D6B8F">
            <w:pPr>
              <w:ind w:firstLine="0"/>
              <w:rPr>
                <w:color w:val="000000"/>
              </w:rPr>
            </w:pPr>
            <w:r>
              <w:rPr>
                <w:color w:val="000000"/>
              </w:rPr>
              <w:t>Маркелова Анна Александровна</w:t>
            </w:r>
          </w:p>
        </w:tc>
        <w:tc>
          <w:tcPr>
            <w:tcW w:w="1701" w:type="dxa"/>
            <w:shd w:val="clear" w:color="auto" w:fill="auto"/>
          </w:tcPr>
          <w:p w14:paraId="366FB406" w14:textId="77777777" w:rsidR="003D6B8F" w:rsidRDefault="003D6B8F" w:rsidP="003D6B8F">
            <w:pPr>
              <w:ind w:firstLine="0"/>
              <w:rPr>
                <w:color w:val="000000"/>
              </w:rPr>
            </w:pPr>
            <w:r>
              <w:rPr>
                <w:color w:val="000000"/>
              </w:rPr>
              <w:t>29.01.2018</w:t>
            </w:r>
          </w:p>
        </w:tc>
        <w:tc>
          <w:tcPr>
            <w:tcW w:w="1560" w:type="dxa"/>
            <w:shd w:val="clear" w:color="auto" w:fill="auto"/>
            <w:noWrap/>
          </w:tcPr>
          <w:p w14:paraId="765A1D7F" w14:textId="77777777" w:rsidR="003D6B8F" w:rsidRDefault="003D6B8F" w:rsidP="003D6B8F">
            <w:pPr>
              <w:ind w:firstLine="0"/>
            </w:pPr>
            <w:r>
              <w:t>27.02.2018</w:t>
            </w:r>
          </w:p>
        </w:tc>
        <w:tc>
          <w:tcPr>
            <w:tcW w:w="1147" w:type="dxa"/>
            <w:shd w:val="clear" w:color="auto" w:fill="auto"/>
          </w:tcPr>
          <w:p w14:paraId="7A2A90BD" w14:textId="77777777" w:rsidR="003D6B8F" w:rsidRDefault="003D6B8F" w:rsidP="003D6B8F">
            <w:pPr>
              <w:ind w:firstLine="0"/>
              <w:rPr>
                <w:color w:val="000000"/>
              </w:rPr>
            </w:pPr>
            <w:r>
              <w:rPr>
                <w:color w:val="000000"/>
              </w:rPr>
              <w:t>57</w:t>
            </w:r>
          </w:p>
        </w:tc>
        <w:tc>
          <w:tcPr>
            <w:tcW w:w="2127" w:type="dxa"/>
          </w:tcPr>
          <w:p w14:paraId="4DFF8963" w14:textId="77777777" w:rsidR="003D6B8F" w:rsidRDefault="003D6B8F" w:rsidP="003D6B8F">
            <w:pPr>
              <w:ind w:firstLine="0"/>
            </w:pPr>
            <w:r w:rsidRPr="009B1B5B">
              <w:t>ведение личного подсобного хозяйства</w:t>
            </w:r>
          </w:p>
        </w:tc>
      </w:tr>
      <w:tr w:rsidR="003D6B8F" w:rsidRPr="00D256F5" w14:paraId="7EC3E2D0" w14:textId="77777777" w:rsidTr="003D6B8F">
        <w:trPr>
          <w:trHeight w:val="829"/>
          <w:jc w:val="center"/>
        </w:trPr>
        <w:tc>
          <w:tcPr>
            <w:tcW w:w="1080" w:type="dxa"/>
            <w:shd w:val="clear" w:color="auto" w:fill="auto"/>
            <w:noWrap/>
          </w:tcPr>
          <w:p w14:paraId="2D29D271" w14:textId="77777777" w:rsidR="003D6B8F" w:rsidRDefault="003D6B8F" w:rsidP="003D6B8F">
            <w:pPr>
              <w:ind w:firstLine="0"/>
            </w:pPr>
            <w:r>
              <w:t>55</w:t>
            </w:r>
          </w:p>
        </w:tc>
        <w:tc>
          <w:tcPr>
            <w:tcW w:w="2502" w:type="dxa"/>
            <w:shd w:val="clear" w:color="auto" w:fill="auto"/>
          </w:tcPr>
          <w:p w14:paraId="387AF6DE" w14:textId="77777777" w:rsidR="003D6B8F" w:rsidRDefault="003D6B8F" w:rsidP="003D6B8F">
            <w:pPr>
              <w:ind w:firstLine="0"/>
              <w:rPr>
                <w:color w:val="000000"/>
              </w:rPr>
            </w:pPr>
            <w:r>
              <w:rPr>
                <w:color w:val="000000"/>
              </w:rPr>
              <w:t>Нуждина Ольга Юрьевна</w:t>
            </w:r>
          </w:p>
        </w:tc>
        <w:tc>
          <w:tcPr>
            <w:tcW w:w="1701" w:type="dxa"/>
            <w:shd w:val="clear" w:color="auto" w:fill="auto"/>
          </w:tcPr>
          <w:p w14:paraId="605D76DE" w14:textId="77777777" w:rsidR="003D6B8F" w:rsidRDefault="003D6B8F" w:rsidP="003D6B8F">
            <w:pPr>
              <w:ind w:firstLine="0"/>
              <w:rPr>
                <w:color w:val="000000"/>
              </w:rPr>
            </w:pPr>
            <w:r>
              <w:rPr>
                <w:color w:val="000000"/>
              </w:rPr>
              <w:t>01.02.2018</w:t>
            </w:r>
          </w:p>
        </w:tc>
        <w:tc>
          <w:tcPr>
            <w:tcW w:w="1560" w:type="dxa"/>
            <w:shd w:val="clear" w:color="auto" w:fill="auto"/>
            <w:noWrap/>
          </w:tcPr>
          <w:p w14:paraId="7CA602C7" w14:textId="77777777" w:rsidR="003D6B8F" w:rsidRDefault="003D6B8F" w:rsidP="003D6B8F">
            <w:pPr>
              <w:ind w:firstLine="0"/>
            </w:pPr>
            <w:r>
              <w:t>27.02.2018</w:t>
            </w:r>
          </w:p>
        </w:tc>
        <w:tc>
          <w:tcPr>
            <w:tcW w:w="1147" w:type="dxa"/>
            <w:shd w:val="clear" w:color="auto" w:fill="auto"/>
          </w:tcPr>
          <w:p w14:paraId="07C58E39" w14:textId="77777777" w:rsidR="003D6B8F" w:rsidRDefault="003D6B8F" w:rsidP="003D6B8F">
            <w:pPr>
              <w:ind w:firstLine="0"/>
              <w:rPr>
                <w:color w:val="000000"/>
              </w:rPr>
            </w:pPr>
            <w:r>
              <w:rPr>
                <w:color w:val="000000"/>
              </w:rPr>
              <w:t>58</w:t>
            </w:r>
          </w:p>
        </w:tc>
        <w:tc>
          <w:tcPr>
            <w:tcW w:w="2127" w:type="dxa"/>
          </w:tcPr>
          <w:p w14:paraId="40EDD2FC" w14:textId="77777777" w:rsidR="003D6B8F" w:rsidRDefault="003D6B8F" w:rsidP="003D6B8F">
            <w:pPr>
              <w:ind w:firstLine="0"/>
            </w:pPr>
            <w:r w:rsidRPr="009B1B5B">
              <w:t>ведение личного подсобного хозяйства</w:t>
            </w:r>
          </w:p>
        </w:tc>
      </w:tr>
      <w:tr w:rsidR="003D6B8F" w:rsidRPr="00D256F5" w14:paraId="14DA2E05" w14:textId="77777777" w:rsidTr="003D6B8F">
        <w:trPr>
          <w:trHeight w:val="829"/>
          <w:jc w:val="center"/>
        </w:trPr>
        <w:tc>
          <w:tcPr>
            <w:tcW w:w="1080" w:type="dxa"/>
            <w:shd w:val="clear" w:color="auto" w:fill="auto"/>
            <w:noWrap/>
          </w:tcPr>
          <w:p w14:paraId="3BE13A87" w14:textId="77777777" w:rsidR="003D6B8F" w:rsidRDefault="003D6B8F" w:rsidP="003D6B8F">
            <w:pPr>
              <w:ind w:firstLine="0"/>
            </w:pPr>
            <w:r>
              <w:t>56</w:t>
            </w:r>
          </w:p>
        </w:tc>
        <w:tc>
          <w:tcPr>
            <w:tcW w:w="2502" w:type="dxa"/>
            <w:shd w:val="clear" w:color="auto" w:fill="auto"/>
          </w:tcPr>
          <w:p w14:paraId="4A8F1559" w14:textId="77777777" w:rsidR="003D6B8F" w:rsidRDefault="003D6B8F" w:rsidP="003D6B8F">
            <w:pPr>
              <w:ind w:firstLine="0"/>
              <w:rPr>
                <w:color w:val="000000"/>
              </w:rPr>
            </w:pPr>
            <w:r>
              <w:rPr>
                <w:color w:val="000000"/>
              </w:rPr>
              <w:t>Паршукова Елена Николаевна</w:t>
            </w:r>
          </w:p>
        </w:tc>
        <w:tc>
          <w:tcPr>
            <w:tcW w:w="1701" w:type="dxa"/>
            <w:shd w:val="clear" w:color="auto" w:fill="auto"/>
          </w:tcPr>
          <w:p w14:paraId="6E32DC08" w14:textId="77777777" w:rsidR="003D6B8F" w:rsidRDefault="003D6B8F" w:rsidP="003D6B8F">
            <w:pPr>
              <w:ind w:firstLine="0"/>
              <w:rPr>
                <w:color w:val="000000"/>
              </w:rPr>
            </w:pPr>
            <w:r>
              <w:rPr>
                <w:color w:val="000000"/>
              </w:rPr>
              <w:t>12.02.2018</w:t>
            </w:r>
          </w:p>
        </w:tc>
        <w:tc>
          <w:tcPr>
            <w:tcW w:w="1560" w:type="dxa"/>
            <w:shd w:val="clear" w:color="auto" w:fill="auto"/>
            <w:noWrap/>
          </w:tcPr>
          <w:p w14:paraId="303023E8" w14:textId="77777777" w:rsidR="003D6B8F" w:rsidRDefault="003D6B8F" w:rsidP="003D6B8F">
            <w:pPr>
              <w:ind w:firstLine="0"/>
            </w:pPr>
            <w:r>
              <w:t>27.02.2018</w:t>
            </w:r>
          </w:p>
        </w:tc>
        <w:tc>
          <w:tcPr>
            <w:tcW w:w="1147" w:type="dxa"/>
            <w:shd w:val="clear" w:color="auto" w:fill="auto"/>
          </w:tcPr>
          <w:p w14:paraId="41DE3EA4" w14:textId="77777777" w:rsidR="003D6B8F" w:rsidRDefault="003D6B8F" w:rsidP="003D6B8F">
            <w:pPr>
              <w:ind w:firstLine="0"/>
              <w:rPr>
                <w:color w:val="000000"/>
              </w:rPr>
            </w:pPr>
            <w:r>
              <w:rPr>
                <w:color w:val="000000"/>
              </w:rPr>
              <w:t>59</w:t>
            </w:r>
          </w:p>
        </w:tc>
        <w:tc>
          <w:tcPr>
            <w:tcW w:w="2127" w:type="dxa"/>
          </w:tcPr>
          <w:p w14:paraId="0615FEBC" w14:textId="77777777" w:rsidR="003D6B8F" w:rsidRDefault="003D6B8F" w:rsidP="003D6B8F">
            <w:pPr>
              <w:ind w:firstLine="0"/>
            </w:pPr>
            <w:r w:rsidRPr="009B1B5B">
              <w:t>ведение личного подсобного хозяйства</w:t>
            </w:r>
          </w:p>
        </w:tc>
      </w:tr>
      <w:tr w:rsidR="003D6B8F" w:rsidRPr="00D256F5" w14:paraId="3CF45A59" w14:textId="77777777" w:rsidTr="003D6B8F">
        <w:trPr>
          <w:trHeight w:val="829"/>
          <w:jc w:val="center"/>
        </w:trPr>
        <w:tc>
          <w:tcPr>
            <w:tcW w:w="1080" w:type="dxa"/>
            <w:shd w:val="clear" w:color="auto" w:fill="auto"/>
            <w:noWrap/>
          </w:tcPr>
          <w:p w14:paraId="11242061" w14:textId="77777777" w:rsidR="003D6B8F" w:rsidRDefault="003D6B8F" w:rsidP="003D6B8F">
            <w:pPr>
              <w:ind w:firstLine="0"/>
            </w:pPr>
            <w:r>
              <w:t>57</w:t>
            </w:r>
          </w:p>
        </w:tc>
        <w:tc>
          <w:tcPr>
            <w:tcW w:w="2502" w:type="dxa"/>
            <w:shd w:val="clear" w:color="auto" w:fill="auto"/>
          </w:tcPr>
          <w:p w14:paraId="31FAE34F" w14:textId="77777777" w:rsidR="003D6B8F" w:rsidRDefault="003D6B8F" w:rsidP="003D6B8F">
            <w:pPr>
              <w:ind w:firstLine="0"/>
              <w:rPr>
                <w:color w:val="000000"/>
              </w:rPr>
            </w:pPr>
            <w:r>
              <w:rPr>
                <w:color w:val="000000"/>
              </w:rPr>
              <w:t xml:space="preserve">Ромашова Ольга </w:t>
            </w:r>
            <w:proofErr w:type="spellStart"/>
            <w:r>
              <w:rPr>
                <w:color w:val="000000"/>
              </w:rPr>
              <w:t>Ильиночна</w:t>
            </w:r>
            <w:proofErr w:type="spellEnd"/>
          </w:p>
        </w:tc>
        <w:tc>
          <w:tcPr>
            <w:tcW w:w="1701" w:type="dxa"/>
            <w:shd w:val="clear" w:color="auto" w:fill="auto"/>
          </w:tcPr>
          <w:p w14:paraId="00EF1EC7" w14:textId="77777777" w:rsidR="003D6B8F" w:rsidRDefault="003D6B8F" w:rsidP="003D6B8F">
            <w:pPr>
              <w:ind w:firstLine="0"/>
              <w:rPr>
                <w:color w:val="000000"/>
              </w:rPr>
            </w:pPr>
            <w:r>
              <w:rPr>
                <w:color w:val="000000"/>
              </w:rPr>
              <w:t>22.02.2018</w:t>
            </w:r>
          </w:p>
        </w:tc>
        <w:tc>
          <w:tcPr>
            <w:tcW w:w="1560" w:type="dxa"/>
            <w:shd w:val="clear" w:color="auto" w:fill="auto"/>
            <w:noWrap/>
          </w:tcPr>
          <w:p w14:paraId="707C59EF" w14:textId="77777777" w:rsidR="003D6B8F" w:rsidRDefault="003D6B8F" w:rsidP="003D6B8F">
            <w:pPr>
              <w:ind w:firstLine="0"/>
            </w:pPr>
            <w:r>
              <w:t>21.03.2018</w:t>
            </w:r>
          </w:p>
        </w:tc>
        <w:tc>
          <w:tcPr>
            <w:tcW w:w="1147" w:type="dxa"/>
            <w:shd w:val="clear" w:color="auto" w:fill="auto"/>
          </w:tcPr>
          <w:p w14:paraId="6D931504" w14:textId="77777777" w:rsidR="003D6B8F" w:rsidRDefault="003D6B8F" w:rsidP="003D6B8F">
            <w:pPr>
              <w:ind w:firstLine="0"/>
              <w:rPr>
                <w:color w:val="000000"/>
              </w:rPr>
            </w:pPr>
            <w:r>
              <w:rPr>
                <w:color w:val="000000"/>
              </w:rPr>
              <w:t>60</w:t>
            </w:r>
          </w:p>
        </w:tc>
        <w:tc>
          <w:tcPr>
            <w:tcW w:w="2127" w:type="dxa"/>
          </w:tcPr>
          <w:p w14:paraId="3E9A351C" w14:textId="77777777" w:rsidR="003D6B8F" w:rsidRDefault="003D6B8F" w:rsidP="003D6B8F">
            <w:pPr>
              <w:ind w:firstLine="0"/>
            </w:pPr>
            <w:r w:rsidRPr="009B1B5B">
              <w:t>ведение личного подсобного хозяйства</w:t>
            </w:r>
          </w:p>
        </w:tc>
      </w:tr>
      <w:tr w:rsidR="003D6B8F" w:rsidRPr="00D256F5" w14:paraId="6B24A7F6" w14:textId="77777777" w:rsidTr="003D6B8F">
        <w:trPr>
          <w:trHeight w:val="829"/>
          <w:jc w:val="center"/>
        </w:trPr>
        <w:tc>
          <w:tcPr>
            <w:tcW w:w="1080" w:type="dxa"/>
            <w:shd w:val="clear" w:color="auto" w:fill="auto"/>
            <w:noWrap/>
          </w:tcPr>
          <w:p w14:paraId="053AE6BF" w14:textId="77777777" w:rsidR="003D6B8F" w:rsidRDefault="003D6B8F" w:rsidP="003D6B8F">
            <w:pPr>
              <w:ind w:firstLine="0"/>
            </w:pPr>
            <w:r>
              <w:t>58</w:t>
            </w:r>
          </w:p>
        </w:tc>
        <w:tc>
          <w:tcPr>
            <w:tcW w:w="2502" w:type="dxa"/>
            <w:shd w:val="clear" w:color="auto" w:fill="auto"/>
          </w:tcPr>
          <w:p w14:paraId="3FB2DBC5" w14:textId="77777777" w:rsidR="003D6B8F" w:rsidRDefault="003D6B8F" w:rsidP="003D6B8F">
            <w:pPr>
              <w:ind w:firstLine="0"/>
              <w:rPr>
                <w:color w:val="000000"/>
              </w:rPr>
            </w:pPr>
            <w:proofErr w:type="spellStart"/>
            <w:r>
              <w:rPr>
                <w:color w:val="000000"/>
              </w:rPr>
              <w:t>Рязапова</w:t>
            </w:r>
            <w:proofErr w:type="spellEnd"/>
            <w:r>
              <w:rPr>
                <w:color w:val="000000"/>
              </w:rPr>
              <w:t xml:space="preserve"> Оксана </w:t>
            </w:r>
            <w:proofErr w:type="spellStart"/>
            <w:r>
              <w:rPr>
                <w:color w:val="000000"/>
              </w:rPr>
              <w:t>Шамильевна</w:t>
            </w:r>
            <w:proofErr w:type="spellEnd"/>
          </w:p>
        </w:tc>
        <w:tc>
          <w:tcPr>
            <w:tcW w:w="1701" w:type="dxa"/>
            <w:shd w:val="clear" w:color="auto" w:fill="auto"/>
          </w:tcPr>
          <w:p w14:paraId="4BA5D8C0" w14:textId="77777777" w:rsidR="003D6B8F" w:rsidRDefault="003D6B8F" w:rsidP="003D6B8F">
            <w:pPr>
              <w:ind w:firstLine="0"/>
              <w:rPr>
                <w:color w:val="000000"/>
              </w:rPr>
            </w:pPr>
            <w:r>
              <w:rPr>
                <w:color w:val="000000"/>
              </w:rPr>
              <w:t>05.03.2018</w:t>
            </w:r>
          </w:p>
        </w:tc>
        <w:tc>
          <w:tcPr>
            <w:tcW w:w="1560" w:type="dxa"/>
            <w:shd w:val="clear" w:color="auto" w:fill="auto"/>
            <w:noWrap/>
          </w:tcPr>
          <w:p w14:paraId="347922D4" w14:textId="77777777" w:rsidR="003D6B8F" w:rsidRDefault="003D6B8F" w:rsidP="003D6B8F">
            <w:pPr>
              <w:ind w:firstLine="0"/>
            </w:pPr>
            <w:r>
              <w:t>21.03.2018</w:t>
            </w:r>
          </w:p>
        </w:tc>
        <w:tc>
          <w:tcPr>
            <w:tcW w:w="1147" w:type="dxa"/>
            <w:shd w:val="clear" w:color="auto" w:fill="auto"/>
          </w:tcPr>
          <w:p w14:paraId="2639FA21" w14:textId="77777777" w:rsidR="003D6B8F" w:rsidRDefault="003D6B8F" w:rsidP="003D6B8F">
            <w:pPr>
              <w:ind w:firstLine="0"/>
              <w:rPr>
                <w:color w:val="000000"/>
              </w:rPr>
            </w:pPr>
            <w:r>
              <w:rPr>
                <w:color w:val="000000"/>
              </w:rPr>
              <w:t>61</w:t>
            </w:r>
          </w:p>
        </w:tc>
        <w:tc>
          <w:tcPr>
            <w:tcW w:w="2127" w:type="dxa"/>
          </w:tcPr>
          <w:p w14:paraId="193D9909" w14:textId="77777777" w:rsidR="003D6B8F" w:rsidRDefault="003D6B8F" w:rsidP="003D6B8F">
            <w:pPr>
              <w:ind w:firstLine="0"/>
            </w:pPr>
            <w:r w:rsidRPr="009B1B5B">
              <w:t>ведение личного подсобного хозяйства</w:t>
            </w:r>
          </w:p>
        </w:tc>
      </w:tr>
      <w:tr w:rsidR="003D6B8F" w:rsidRPr="00D256F5" w14:paraId="0D778DF8" w14:textId="77777777" w:rsidTr="003D6B8F">
        <w:trPr>
          <w:trHeight w:val="829"/>
          <w:jc w:val="center"/>
        </w:trPr>
        <w:tc>
          <w:tcPr>
            <w:tcW w:w="1080" w:type="dxa"/>
            <w:shd w:val="clear" w:color="auto" w:fill="auto"/>
            <w:noWrap/>
          </w:tcPr>
          <w:p w14:paraId="784C8352" w14:textId="77777777" w:rsidR="003D6B8F" w:rsidRDefault="003D6B8F" w:rsidP="003D6B8F">
            <w:pPr>
              <w:ind w:firstLine="0"/>
            </w:pPr>
            <w:r>
              <w:t>59</w:t>
            </w:r>
          </w:p>
        </w:tc>
        <w:tc>
          <w:tcPr>
            <w:tcW w:w="2502" w:type="dxa"/>
            <w:shd w:val="clear" w:color="auto" w:fill="auto"/>
          </w:tcPr>
          <w:p w14:paraId="2A56E3D7" w14:textId="77777777" w:rsidR="003D6B8F" w:rsidRDefault="003D6B8F" w:rsidP="003D6B8F">
            <w:pPr>
              <w:ind w:firstLine="0"/>
              <w:rPr>
                <w:color w:val="000000"/>
              </w:rPr>
            </w:pPr>
            <w:proofErr w:type="spellStart"/>
            <w:r>
              <w:rPr>
                <w:color w:val="000000"/>
              </w:rPr>
              <w:t>Пашивалова</w:t>
            </w:r>
            <w:proofErr w:type="spellEnd"/>
            <w:r>
              <w:rPr>
                <w:color w:val="000000"/>
              </w:rPr>
              <w:t xml:space="preserve"> Анна Владимировна</w:t>
            </w:r>
          </w:p>
        </w:tc>
        <w:tc>
          <w:tcPr>
            <w:tcW w:w="1701" w:type="dxa"/>
            <w:shd w:val="clear" w:color="auto" w:fill="auto"/>
          </w:tcPr>
          <w:p w14:paraId="626F7D1B" w14:textId="77777777" w:rsidR="003D6B8F" w:rsidRDefault="003D6B8F" w:rsidP="003D6B8F">
            <w:pPr>
              <w:ind w:firstLine="0"/>
              <w:rPr>
                <w:color w:val="000000"/>
              </w:rPr>
            </w:pPr>
            <w:r>
              <w:rPr>
                <w:color w:val="000000"/>
              </w:rPr>
              <w:t>05.03.2018</w:t>
            </w:r>
          </w:p>
        </w:tc>
        <w:tc>
          <w:tcPr>
            <w:tcW w:w="1560" w:type="dxa"/>
            <w:shd w:val="clear" w:color="auto" w:fill="auto"/>
            <w:noWrap/>
          </w:tcPr>
          <w:p w14:paraId="6A1F5204" w14:textId="77777777" w:rsidR="003D6B8F" w:rsidRDefault="003D6B8F" w:rsidP="003D6B8F">
            <w:pPr>
              <w:ind w:firstLine="0"/>
            </w:pPr>
            <w:r>
              <w:t>21.03.2018</w:t>
            </w:r>
          </w:p>
        </w:tc>
        <w:tc>
          <w:tcPr>
            <w:tcW w:w="1147" w:type="dxa"/>
            <w:shd w:val="clear" w:color="auto" w:fill="auto"/>
          </w:tcPr>
          <w:p w14:paraId="4E9A6228" w14:textId="77777777" w:rsidR="003D6B8F" w:rsidRDefault="003D6B8F" w:rsidP="003D6B8F">
            <w:pPr>
              <w:ind w:firstLine="0"/>
              <w:rPr>
                <w:color w:val="000000"/>
              </w:rPr>
            </w:pPr>
            <w:r>
              <w:rPr>
                <w:color w:val="000000"/>
              </w:rPr>
              <w:t>62</w:t>
            </w:r>
          </w:p>
        </w:tc>
        <w:tc>
          <w:tcPr>
            <w:tcW w:w="2127" w:type="dxa"/>
          </w:tcPr>
          <w:p w14:paraId="13B4784B" w14:textId="77777777" w:rsidR="003D6B8F" w:rsidRDefault="003D6B8F" w:rsidP="003D6B8F">
            <w:pPr>
              <w:ind w:firstLine="0"/>
            </w:pPr>
            <w:r w:rsidRPr="009B1B5B">
              <w:t>ведение личного подсобного хозяйства</w:t>
            </w:r>
          </w:p>
        </w:tc>
      </w:tr>
      <w:tr w:rsidR="003D6B8F" w:rsidRPr="00D256F5" w14:paraId="6251649A" w14:textId="77777777" w:rsidTr="003D6B8F">
        <w:trPr>
          <w:trHeight w:val="829"/>
          <w:jc w:val="center"/>
        </w:trPr>
        <w:tc>
          <w:tcPr>
            <w:tcW w:w="1080" w:type="dxa"/>
            <w:shd w:val="clear" w:color="auto" w:fill="auto"/>
            <w:noWrap/>
          </w:tcPr>
          <w:p w14:paraId="3E8E29D4" w14:textId="77777777" w:rsidR="003D6B8F" w:rsidRDefault="003D6B8F" w:rsidP="003D6B8F">
            <w:pPr>
              <w:ind w:firstLine="0"/>
            </w:pPr>
            <w:r>
              <w:t>60</w:t>
            </w:r>
          </w:p>
        </w:tc>
        <w:tc>
          <w:tcPr>
            <w:tcW w:w="2502" w:type="dxa"/>
            <w:shd w:val="clear" w:color="auto" w:fill="auto"/>
          </w:tcPr>
          <w:p w14:paraId="6EE76F79" w14:textId="77777777" w:rsidR="003D6B8F" w:rsidRDefault="003D6B8F" w:rsidP="003D6B8F">
            <w:pPr>
              <w:ind w:firstLine="0"/>
              <w:rPr>
                <w:color w:val="000000"/>
              </w:rPr>
            </w:pPr>
            <w:proofErr w:type="spellStart"/>
            <w:r>
              <w:rPr>
                <w:color w:val="000000"/>
              </w:rPr>
              <w:t>Плишкина</w:t>
            </w:r>
            <w:proofErr w:type="spellEnd"/>
            <w:r>
              <w:rPr>
                <w:color w:val="000000"/>
              </w:rPr>
              <w:t xml:space="preserve"> Ольга Владимировна</w:t>
            </w:r>
          </w:p>
        </w:tc>
        <w:tc>
          <w:tcPr>
            <w:tcW w:w="1701" w:type="dxa"/>
            <w:shd w:val="clear" w:color="auto" w:fill="auto"/>
          </w:tcPr>
          <w:p w14:paraId="3FAC5D68" w14:textId="77777777" w:rsidR="003D6B8F" w:rsidRDefault="003D6B8F" w:rsidP="003D6B8F">
            <w:pPr>
              <w:ind w:firstLine="0"/>
              <w:rPr>
                <w:color w:val="000000"/>
              </w:rPr>
            </w:pPr>
            <w:r>
              <w:rPr>
                <w:color w:val="000000"/>
              </w:rPr>
              <w:t>02.04.2018</w:t>
            </w:r>
          </w:p>
        </w:tc>
        <w:tc>
          <w:tcPr>
            <w:tcW w:w="1560" w:type="dxa"/>
            <w:shd w:val="clear" w:color="auto" w:fill="auto"/>
            <w:noWrap/>
          </w:tcPr>
          <w:p w14:paraId="528840B6" w14:textId="77777777" w:rsidR="003D6B8F" w:rsidRDefault="003D6B8F" w:rsidP="003D6B8F">
            <w:pPr>
              <w:ind w:firstLine="0"/>
            </w:pPr>
            <w:r>
              <w:t>26.04.2018</w:t>
            </w:r>
          </w:p>
        </w:tc>
        <w:tc>
          <w:tcPr>
            <w:tcW w:w="1147" w:type="dxa"/>
            <w:shd w:val="clear" w:color="auto" w:fill="auto"/>
          </w:tcPr>
          <w:p w14:paraId="50276F77" w14:textId="77777777" w:rsidR="003D6B8F" w:rsidRDefault="003D6B8F" w:rsidP="003D6B8F">
            <w:pPr>
              <w:ind w:firstLine="0"/>
              <w:rPr>
                <w:color w:val="000000"/>
              </w:rPr>
            </w:pPr>
            <w:r>
              <w:rPr>
                <w:color w:val="000000"/>
              </w:rPr>
              <w:t>63</w:t>
            </w:r>
          </w:p>
        </w:tc>
        <w:tc>
          <w:tcPr>
            <w:tcW w:w="2127" w:type="dxa"/>
          </w:tcPr>
          <w:p w14:paraId="13EC10E9" w14:textId="77777777" w:rsidR="003D6B8F" w:rsidRDefault="003D6B8F" w:rsidP="003D6B8F">
            <w:pPr>
              <w:ind w:firstLine="0"/>
            </w:pPr>
            <w:r w:rsidRPr="009B1B5B">
              <w:t>ведение личного подсобного хозяйства</w:t>
            </w:r>
          </w:p>
        </w:tc>
      </w:tr>
      <w:tr w:rsidR="003D6B8F" w:rsidRPr="00D256F5" w14:paraId="5552FDDD" w14:textId="77777777" w:rsidTr="003D6B8F">
        <w:trPr>
          <w:trHeight w:val="829"/>
          <w:jc w:val="center"/>
        </w:trPr>
        <w:tc>
          <w:tcPr>
            <w:tcW w:w="1080" w:type="dxa"/>
            <w:shd w:val="clear" w:color="auto" w:fill="auto"/>
            <w:noWrap/>
          </w:tcPr>
          <w:p w14:paraId="678D5D5B" w14:textId="77777777" w:rsidR="003D6B8F" w:rsidRDefault="003D6B8F" w:rsidP="003D6B8F">
            <w:pPr>
              <w:ind w:firstLine="0"/>
            </w:pPr>
            <w:r>
              <w:lastRenderedPageBreak/>
              <w:t>61</w:t>
            </w:r>
          </w:p>
        </w:tc>
        <w:tc>
          <w:tcPr>
            <w:tcW w:w="2502" w:type="dxa"/>
            <w:shd w:val="clear" w:color="auto" w:fill="auto"/>
          </w:tcPr>
          <w:p w14:paraId="35435E1A" w14:textId="77777777" w:rsidR="003D6B8F" w:rsidRDefault="003D6B8F" w:rsidP="003D6B8F">
            <w:pPr>
              <w:ind w:firstLine="0"/>
              <w:rPr>
                <w:color w:val="000000"/>
              </w:rPr>
            </w:pPr>
            <w:proofErr w:type="spellStart"/>
            <w:r>
              <w:rPr>
                <w:color w:val="000000"/>
              </w:rPr>
              <w:t>Камарьков</w:t>
            </w:r>
            <w:proofErr w:type="spellEnd"/>
            <w:r>
              <w:rPr>
                <w:color w:val="000000"/>
              </w:rPr>
              <w:t xml:space="preserve"> Александр Александрович</w:t>
            </w:r>
          </w:p>
        </w:tc>
        <w:tc>
          <w:tcPr>
            <w:tcW w:w="1701" w:type="dxa"/>
            <w:shd w:val="clear" w:color="auto" w:fill="auto"/>
          </w:tcPr>
          <w:p w14:paraId="747DD074" w14:textId="77777777" w:rsidR="003D6B8F" w:rsidRDefault="003D6B8F" w:rsidP="003D6B8F">
            <w:pPr>
              <w:ind w:firstLine="0"/>
              <w:rPr>
                <w:color w:val="000000"/>
              </w:rPr>
            </w:pPr>
            <w:r>
              <w:rPr>
                <w:color w:val="000000"/>
              </w:rPr>
              <w:t>06.04.2018</w:t>
            </w:r>
          </w:p>
        </w:tc>
        <w:tc>
          <w:tcPr>
            <w:tcW w:w="1560" w:type="dxa"/>
            <w:shd w:val="clear" w:color="auto" w:fill="auto"/>
            <w:noWrap/>
          </w:tcPr>
          <w:p w14:paraId="19B2D726" w14:textId="77777777" w:rsidR="003D6B8F" w:rsidRDefault="003D6B8F" w:rsidP="003D6B8F">
            <w:pPr>
              <w:ind w:firstLine="0"/>
            </w:pPr>
            <w:r>
              <w:t>26.04.2018</w:t>
            </w:r>
          </w:p>
        </w:tc>
        <w:tc>
          <w:tcPr>
            <w:tcW w:w="1147" w:type="dxa"/>
            <w:shd w:val="clear" w:color="auto" w:fill="auto"/>
          </w:tcPr>
          <w:p w14:paraId="7CF47A95" w14:textId="77777777" w:rsidR="003D6B8F" w:rsidRDefault="003D6B8F" w:rsidP="003D6B8F">
            <w:pPr>
              <w:ind w:firstLine="0"/>
              <w:rPr>
                <w:color w:val="000000"/>
              </w:rPr>
            </w:pPr>
            <w:r>
              <w:rPr>
                <w:color w:val="000000"/>
              </w:rPr>
              <w:t>64</w:t>
            </w:r>
          </w:p>
        </w:tc>
        <w:tc>
          <w:tcPr>
            <w:tcW w:w="2127" w:type="dxa"/>
          </w:tcPr>
          <w:p w14:paraId="4A0FA5A8" w14:textId="77777777" w:rsidR="003D6B8F" w:rsidRDefault="003D6B8F" w:rsidP="003D6B8F">
            <w:pPr>
              <w:ind w:firstLine="0"/>
            </w:pPr>
            <w:r w:rsidRPr="009B1B5B">
              <w:t>ведение личного подсобного хозяйства</w:t>
            </w:r>
          </w:p>
        </w:tc>
      </w:tr>
      <w:tr w:rsidR="003D6B8F" w:rsidRPr="00D256F5" w14:paraId="16433512" w14:textId="77777777" w:rsidTr="003D6B8F">
        <w:trPr>
          <w:trHeight w:val="829"/>
          <w:jc w:val="center"/>
        </w:trPr>
        <w:tc>
          <w:tcPr>
            <w:tcW w:w="1080" w:type="dxa"/>
            <w:shd w:val="clear" w:color="auto" w:fill="auto"/>
            <w:noWrap/>
          </w:tcPr>
          <w:p w14:paraId="6BE1ED56" w14:textId="77777777" w:rsidR="003D6B8F" w:rsidRDefault="003D6B8F" w:rsidP="003D6B8F">
            <w:pPr>
              <w:ind w:firstLine="0"/>
            </w:pPr>
            <w:r>
              <w:t>62</w:t>
            </w:r>
          </w:p>
        </w:tc>
        <w:tc>
          <w:tcPr>
            <w:tcW w:w="2502" w:type="dxa"/>
            <w:shd w:val="clear" w:color="auto" w:fill="auto"/>
          </w:tcPr>
          <w:p w14:paraId="555AE537" w14:textId="77777777" w:rsidR="003D6B8F" w:rsidRDefault="003D6B8F" w:rsidP="003D6B8F">
            <w:pPr>
              <w:ind w:firstLine="0"/>
              <w:rPr>
                <w:color w:val="000000"/>
              </w:rPr>
            </w:pPr>
            <w:r>
              <w:rPr>
                <w:color w:val="000000"/>
              </w:rPr>
              <w:t>Алеева Мария Александровна</w:t>
            </w:r>
          </w:p>
        </w:tc>
        <w:tc>
          <w:tcPr>
            <w:tcW w:w="1701" w:type="dxa"/>
            <w:shd w:val="clear" w:color="auto" w:fill="auto"/>
          </w:tcPr>
          <w:p w14:paraId="1B185B41" w14:textId="77777777" w:rsidR="003D6B8F" w:rsidRDefault="003D6B8F" w:rsidP="003D6B8F">
            <w:pPr>
              <w:ind w:firstLine="0"/>
              <w:rPr>
                <w:color w:val="000000"/>
              </w:rPr>
            </w:pPr>
            <w:r>
              <w:rPr>
                <w:color w:val="000000"/>
              </w:rPr>
              <w:t>09.04.2018</w:t>
            </w:r>
          </w:p>
        </w:tc>
        <w:tc>
          <w:tcPr>
            <w:tcW w:w="1560" w:type="dxa"/>
            <w:shd w:val="clear" w:color="auto" w:fill="auto"/>
            <w:noWrap/>
          </w:tcPr>
          <w:p w14:paraId="10719226" w14:textId="77777777" w:rsidR="003D6B8F" w:rsidRDefault="003D6B8F" w:rsidP="003D6B8F">
            <w:pPr>
              <w:ind w:firstLine="0"/>
            </w:pPr>
            <w:r>
              <w:t>26.04.2018</w:t>
            </w:r>
          </w:p>
        </w:tc>
        <w:tc>
          <w:tcPr>
            <w:tcW w:w="1147" w:type="dxa"/>
            <w:shd w:val="clear" w:color="auto" w:fill="auto"/>
          </w:tcPr>
          <w:p w14:paraId="700084DB" w14:textId="77777777" w:rsidR="003D6B8F" w:rsidRDefault="003D6B8F" w:rsidP="003D6B8F">
            <w:pPr>
              <w:ind w:firstLine="0"/>
              <w:rPr>
                <w:color w:val="000000"/>
              </w:rPr>
            </w:pPr>
            <w:r>
              <w:rPr>
                <w:color w:val="000000"/>
              </w:rPr>
              <w:t>65</w:t>
            </w:r>
          </w:p>
        </w:tc>
        <w:tc>
          <w:tcPr>
            <w:tcW w:w="2127" w:type="dxa"/>
          </w:tcPr>
          <w:p w14:paraId="5EF5C995" w14:textId="77777777" w:rsidR="003D6B8F" w:rsidRDefault="003D6B8F" w:rsidP="003D6B8F">
            <w:pPr>
              <w:ind w:firstLine="0"/>
            </w:pPr>
            <w:r w:rsidRPr="009B1B5B">
              <w:t>ведение личного подсобного хозяйства</w:t>
            </w:r>
          </w:p>
        </w:tc>
      </w:tr>
      <w:tr w:rsidR="003D6B8F" w:rsidRPr="00D256F5" w14:paraId="53E4CD98" w14:textId="77777777" w:rsidTr="003D6B8F">
        <w:trPr>
          <w:trHeight w:val="829"/>
          <w:jc w:val="center"/>
        </w:trPr>
        <w:tc>
          <w:tcPr>
            <w:tcW w:w="1080" w:type="dxa"/>
            <w:shd w:val="clear" w:color="auto" w:fill="auto"/>
            <w:noWrap/>
          </w:tcPr>
          <w:p w14:paraId="2B57A225" w14:textId="77777777" w:rsidR="003D6B8F" w:rsidRDefault="003D6B8F" w:rsidP="003D6B8F">
            <w:pPr>
              <w:ind w:firstLine="0"/>
            </w:pPr>
            <w:r>
              <w:t>63</w:t>
            </w:r>
          </w:p>
        </w:tc>
        <w:tc>
          <w:tcPr>
            <w:tcW w:w="2502" w:type="dxa"/>
            <w:shd w:val="clear" w:color="auto" w:fill="auto"/>
          </w:tcPr>
          <w:p w14:paraId="5BF43E88" w14:textId="77777777" w:rsidR="003D6B8F" w:rsidRDefault="003D6B8F" w:rsidP="003D6B8F">
            <w:pPr>
              <w:ind w:firstLine="0"/>
              <w:rPr>
                <w:color w:val="000000"/>
              </w:rPr>
            </w:pPr>
            <w:proofErr w:type="spellStart"/>
            <w:r>
              <w:rPr>
                <w:color w:val="000000"/>
              </w:rPr>
              <w:t>Барави</w:t>
            </w:r>
            <w:proofErr w:type="spellEnd"/>
            <w:r>
              <w:rPr>
                <w:color w:val="000000"/>
              </w:rPr>
              <w:t xml:space="preserve"> </w:t>
            </w:r>
            <w:proofErr w:type="spellStart"/>
            <w:r>
              <w:rPr>
                <w:color w:val="000000"/>
              </w:rPr>
              <w:t>Сайран</w:t>
            </w:r>
            <w:proofErr w:type="spellEnd"/>
            <w:r>
              <w:rPr>
                <w:color w:val="000000"/>
              </w:rPr>
              <w:t xml:space="preserve"> </w:t>
            </w:r>
            <w:proofErr w:type="spellStart"/>
            <w:r>
              <w:rPr>
                <w:color w:val="000000"/>
              </w:rPr>
              <w:t>Самандовна</w:t>
            </w:r>
            <w:proofErr w:type="spellEnd"/>
          </w:p>
        </w:tc>
        <w:tc>
          <w:tcPr>
            <w:tcW w:w="1701" w:type="dxa"/>
            <w:shd w:val="clear" w:color="auto" w:fill="auto"/>
          </w:tcPr>
          <w:p w14:paraId="440FC01F" w14:textId="77777777" w:rsidR="003D6B8F" w:rsidRDefault="003D6B8F" w:rsidP="003D6B8F">
            <w:pPr>
              <w:ind w:firstLine="0"/>
              <w:rPr>
                <w:color w:val="000000"/>
              </w:rPr>
            </w:pPr>
            <w:r>
              <w:rPr>
                <w:color w:val="000000"/>
              </w:rPr>
              <w:t>09.04.2018</w:t>
            </w:r>
          </w:p>
        </w:tc>
        <w:tc>
          <w:tcPr>
            <w:tcW w:w="1560" w:type="dxa"/>
            <w:shd w:val="clear" w:color="auto" w:fill="auto"/>
            <w:noWrap/>
          </w:tcPr>
          <w:p w14:paraId="2B4A4180" w14:textId="77777777" w:rsidR="003D6B8F" w:rsidRDefault="003D6B8F" w:rsidP="003D6B8F">
            <w:pPr>
              <w:ind w:firstLine="0"/>
            </w:pPr>
            <w:r>
              <w:t>26.04.2018</w:t>
            </w:r>
          </w:p>
        </w:tc>
        <w:tc>
          <w:tcPr>
            <w:tcW w:w="1147" w:type="dxa"/>
            <w:shd w:val="clear" w:color="auto" w:fill="auto"/>
          </w:tcPr>
          <w:p w14:paraId="5ABF95FA" w14:textId="77777777" w:rsidR="003D6B8F" w:rsidRDefault="003D6B8F" w:rsidP="003D6B8F">
            <w:pPr>
              <w:ind w:firstLine="0"/>
              <w:rPr>
                <w:color w:val="000000"/>
              </w:rPr>
            </w:pPr>
            <w:r>
              <w:rPr>
                <w:color w:val="000000"/>
              </w:rPr>
              <w:t>66</w:t>
            </w:r>
          </w:p>
        </w:tc>
        <w:tc>
          <w:tcPr>
            <w:tcW w:w="2127" w:type="dxa"/>
          </w:tcPr>
          <w:p w14:paraId="02E986CB" w14:textId="77777777" w:rsidR="003D6B8F" w:rsidRDefault="003D6B8F" w:rsidP="003D6B8F">
            <w:pPr>
              <w:ind w:firstLine="0"/>
            </w:pPr>
            <w:r w:rsidRPr="009B1B5B">
              <w:t>ведение личного подсобного хозяйства</w:t>
            </w:r>
          </w:p>
        </w:tc>
      </w:tr>
      <w:tr w:rsidR="003D6B8F" w:rsidRPr="00D256F5" w14:paraId="1CEB3369" w14:textId="77777777" w:rsidTr="003D6B8F">
        <w:trPr>
          <w:trHeight w:val="829"/>
          <w:jc w:val="center"/>
        </w:trPr>
        <w:tc>
          <w:tcPr>
            <w:tcW w:w="1080" w:type="dxa"/>
            <w:shd w:val="clear" w:color="auto" w:fill="auto"/>
            <w:noWrap/>
          </w:tcPr>
          <w:p w14:paraId="0BB034BD" w14:textId="77777777" w:rsidR="003D6B8F" w:rsidRDefault="003D6B8F" w:rsidP="003D6B8F">
            <w:pPr>
              <w:ind w:firstLine="0"/>
            </w:pPr>
            <w:r>
              <w:t>64</w:t>
            </w:r>
          </w:p>
        </w:tc>
        <w:tc>
          <w:tcPr>
            <w:tcW w:w="2502" w:type="dxa"/>
            <w:shd w:val="clear" w:color="auto" w:fill="auto"/>
          </w:tcPr>
          <w:p w14:paraId="01E3EC17" w14:textId="77777777" w:rsidR="003D6B8F" w:rsidRDefault="003D6B8F" w:rsidP="003D6B8F">
            <w:pPr>
              <w:ind w:firstLine="0"/>
              <w:rPr>
                <w:color w:val="000000"/>
              </w:rPr>
            </w:pPr>
            <w:proofErr w:type="spellStart"/>
            <w:r>
              <w:rPr>
                <w:color w:val="000000"/>
              </w:rPr>
              <w:t>Жуленкова</w:t>
            </w:r>
            <w:proofErr w:type="spellEnd"/>
            <w:r>
              <w:rPr>
                <w:color w:val="000000"/>
              </w:rPr>
              <w:t xml:space="preserve"> Юлия Владимировна</w:t>
            </w:r>
          </w:p>
        </w:tc>
        <w:tc>
          <w:tcPr>
            <w:tcW w:w="1701" w:type="dxa"/>
            <w:shd w:val="clear" w:color="auto" w:fill="auto"/>
          </w:tcPr>
          <w:p w14:paraId="1FE4CF07" w14:textId="77777777" w:rsidR="003D6B8F" w:rsidRDefault="003D6B8F" w:rsidP="003D6B8F">
            <w:pPr>
              <w:ind w:firstLine="0"/>
              <w:rPr>
                <w:color w:val="000000"/>
              </w:rPr>
            </w:pPr>
            <w:r>
              <w:rPr>
                <w:color w:val="000000"/>
              </w:rPr>
              <w:t>10.04.2018</w:t>
            </w:r>
          </w:p>
        </w:tc>
        <w:tc>
          <w:tcPr>
            <w:tcW w:w="1560" w:type="dxa"/>
            <w:shd w:val="clear" w:color="auto" w:fill="auto"/>
            <w:noWrap/>
          </w:tcPr>
          <w:p w14:paraId="27E6FA84" w14:textId="77777777" w:rsidR="003D6B8F" w:rsidRDefault="003D6B8F" w:rsidP="003D6B8F">
            <w:pPr>
              <w:ind w:firstLine="0"/>
            </w:pPr>
            <w:r>
              <w:t>26.04.2018</w:t>
            </w:r>
          </w:p>
        </w:tc>
        <w:tc>
          <w:tcPr>
            <w:tcW w:w="1147" w:type="dxa"/>
            <w:shd w:val="clear" w:color="auto" w:fill="auto"/>
          </w:tcPr>
          <w:p w14:paraId="6325628F" w14:textId="77777777" w:rsidR="003D6B8F" w:rsidRDefault="003D6B8F" w:rsidP="003D6B8F">
            <w:pPr>
              <w:ind w:firstLine="0"/>
              <w:rPr>
                <w:color w:val="000000"/>
              </w:rPr>
            </w:pPr>
            <w:r>
              <w:rPr>
                <w:color w:val="000000"/>
              </w:rPr>
              <w:t>67</w:t>
            </w:r>
          </w:p>
        </w:tc>
        <w:tc>
          <w:tcPr>
            <w:tcW w:w="2127" w:type="dxa"/>
          </w:tcPr>
          <w:p w14:paraId="2C42E22A" w14:textId="77777777" w:rsidR="003D6B8F" w:rsidRDefault="003D6B8F" w:rsidP="003D6B8F">
            <w:pPr>
              <w:ind w:firstLine="0"/>
            </w:pPr>
            <w:r w:rsidRPr="009B1B5B">
              <w:t>ведение личного подсобного хозяйства</w:t>
            </w:r>
          </w:p>
        </w:tc>
      </w:tr>
      <w:tr w:rsidR="003D6B8F" w:rsidRPr="00D256F5" w14:paraId="21A7B175" w14:textId="77777777" w:rsidTr="003D6B8F">
        <w:trPr>
          <w:trHeight w:val="829"/>
          <w:jc w:val="center"/>
        </w:trPr>
        <w:tc>
          <w:tcPr>
            <w:tcW w:w="1080" w:type="dxa"/>
            <w:shd w:val="clear" w:color="auto" w:fill="auto"/>
            <w:noWrap/>
          </w:tcPr>
          <w:p w14:paraId="062007EF" w14:textId="77777777" w:rsidR="003D6B8F" w:rsidRDefault="003D6B8F" w:rsidP="003D6B8F">
            <w:pPr>
              <w:ind w:firstLine="0"/>
            </w:pPr>
            <w:r>
              <w:t>65</w:t>
            </w:r>
          </w:p>
        </w:tc>
        <w:tc>
          <w:tcPr>
            <w:tcW w:w="2502" w:type="dxa"/>
            <w:shd w:val="clear" w:color="auto" w:fill="auto"/>
          </w:tcPr>
          <w:p w14:paraId="15DD0590" w14:textId="77777777" w:rsidR="003D6B8F" w:rsidRDefault="003D6B8F" w:rsidP="003D6B8F">
            <w:pPr>
              <w:ind w:firstLine="0"/>
              <w:rPr>
                <w:color w:val="000000"/>
              </w:rPr>
            </w:pPr>
            <w:proofErr w:type="spellStart"/>
            <w:r>
              <w:rPr>
                <w:color w:val="000000"/>
              </w:rPr>
              <w:t>Мизюн</w:t>
            </w:r>
            <w:proofErr w:type="spellEnd"/>
            <w:r>
              <w:rPr>
                <w:color w:val="000000"/>
              </w:rPr>
              <w:t xml:space="preserve">  Дмитрий Алексеевич</w:t>
            </w:r>
          </w:p>
        </w:tc>
        <w:tc>
          <w:tcPr>
            <w:tcW w:w="1701" w:type="dxa"/>
            <w:shd w:val="clear" w:color="auto" w:fill="auto"/>
          </w:tcPr>
          <w:p w14:paraId="5B2B1F75" w14:textId="77777777" w:rsidR="003D6B8F" w:rsidRDefault="003D6B8F" w:rsidP="003D6B8F">
            <w:pPr>
              <w:ind w:firstLine="0"/>
              <w:rPr>
                <w:color w:val="000000"/>
              </w:rPr>
            </w:pPr>
            <w:r>
              <w:rPr>
                <w:color w:val="000000"/>
              </w:rPr>
              <w:t>21.05.2018</w:t>
            </w:r>
          </w:p>
        </w:tc>
        <w:tc>
          <w:tcPr>
            <w:tcW w:w="1560" w:type="dxa"/>
            <w:shd w:val="clear" w:color="auto" w:fill="auto"/>
            <w:noWrap/>
          </w:tcPr>
          <w:p w14:paraId="2062A38C" w14:textId="77777777" w:rsidR="003D6B8F" w:rsidRDefault="003D6B8F" w:rsidP="003D6B8F">
            <w:pPr>
              <w:ind w:firstLine="0"/>
            </w:pPr>
            <w:r>
              <w:t>15.06.2018</w:t>
            </w:r>
          </w:p>
        </w:tc>
        <w:tc>
          <w:tcPr>
            <w:tcW w:w="1147" w:type="dxa"/>
            <w:shd w:val="clear" w:color="auto" w:fill="auto"/>
          </w:tcPr>
          <w:p w14:paraId="0328F5C0" w14:textId="77777777" w:rsidR="003D6B8F" w:rsidRDefault="003D6B8F" w:rsidP="003D6B8F">
            <w:pPr>
              <w:ind w:firstLine="0"/>
              <w:rPr>
                <w:color w:val="000000"/>
              </w:rPr>
            </w:pPr>
            <w:r>
              <w:rPr>
                <w:color w:val="000000"/>
              </w:rPr>
              <w:t>68</w:t>
            </w:r>
          </w:p>
        </w:tc>
        <w:tc>
          <w:tcPr>
            <w:tcW w:w="2127" w:type="dxa"/>
          </w:tcPr>
          <w:p w14:paraId="55686997" w14:textId="77777777" w:rsidR="003D6B8F" w:rsidRDefault="003D6B8F" w:rsidP="003D6B8F">
            <w:pPr>
              <w:ind w:firstLine="0"/>
            </w:pPr>
            <w:r w:rsidRPr="009B1B5B">
              <w:t>ведение личного подсобного хозяйства</w:t>
            </w:r>
          </w:p>
        </w:tc>
      </w:tr>
      <w:tr w:rsidR="003D6B8F" w:rsidRPr="00D256F5" w14:paraId="495DBB33" w14:textId="77777777" w:rsidTr="003D6B8F">
        <w:trPr>
          <w:trHeight w:val="829"/>
          <w:jc w:val="center"/>
        </w:trPr>
        <w:tc>
          <w:tcPr>
            <w:tcW w:w="1080" w:type="dxa"/>
            <w:shd w:val="clear" w:color="auto" w:fill="auto"/>
            <w:noWrap/>
          </w:tcPr>
          <w:p w14:paraId="394F99B0" w14:textId="77777777" w:rsidR="003D6B8F" w:rsidRDefault="003D6B8F" w:rsidP="003D6B8F">
            <w:pPr>
              <w:ind w:firstLine="0"/>
            </w:pPr>
            <w:r>
              <w:t>66</w:t>
            </w:r>
          </w:p>
        </w:tc>
        <w:tc>
          <w:tcPr>
            <w:tcW w:w="2502" w:type="dxa"/>
            <w:shd w:val="clear" w:color="auto" w:fill="auto"/>
          </w:tcPr>
          <w:p w14:paraId="3DC7DA04" w14:textId="77777777" w:rsidR="003D6B8F" w:rsidRDefault="003D6B8F" w:rsidP="003D6B8F">
            <w:pPr>
              <w:ind w:firstLine="0"/>
              <w:rPr>
                <w:color w:val="000000"/>
              </w:rPr>
            </w:pPr>
            <w:proofErr w:type="spellStart"/>
            <w:r>
              <w:rPr>
                <w:color w:val="000000"/>
              </w:rPr>
              <w:t>Капанова</w:t>
            </w:r>
            <w:proofErr w:type="spellEnd"/>
            <w:r>
              <w:rPr>
                <w:color w:val="000000"/>
              </w:rPr>
              <w:t xml:space="preserve"> Ольга Сергеевна</w:t>
            </w:r>
          </w:p>
        </w:tc>
        <w:tc>
          <w:tcPr>
            <w:tcW w:w="1701" w:type="dxa"/>
            <w:shd w:val="clear" w:color="auto" w:fill="auto"/>
          </w:tcPr>
          <w:p w14:paraId="3703A691" w14:textId="77777777" w:rsidR="003D6B8F" w:rsidRDefault="003D6B8F" w:rsidP="003D6B8F">
            <w:pPr>
              <w:ind w:firstLine="0"/>
              <w:rPr>
                <w:color w:val="000000"/>
              </w:rPr>
            </w:pPr>
            <w:r>
              <w:rPr>
                <w:color w:val="000000"/>
              </w:rPr>
              <w:t>22.05.2018</w:t>
            </w:r>
          </w:p>
        </w:tc>
        <w:tc>
          <w:tcPr>
            <w:tcW w:w="1560" w:type="dxa"/>
            <w:shd w:val="clear" w:color="auto" w:fill="auto"/>
            <w:noWrap/>
          </w:tcPr>
          <w:p w14:paraId="2219DDB9" w14:textId="77777777" w:rsidR="003D6B8F" w:rsidRDefault="003D6B8F" w:rsidP="003D6B8F">
            <w:pPr>
              <w:ind w:firstLine="0"/>
            </w:pPr>
            <w:r>
              <w:t>15.06.2018</w:t>
            </w:r>
          </w:p>
        </w:tc>
        <w:tc>
          <w:tcPr>
            <w:tcW w:w="1147" w:type="dxa"/>
            <w:shd w:val="clear" w:color="auto" w:fill="auto"/>
          </w:tcPr>
          <w:p w14:paraId="555BBBE7" w14:textId="77777777" w:rsidR="003D6B8F" w:rsidRDefault="003D6B8F" w:rsidP="003D6B8F">
            <w:pPr>
              <w:ind w:firstLine="0"/>
              <w:rPr>
                <w:color w:val="000000"/>
              </w:rPr>
            </w:pPr>
            <w:r>
              <w:rPr>
                <w:color w:val="000000"/>
              </w:rPr>
              <w:t>69</w:t>
            </w:r>
          </w:p>
        </w:tc>
        <w:tc>
          <w:tcPr>
            <w:tcW w:w="2127" w:type="dxa"/>
          </w:tcPr>
          <w:p w14:paraId="3B446183" w14:textId="77777777" w:rsidR="003D6B8F" w:rsidRDefault="003D6B8F" w:rsidP="003D6B8F">
            <w:pPr>
              <w:ind w:firstLine="0"/>
            </w:pPr>
            <w:r w:rsidRPr="009B1B5B">
              <w:t>ведение личного подсобного хозяйства</w:t>
            </w:r>
          </w:p>
        </w:tc>
      </w:tr>
      <w:tr w:rsidR="003D6B8F" w:rsidRPr="00D256F5" w14:paraId="78CE3E95" w14:textId="77777777" w:rsidTr="003D6B8F">
        <w:trPr>
          <w:trHeight w:val="829"/>
          <w:jc w:val="center"/>
        </w:trPr>
        <w:tc>
          <w:tcPr>
            <w:tcW w:w="1080" w:type="dxa"/>
            <w:shd w:val="clear" w:color="auto" w:fill="auto"/>
            <w:noWrap/>
          </w:tcPr>
          <w:p w14:paraId="2BE380D9" w14:textId="77777777" w:rsidR="003D6B8F" w:rsidRDefault="003D6B8F" w:rsidP="003D6B8F">
            <w:pPr>
              <w:ind w:firstLine="0"/>
            </w:pPr>
            <w:r>
              <w:t>67</w:t>
            </w:r>
          </w:p>
        </w:tc>
        <w:tc>
          <w:tcPr>
            <w:tcW w:w="2502" w:type="dxa"/>
            <w:shd w:val="clear" w:color="auto" w:fill="auto"/>
          </w:tcPr>
          <w:p w14:paraId="51D2DF32" w14:textId="77777777" w:rsidR="003D6B8F" w:rsidRDefault="003D6B8F" w:rsidP="003D6B8F">
            <w:pPr>
              <w:ind w:firstLine="0"/>
              <w:rPr>
                <w:color w:val="000000"/>
              </w:rPr>
            </w:pPr>
            <w:proofErr w:type="spellStart"/>
            <w:r>
              <w:rPr>
                <w:color w:val="000000"/>
              </w:rPr>
              <w:t>Альховик</w:t>
            </w:r>
            <w:proofErr w:type="spellEnd"/>
            <w:r>
              <w:rPr>
                <w:color w:val="000000"/>
              </w:rPr>
              <w:t xml:space="preserve"> Андрей Николаевич</w:t>
            </w:r>
          </w:p>
        </w:tc>
        <w:tc>
          <w:tcPr>
            <w:tcW w:w="1701" w:type="dxa"/>
            <w:shd w:val="clear" w:color="auto" w:fill="auto"/>
          </w:tcPr>
          <w:p w14:paraId="21C95D41" w14:textId="77777777" w:rsidR="003D6B8F" w:rsidRDefault="003D6B8F" w:rsidP="003D6B8F">
            <w:pPr>
              <w:ind w:firstLine="0"/>
              <w:rPr>
                <w:color w:val="000000"/>
              </w:rPr>
            </w:pPr>
            <w:r>
              <w:rPr>
                <w:color w:val="000000"/>
              </w:rPr>
              <w:t>22.05.2018</w:t>
            </w:r>
          </w:p>
        </w:tc>
        <w:tc>
          <w:tcPr>
            <w:tcW w:w="1560" w:type="dxa"/>
            <w:shd w:val="clear" w:color="auto" w:fill="auto"/>
            <w:noWrap/>
          </w:tcPr>
          <w:p w14:paraId="450B4328" w14:textId="77777777" w:rsidR="003D6B8F" w:rsidRDefault="003D6B8F" w:rsidP="003D6B8F">
            <w:pPr>
              <w:ind w:firstLine="0"/>
            </w:pPr>
            <w:r>
              <w:t>15.06.2018</w:t>
            </w:r>
          </w:p>
        </w:tc>
        <w:tc>
          <w:tcPr>
            <w:tcW w:w="1147" w:type="dxa"/>
            <w:shd w:val="clear" w:color="auto" w:fill="auto"/>
          </w:tcPr>
          <w:p w14:paraId="5C1C2661" w14:textId="77777777" w:rsidR="003D6B8F" w:rsidRDefault="003D6B8F" w:rsidP="003D6B8F">
            <w:pPr>
              <w:ind w:firstLine="0"/>
              <w:rPr>
                <w:color w:val="000000"/>
              </w:rPr>
            </w:pPr>
            <w:r>
              <w:rPr>
                <w:color w:val="000000"/>
              </w:rPr>
              <w:t>70</w:t>
            </w:r>
          </w:p>
        </w:tc>
        <w:tc>
          <w:tcPr>
            <w:tcW w:w="2127" w:type="dxa"/>
          </w:tcPr>
          <w:p w14:paraId="3EF930B4" w14:textId="77777777" w:rsidR="003D6B8F" w:rsidRDefault="003D6B8F" w:rsidP="003D6B8F">
            <w:pPr>
              <w:ind w:firstLine="0"/>
            </w:pPr>
            <w:r w:rsidRPr="009B1B5B">
              <w:t>ведение личного подсобного хозяйства</w:t>
            </w:r>
          </w:p>
        </w:tc>
      </w:tr>
      <w:tr w:rsidR="003D6B8F" w:rsidRPr="00D256F5" w14:paraId="4C4F0503" w14:textId="77777777" w:rsidTr="003D6B8F">
        <w:trPr>
          <w:trHeight w:val="829"/>
          <w:jc w:val="center"/>
        </w:trPr>
        <w:tc>
          <w:tcPr>
            <w:tcW w:w="1080" w:type="dxa"/>
            <w:shd w:val="clear" w:color="auto" w:fill="auto"/>
            <w:noWrap/>
          </w:tcPr>
          <w:p w14:paraId="1B43C820" w14:textId="77777777" w:rsidR="003D6B8F" w:rsidRDefault="003D6B8F" w:rsidP="003D6B8F">
            <w:pPr>
              <w:ind w:firstLine="0"/>
            </w:pPr>
            <w:r>
              <w:t>68</w:t>
            </w:r>
          </w:p>
        </w:tc>
        <w:tc>
          <w:tcPr>
            <w:tcW w:w="2502" w:type="dxa"/>
            <w:shd w:val="clear" w:color="auto" w:fill="auto"/>
          </w:tcPr>
          <w:p w14:paraId="12613FFB" w14:textId="77777777" w:rsidR="003D6B8F" w:rsidRDefault="003D6B8F" w:rsidP="003D6B8F">
            <w:pPr>
              <w:ind w:firstLine="0"/>
              <w:rPr>
                <w:color w:val="000000"/>
              </w:rPr>
            </w:pPr>
            <w:r>
              <w:rPr>
                <w:color w:val="000000"/>
              </w:rPr>
              <w:t>Молева Татьяна Георгиевна</w:t>
            </w:r>
          </w:p>
        </w:tc>
        <w:tc>
          <w:tcPr>
            <w:tcW w:w="1701" w:type="dxa"/>
            <w:shd w:val="clear" w:color="auto" w:fill="auto"/>
          </w:tcPr>
          <w:p w14:paraId="37E0372F" w14:textId="77777777" w:rsidR="003D6B8F" w:rsidRDefault="003D6B8F" w:rsidP="003D6B8F">
            <w:pPr>
              <w:ind w:firstLine="0"/>
              <w:rPr>
                <w:color w:val="000000"/>
              </w:rPr>
            </w:pPr>
            <w:r>
              <w:rPr>
                <w:color w:val="000000"/>
              </w:rPr>
              <w:t>29.05.2018</w:t>
            </w:r>
          </w:p>
        </w:tc>
        <w:tc>
          <w:tcPr>
            <w:tcW w:w="1560" w:type="dxa"/>
            <w:shd w:val="clear" w:color="auto" w:fill="auto"/>
            <w:noWrap/>
          </w:tcPr>
          <w:p w14:paraId="2FB1C5FD" w14:textId="77777777" w:rsidR="003D6B8F" w:rsidRDefault="003D6B8F" w:rsidP="003D6B8F">
            <w:pPr>
              <w:ind w:firstLine="0"/>
            </w:pPr>
            <w:r>
              <w:t>15.06.2018</w:t>
            </w:r>
          </w:p>
        </w:tc>
        <w:tc>
          <w:tcPr>
            <w:tcW w:w="1147" w:type="dxa"/>
            <w:shd w:val="clear" w:color="auto" w:fill="auto"/>
          </w:tcPr>
          <w:p w14:paraId="5205526D" w14:textId="77777777" w:rsidR="003D6B8F" w:rsidRDefault="003D6B8F" w:rsidP="003D6B8F">
            <w:pPr>
              <w:ind w:firstLine="0"/>
              <w:rPr>
                <w:color w:val="000000"/>
              </w:rPr>
            </w:pPr>
            <w:r>
              <w:rPr>
                <w:color w:val="000000"/>
              </w:rPr>
              <w:t>71</w:t>
            </w:r>
          </w:p>
        </w:tc>
        <w:tc>
          <w:tcPr>
            <w:tcW w:w="2127" w:type="dxa"/>
          </w:tcPr>
          <w:p w14:paraId="3137FF6F" w14:textId="77777777" w:rsidR="003D6B8F" w:rsidRDefault="003D6B8F" w:rsidP="003D6B8F">
            <w:pPr>
              <w:ind w:firstLine="0"/>
            </w:pPr>
            <w:r w:rsidRPr="009B1B5B">
              <w:t>ведение личного подсобного хозяйства</w:t>
            </w:r>
          </w:p>
        </w:tc>
      </w:tr>
      <w:tr w:rsidR="003D6B8F" w:rsidRPr="00D256F5" w14:paraId="01ACF3B1" w14:textId="77777777" w:rsidTr="003D6B8F">
        <w:trPr>
          <w:trHeight w:val="829"/>
          <w:jc w:val="center"/>
        </w:trPr>
        <w:tc>
          <w:tcPr>
            <w:tcW w:w="1080" w:type="dxa"/>
            <w:shd w:val="clear" w:color="auto" w:fill="auto"/>
            <w:noWrap/>
          </w:tcPr>
          <w:p w14:paraId="0E802D11" w14:textId="77777777" w:rsidR="003D6B8F" w:rsidRDefault="003D6B8F" w:rsidP="003D6B8F">
            <w:pPr>
              <w:ind w:firstLine="0"/>
            </w:pPr>
            <w:r>
              <w:t>69</w:t>
            </w:r>
          </w:p>
        </w:tc>
        <w:tc>
          <w:tcPr>
            <w:tcW w:w="2502" w:type="dxa"/>
            <w:shd w:val="clear" w:color="auto" w:fill="auto"/>
          </w:tcPr>
          <w:p w14:paraId="664DAB02" w14:textId="77777777" w:rsidR="003D6B8F" w:rsidRDefault="003D6B8F" w:rsidP="003D6B8F">
            <w:pPr>
              <w:ind w:firstLine="0"/>
              <w:rPr>
                <w:color w:val="000000"/>
              </w:rPr>
            </w:pPr>
            <w:proofErr w:type="spellStart"/>
            <w:r>
              <w:rPr>
                <w:color w:val="000000"/>
              </w:rPr>
              <w:t>Бажин</w:t>
            </w:r>
            <w:proofErr w:type="spellEnd"/>
            <w:r>
              <w:rPr>
                <w:color w:val="000000"/>
              </w:rPr>
              <w:t xml:space="preserve"> Владимир Михайлович</w:t>
            </w:r>
          </w:p>
        </w:tc>
        <w:tc>
          <w:tcPr>
            <w:tcW w:w="1701" w:type="dxa"/>
            <w:shd w:val="clear" w:color="auto" w:fill="auto"/>
          </w:tcPr>
          <w:p w14:paraId="4CA650A8" w14:textId="77777777" w:rsidR="003D6B8F" w:rsidRDefault="003D6B8F" w:rsidP="003D6B8F">
            <w:pPr>
              <w:ind w:firstLine="0"/>
              <w:rPr>
                <w:color w:val="000000"/>
              </w:rPr>
            </w:pPr>
            <w:r>
              <w:rPr>
                <w:color w:val="000000"/>
              </w:rPr>
              <w:t>05.06.2018</w:t>
            </w:r>
          </w:p>
        </w:tc>
        <w:tc>
          <w:tcPr>
            <w:tcW w:w="1560" w:type="dxa"/>
            <w:shd w:val="clear" w:color="auto" w:fill="auto"/>
            <w:noWrap/>
          </w:tcPr>
          <w:p w14:paraId="23710A36" w14:textId="77777777" w:rsidR="003D6B8F" w:rsidRDefault="003D6B8F" w:rsidP="003D6B8F">
            <w:pPr>
              <w:ind w:firstLine="0"/>
            </w:pPr>
            <w:r>
              <w:t>15.06.2018</w:t>
            </w:r>
          </w:p>
        </w:tc>
        <w:tc>
          <w:tcPr>
            <w:tcW w:w="1147" w:type="dxa"/>
            <w:shd w:val="clear" w:color="auto" w:fill="auto"/>
          </w:tcPr>
          <w:p w14:paraId="42A1708A" w14:textId="77777777" w:rsidR="003D6B8F" w:rsidRDefault="003D6B8F" w:rsidP="003D6B8F">
            <w:pPr>
              <w:ind w:firstLine="0"/>
              <w:rPr>
                <w:color w:val="000000"/>
              </w:rPr>
            </w:pPr>
            <w:r>
              <w:rPr>
                <w:color w:val="000000"/>
              </w:rPr>
              <w:t>72</w:t>
            </w:r>
          </w:p>
        </w:tc>
        <w:tc>
          <w:tcPr>
            <w:tcW w:w="2127" w:type="dxa"/>
          </w:tcPr>
          <w:p w14:paraId="46673D71" w14:textId="77777777" w:rsidR="003D6B8F" w:rsidRDefault="003D6B8F" w:rsidP="003D6B8F">
            <w:pPr>
              <w:ind w:firstLine="0"/>
            </w:pPr>
            <w:r w:rsidRPr="009B1B5B">
              <w:t>ведение личного подсобного хозяйства</w:t>
            </w:r>
          </w:p>
        </w:tc>
      </w:tr>
      <w:tr w:rsidR="003D6B8F" w:rsidRPr="00D256F5" w14:paraId="4E1FDD8B" w14:textId="77777777" w:rsidTr="003D6B8F">
        <w:trPr>
          <w:trHeight w:val="829"/>
          <w:jc w:val="center"/>
        </w:trPr>
        <w:tc>
          <w:tcPr>
            <w:tcW w:w="1080" w:type="dxa"/>
            <w:shd w:val="clear" w:color="auto" w:fill="auto"/>
            <w:noWrap/>
          </w:tcPr>
          <w:p w14:paraId="630D8665" w14:textId="77777777" w:rsidR="003D6B8F" w:rsidRDefault="003D6B8F" w:rsidP="003D6B8F">
            <w:pPr>
              <w:ind w:firstLine="0"/>
            </w:pPr>
            <w:r>
              <w:t>70</w:t>
            </w:r>
          </w:p>
        </w:tc>
        <w:tc>
          <w:tcPr>
            <w:tcW w:w="2502" w:type="dxa"/>
            <w:shd w:val="clear" w:color="auto" w:fill="auto"/>
          </w:tcPr>
          <w:p w14:paraId="18E9BA45" w14:textId="77777777" w:rsidR="003D6B8F" w:rsidRDefault="003D6B8F" w:rsidP="003D6B8F">
            <w:pPr>
              <w:ind w:firstLine="0"/>
              <w:rPr>
                <w:color w:val="000000"/>
              </w:rPr>
            </w:pPr>
            <w:proofErr w:type="spellStart"/>
            <w:r>
              <w:rPr>
                <w:color w:val="000000"/>
              </w:rPr>
              <w:t>Благина</w:t>
            </w:r>
            <w:proofErr w:type="spellEnd"/>
            <w:r>
              <w:rPr>
                <w:color w:val="000000"/>
              </w:rPr>
              <w:t xml:space="preserve"> Ирина Михайловна</w:t>
            </w:r>
          </w:p>
        </w:tc>
        <w:tc>
          <w:tcPr>
            <w:tcW w:w="1701" w:type="dxa"/>
            <w:shd w:val="clear" w:color="auto" w:fill="auto"/>
          </w:tcPr>
          <w:p w14:paraId="599BB0EC" w14:textId="77777777" w:rsidR="003D6B8F" w:rsidRDefault="003D6B8F" w:rsidP="003D6B8F">
            <w:pPr>
              <w:ind w:firstLine="0"/>
              <w:rPr>
                <w:color w:val="000000"/>
              </w:rPr>
            </w:pPr>
            <w:r>
              <w:rPr>
                <w:color w:val="000000"/>
              </w:rPr>
              <w:t>19.06.2018</w:t>
            </w:r>
          </w:p>
        </w:tc>
        <w:tc>
          <w:tcPr>
            <w:tcW w:w="1560" w:type="dxa"/>
            <w:shd w:val="clear" w:color="auto" w:fill="auto"/>
            <w:noWrap/>
          </w:tcPr>
          <w:p w14:paraId="44DF2EFE" w14:textId="77777777" w:rsidR="003D6B8F" w:rsidRDefault="003D6B8F" w:rsidP="003D6B8F">
            <w:pPr>
              <w:ind w:firstLine="0"/>
            </w:pPr>
            <w:r>
              <w:t>24.07.2018</w:t>
            </w:r>
          </w:p>
        </w:tc>
        <w:tc>
          <w:tcPr>
            <w:tcW w:w="1147" w:type="dxa"/>
            <w:shd w:val="clear" w:color="auto" w:fill="auto"/>
          </w:tcPr>
          <w:p w14:paraId="411A9745" w14:textId="77777777" w:rsidR="003D6B8F" w:rsidRDefault="003D6B8F" w:rsidP="003D6B8F">
            <w:pPr>
              <w:ind w:firstLine="0"/>
              <w:rPr>
                <w:color w:val="000000"/>
              </w:rPr>
            </w:pPr>
            <w:r>
              <w:rPr>
                <w:color w:val="000000"/>
              </w:rPr>
              <w:t>73</w:t>
            </w:r>
          </w:p>
        </w:tc>
        <w:tc>
          <w:tcPr>
            <w:tcW w:w="2127" w:type="dxa"/>
          </w:tcPr>
          <w:p w14:paraId="342A1978" w14:textId="77777777" w:rsidR="003D6B8F" w:rsidRDefault="003D6B8F" w:rsidP="003D6B8F">
            <w:pPr>
              <w:ind w:firstLine="0"/>
            </w:pPr>
            <w:r w:rsidRPr="009B1B5B">
              <w:t>ведение личного подсобного хозяйства</w:t>
            </w:r>
          </w:p>
        </w:tc>
      </w:tr>
      <w:tr w:rsidR="003D6B8F" w:rsidRPr="00D256F5" w14:paraId="2F50F30A" w14:textId="77777777" w:rsidTr="003D6B8F">
        <w:trPr>
          <w:trHeight w:val="829"/>
          <w:jc w:val="center"/>
        </w:trPr>
        <w:tc>
          <w:tcPr>
            <w:tcW w:w="1080" w:type="dxa"/>
            <w:shd w:val="clear" w:color="auto" w:fill="auto"/>
            <w:noWrap/>
          </w:tcPr>
          <w:p w14:paraId="37830C3E" w14:textId="77777777" w:rsidR="003D6B8F" w:rsidRDefault="003D6B8F" w:rsidP="003D6B8F">
            <w:pPr>
              <w:ind w:firstLine="0"/>
            </w:pPr>
            <w:r>
              <w:t>71</w:t>
            </w:r>
          </w:p>
        </w:tc>
        <w:tc>
          <w:tcPr>
            <w:tcW w:w="2502" w:type="dxa"/>
            <w:shd w:val="clear" w:color="auto" w:fill="auto"/>
          </w:tcPr>
          <w:p w14:paraId="39796BD5" w14:textId="77777777" w:rsidR="003D6B8F" w:rsidRDefault="003D6B8F" w:rsidP="003D6B8F">
            <w:pPr>
              <w:ind w:firstLine="0"/>
              <w:rPr>
                <w:color w:val="000000"/>
              </w:rPr>
            </w:pPr>
            <w:r>
              <w:rPr>
                <w:color w:val="000000"/>
              </w:rPr>
              <w:t>Саевич Татьяна Вячеславовна</w:t>
            </w:r>
          </w:p>
        </w:tc>
        <w:tc>
          <w:tcPr>
            <w:tcW w:w="1701" w:type="dxa"/>
            <w:shd w:val="clear" w:color="auto" w:fill="auto"/>
          </w:tcPr>
          <w:p w14:paraId="022AA4E5" w14:textId="77777777" w:rsidR="003D6B8F" w:rsidRDefault="003D6B8F" w:rsidP="003D6B8F">
            <w:pPr>
              <w:ind w:firstLine="0"/>
              <w:rPr>
                <w:color w:val="000000"/>
              </w:rPr>
            </w:pPr>
            <w:r>
              <w:rPr>
                <w:color w:val="000000"/>
              </w:rPr>
              <w:t>03.07.2018</w:t>
            </w:r>
          </w:p>
        </w:tc>
        <w:tc>
          <w:tcPr>
            <w:tcW w:w="1560" w:type="dxa"/>
            <w:shd w:val="clear" w:color="auto" w:fill="auto"/>
            <w:noWrap/>
          </w:tcPr>
          <w:p w14:paraId="3904A8DA" w14:textId="77777777" w:rsidR="003D6B8F" w:rsidRDefault="003D6B8F" w:rsidP="003D6B8F">
            <w:pPr>
              <w:ind w:firstLine="0"/>
            </w:pPr>
            <w:r>
              <w:t>24.07.2018</w:t>
            </w:r>
          </w:p>
        </w:tc>
        <w:tc>
          <w:tcPr>
            <w:tcW w:w="1147" w:type="dxa"/>
            <w:shd w:val="clear" w:color="auto" w:fill="auto"/>
          </w:tcPr>
          <w:p w14:paraId="02CE8DDD" w14:textId="77777777" w:rsidR="003D6B8F" w:rsidRDefault="003D6B8F" w:rsidP="003D6B8F">
            <w:pPr>
              <w:ind w:firstLine="0"/>
              <w:rPr>
                <w:color w:val="000000"/>
              </w:rPr>
            </w:pPr>
            <w:r>
              <w:rPr>
                <w:color w:val="000000"/>
              </w:rPr>
              <w:t>74</w:t>
            </w:r>
          </w:p>
        </w:tc>
        <w:tc>
          <w:tcPr>
            <w:tcW w:w="2127" w:type="dxa"/>
          </w:tcPr>
          <w:p w14:paraId="49251986" w14:textId="77777777" w:rsidR="003D6B8F" w:rsidRDefault="003D6B8F" w:rsidP="003D6B8F">
            <w:pPr>
              <w:ind w:firstLine="0"/>
            </w:pPr>
            <w:r w:rsidRPr="009B1B5B">
              <w:t>ведение личного подсобного хозяйства</w:t>
            </w:r>
          </w:p>
        </w:tc>
      </w:tr>
      <w:tr w:rsidR="003D6B8F" w:rsidRPr="00D256F5" w14:paraId="639556A6" w14:textId="77777777" w:rsidTr="003D6B8F">
        <w:trPr>
          <w:trHeight w:val="829"/>
          <w:jc w:val="center"/>
        </w:trPr>
        <w:tc>
          <w:tcPr>
            <w:tcW w:w="1080" w:type="dxa"/>
            <w:shd w:val="clear" w:color="auto" w:fill="auto"/>
            <w:noWrap/>
          </w:tcPr>
          <w:p w14:paraId="4F888A71" w14:textId="77777777" w:rsidR="003D6B8F" w:rsidRDefault="003D6B8F" w:rsidP="003D6B8F">
            <w:pPr>
              <w:ind w:firstLine="0"/>
            </w:pPr>
            <w:r>
              <w:t>72</w:t>
            </w:r>
          </w:p>
        </w:tc>
        <w:tc>
          <w:tcPr>
            <w:tcW w:w="2502" w:type="dxa"/>
            <w:shd w:val="clear" w:color="auto" w:fill="auto"/>
          </w:tcPr>
          <w:p w14:paraId="4433F9A7" w14:textId="77777777" w:rsidR="003D6B8F" w:rsidRDefault="003D6B8F" w:rsidP="003D6B8F">
            <w:pPr>
              <w:ind w:firstLine="0"/>
              <w:rPr>
                <w:color w:val="000000"/>
              </w:rPr>
            </w:pPr>
            <w:r>
              <w:rPr>
                <w:color w:val="000000"/>
              </w:rPr>
              <w:t>Соколова Наталья Николаевна</w:t>
            </w:r>
          </w:p>
        </w:tc>
        <w:tc>
          <w:tcPr>
            <w:tcW w:w="1701" w:type="dxa"/>
            <w:shd w:val="clear" w:color="auto" w:fill="auto"/>
          </w:tcPr>
          <w:p w14:paraId="18FD4507" w14:textId="77777777" w:rsidR="003D6B8F" w:rsidRDefault="003D6B8F" w:rsidP="003D6B8F">
            <w:pPr>
              <w:ind w:firstLine="0"/>
              <w:rPr>
                <w:color w:val="000000"/>
              </w:rPr>
            </w:pPr>
            <w:r>
              <w:rPr>
                <w:color w:val="000000"/>
              </w:rPr>
              <w:t>03.07.2018</w:t>
            </w:r>
          </w:p>
        </w:tc>
        <w:tc>
          <w:tcPr>
            <w:tcW w:w="1560" w:type="dxa"/>
            <w:shd w:val="clear" w:color="auto" w:fill="auto"/>
            <w:noWrap/>
          </w:tcPr>
          <w:p w14:paraId="474DCA5A" w14:textId="77777777" w:rsidR="003D6B8F" w:rsidRDefault="003D6B8F" w:rsidP="003D6B8F">
            <w:pPr>
              <w:ind w:firstLine="0"/>
            </w:pPr>
            <w:r>
              <w:t>24.07.2018</w:t>
            </w:r>
          </w:p>
        </w:tc>
        <w:tc>
          <w:tcPr>
            <w:tcW w:w="1147" w:type="dxa"/>
            <w:shd w:val="clear" w:color="auto" w:fill="auto"/>
          </w:tcPr>
          <w:p w14:paraId="0E58AA00" w14:textId="77777777" w:rsidR="003D6B8F" w:rsidRDefault="003D6B8F" w:rsidP="003D6B8F">
            <w:pPr>
              <w:ind w:firstLine="0"/>
              <w:rPr>
                <w:color w:val="000000"/>
              </w:rPr>
            </w:pPr>
            <w:r>
              <w:rPr>
                <w:color w:val="000000"/>
              </w:rPr>
              <w:t>75</w:t>
            </w:r>
          </w:p>
        </w:tc>
        <w:tc>
          <w:tcPr>
            <w:tcW w:w="2127" w:type="dxa"/>
          </w:tcPr>
          <w:p w14:paraId="7A7E8A87" w14:textId="77777777" w:rsidR="003D6B8F" w:rsidRDefault="003D6B8F" w:rsidP="003D6B8F">
            <w:pPr>
              <w:ind w:firstLine="0"/>
            </w:pPr>
            <w:r w:rsidRPr="009B1B5B">
              <w:t>ведение личного подсобного хозяйства</w:t>
            </w:r>
          </w:p>
        </w:tc>
      </w:tr>
      <w:tr w:rsidR="003D6B8F" w:rsidRPr="00D256F5" w14:paraId="0E6D221B" w14:textId="77777777" w:rsidTr="003D6B8F">
        <w:trPr>
          <w:trHeight w:val="829"/>
          <w:jc w:val="center"/>
        </w:trPr>
        <w:tc>
          <w:tcPr>
            <w:tcW w:w="1080" w:type="dxa"/>
            <w:shd w:val="clear" w:color="auto" w:fill="auto"/>
            <w:noWrap/>
          </w:tcPr>
          <w:p w14:paraId="732A1703" w14:textId="77777777" w:rsidR="003D6B8F" w:rsidRDefault="003D6B8F" w:rsidP="003D6B8F">
            <w:pPr>
              <w:ind w:firstLine="0"/>
            </w:pPr>
            <w:r>
              <w:t>73</w:t>
            </w:r>
          </w:p>
        </w:tc>
        <w:tc>
          <w:tcPr>
            <w:tcW w:w="2502" w:type="dxa"/>
            <w:shd w:val="clear" w:color="auto" w:fill="auto"/>
          </w:tcPr>
          <w:p w14:paraId="30C1BFD5" w14:textId="77777777" w:rsidR="003D6B8F" w:rsidRDefault="003D6B8F" w:rsidP="003D6B8F">
            <w:pPr>
              <w:ind w:firstLine="0"/>
              <w:rPr>
                <w:color w:val="000000"/>
              </w:rPr>
            </w:pPr>
            <w:r>
              <w:rPr>
                <w:color w:val="000000"/>
              </w:rPr>
              <w:t>Пономарев Алексей Евгеньевич</w:t>
            </w:r>
          </w:p>
        </w:tc>
        <w:tc>
          <w:tcPr>
            <w:tcW w:w="1701" w:type="dxa"/>
            <w:shd w:val="clear" w:color="auto" w:fill="auto"/>
          </w:tcPr>
          <w:p w14:paraId="13E91E08" w14:textId="77777777" w:rsidR="003D6B8F" w:rsidRDefault="003D6B8F" w:rsidP="003D6B8F">
            <w:pPr>
              <w:ind w:firstLine="0"/>
              <w:rPr>
                <w:color w:val="000000"/>
              </w:rPr>
            </w:pPr>
            <w:r>
              <w:rPr>
                <w:color w:val="000000"/>
              </w:rPr>
              <w:t>11.07.2018</w:t>
            </w:r>
          </w:p>
        </w:tc>
        <w:tc>
          <w:tcPr>
            <w:tcW w:w="1560" w:type="dxa"/>
            <w:shd w:val="clear" w:color="auto" w:fill="auto"/>
            <w:noWrap/>
          </w:tcPr>
          <w:p w14:paraId="7131CF9A" w14:textId="77777777" w:rsidR="003D6B8F" w:rsidRDefault="003D6B8F" w:rsidP="003D6B8F">
            <w:pPr>
              <w:ind w:firstLine="0"/>
            </w:pPr>
            <w:r>
              <w:t>24.07.2018</w:t>
            </w:r>
          </w:p>
        </w:tc>
        <w:tc>
          <w:tcPr>
            <w:tcW w:w="1147" w:type="dxa"/>
            <w:shd w:val="clear" w:color="auto" w:fill="auto"/>
          </w:tcPr>
          <w:p w14:paraId="1EF637B7" w14:textId="77777777" w:rsidR="003D6B8F" w:rsidRDefault="003D6B8F" w:rsidP="003D6B8F">
            <w:pPr>
              <w:ind w:firstLine="0"/>
              <w:rPr>
                <w:color w:val="000000"/>
              </w:rPr>
            </w:pPr>
            <w:r>
              <w:rPr>
                <w:color w:val="000000"/>
              </w:rPr>
              <w:t>76</w:t>
            </w:r>
          </w:p>
        </w:tc>
        <w:tc>
          <w:tcPr>
            <w:tcW w:w="2127" w:type="dxa"/>
          </w:tcPr>
          <w:p w14:paraId="66C42931" w14:textId="77777777" w:rsidR="003D6B8F" w:rsidRDefault="003D6B8F" w:rsidP="003D6B8F">
            <w:pPr>
              <w:ind w:firstLine="0"/>
            </w:pPr>
            <w:r w:rsidRPr="009B1B5B">
              <w:t>ведение личного подсобного хозяйства</w:t>
            </w:r>
          </w:p>
        </w:tc>
      </w:tr>
      <w:tr w:rsidR="003D6B8F" w:rsidRPr="00D256F5" w14:paraId="253DFE19" w14:textId="77777777" w:rsidTr="003D6B8F">
        <w:trPr>
          <w:trHeight w:val="829"/>
          <w:jc w:val="center"/>
        </w:trPr>
        <w:tc>
          <w:tcPr>
            <w:tcW w:w="1080" w:type="dxa"/>
            <w:shd w:val="clear" w:color="auto" w:fill="auto"/>
            <w:noWrap/>
          </w:tcPr>
          <w:p w14:paraId="0BC22F77" w14:textId="77777777" w:rsidR="003D6B8F" w:rsidRDefault="003D6B8F" w:rsidP="003D6B8F">
            <w:pPr>
              <w:ind w:firstLine="0"/>
            </w:pPr>
            <w:r>
              <w:t>74</w:t>
            </w:r>
          </w:p>
        </w:tc>
        <w:tc>
          <w:tcPr>
            <w:tcW w:w="2502" w:type="dxa"/>
            <w:shd w:val="clear" w:color="auto" w:fill="auto"/>
          </w:tcPr>
          <w:p w14:paraId="33A3B0E9" w14:textId="77777777" w:rsidR="003D6B8F" w:rsidRDefault="003D6B8F" w:rsidP="003D6B8F">
            <w:pPr>
              <w:ind w:firstLine="0"/>
              <w:rPr>
                <w:color w:val="000000"/>
              </w:rPr>
            </w:pPr>
            <w:r>
              <w:rPr>
                <w:color w:val="000000"/>
              </w:rPr>
              <w:t>Голубева Татьяна Михайловна</w:t>
            </w:r>
          </w:p>
        </w:tc>
        <w:tc>
          <w:tcPr>
            <w:tcW w:w="1701" w:type="dxa"/>
            <w:shd w:val="clear" w:color="auto" w:fill="auto"/>
          </w:tcPr>
          <w:p w14:paraId="29C6BBD4" w14:textId="77777777" w:rsidR="003D6B8F" w:rsidRDefault="003D6B8F" w:rsidP="003D6B8F">
            <w:pPr>
              <w:ind w:firstLine="0"/>
              <w:rPr>
                <w:color w:val="000000"/>
              </w:rPr>
            </w:pPr>
            <w:r>
              <w:rPr>
                <w:color w:val="000000"/>
              </w:rPr>
              <w:t>17.07.2018</w:t>
            </w:r>
          </w:p>
        </w:tc>
        <w:tc>
          <w:tcPr>
            <w:tcW w:w="1560" w:type="dxa"/>
            <w:shd w:val="clear" w:color="auto" w:fill="auto"/>
            <w:noWrap/>
          </w:tcPr>
          <w:p w14:paraId="48207E0B" w14:textId="77777777" w:rsidR="003D6B8F" w:rsidRDefault="003D6B8F" w:rsidP="003D6B8F">
            <w:pPr>
              <w:ind w:firstLine="0"/>
            </w:pPr>
            <w:r>
              <w:t>24.07.2018</w:t>
            </w:r>
          </w:p>
        </w:tc>
        <w:tc>
          <w:tcPr>
            <w:tcW w:w="1147" w:type="dxa"/>
            <w:shd w:val="clear" w:color="auto" w:fill="auto"/>
          </w:tcPr>
          <w:p w14:paraId="21905785" w14:textId="77777777" w:rsidR="003D6B8F" w:rsidRDefault="003D6B8F" w:rsidP="003D6B8F">
            <w:pPr>
              <w:ind w:firstLine="0"/>
              <w:rPr>
                <w:color w:val="000000"/>
              </w:rPr>
            </w:pPr>
            <w:r>
              <w:rPr>
                <w:color w:val="000000"/>
              </w:rPr>
              <w:t>77</w:t>
            </w:r>
          </w:p>
        </w:tc>
        <w:tc>
          <w:tcPr>
            <w:tcW w:w="2127" w:type="dxa"/>
          </w:tcPr>
          <w:p w14:paraId="397A55E5" w14:textId="77777777" w:rsidR="003D6B8F" w:rsidRDefault="003D6B8F" w:rsidP="003D6B8F">
            <w:pPr>
              <w:ind w:firstLine="0"/>
            </w:pPr>
            <w:r w:rsidRPr="009B1B5B">
              <w:t>ведение личного подсобного хозяйства</w:t>
            </w:r>
          </w:p>
        </w:tc>
      </w:tr>
      <w:tr w:rsidR="003D6B8F" w:rsidRPr="00D256F5" w14:paraId="3EA34820" w14:textId="77777777" w:rsidTr="003D6B8F">
        <w:trPr>
          <w:trHeight w:val="829"/>
          <w:jc w:val="center"/>
        </w:trPr>
        <w:tc>
          <w:tcPr>
            <w:tcW w:w="1080" w:type="dxa"/>
            <w:shd w:val="clear" w:color="auto" w:fill="auto"/>
            <w:noWrap/>
          </w:tcPr>
          <w:p w14:paraId="5649B8A2" w14:textId="77777777" w:rsidR="003D6B8F" w:rsidRDefault="003D6B8F" w:rsidP="003D6B8F">
            <w:pPr>
              <w:ind w:firstLine="0"/>
            </w:pPr>
            <w:r>
              <w:t>75</w:t>
            </w:r>
          </w:p>
        </w:tc>
        <w:tc>
          <w:tcPr>
            <w:tcW w:w="2502" w:type="dxa"/>
            <w:shd w:val="clear" w:color="auto" w:fill="auto"/>
          </w:tcPr>
          <w:p w14:paraId="653CF77D" w14:textId="77777777" w:rsidR="003D6B8F" w:rsidRDefault="003D6B8F" w:rsidP="003D6B8F">
            <w:pPr>
              <w:ind w:firstLine="0"/>
              <w:rPr>
                <w:color w:val="000000"/>
              </w:rPr>
            </w:pPr>
            <w:r>
              <w:rPr>
                <w:color w:val="000000"/>
              </w:rPr>
              <w:t>Ванюшин Александр Алексеевич</w:t>
            </w:r>
          </w:p>
        </w:tc>
        <w:tc>
          <w:tcPr>
            <w:tcW w:w="1701" w:type="dxa"/>
            <w:shd w:val="clear" w:color="auto" w:fill="auto"/>
          </w:tcPr>
          <w:p w14:paraId="6EEF720A" w14:textId="77777777" w:rsidR="003D6B8F" w:rsidRDefault="003D6B8F" w:rsidP="003D6B8F">
            <w:pPr>
              <w:ind w:firstLine="0"/>
              <w:rPr>
                <w:color w:val="000000"/>
              </w:rPr>
            </w:pPr>
            <w:r>
              <w:rPr>
                <w:color w:val="000000"/>
              </w:rPr>
              <w:t>27.07.2018</w:t>
            </w:r>
          </w:p>
        </w:tc>
        <w:tc>
          <w:tcPr>
            <w:tcW w:w="1560" w:type="dxa"/>
            <w:shd w:val="clear" w:color="auto" w:fill="auto"/>
            <w:noWrap/>
          </w:tcPr>
          <w:p w14:paraId="72F6DE98" w14:textId="77777777" w:rsidR="003D6B8F" w:rsidRDefault="003D6B8F" w:rsidP="003D6B8F">
            <w:pPr>
              <w:ind w:firstLine="0"/>
            </w:pPr>
            <w:r>
              <w:t>21.08.2018</w:t>
            </w:r>
          </w:p>
        </w:tc>
        <w:tc>
          <w:tcPr>
            <w:tcW w:w="1147" w:type="dxa"/>
            <w:shd w:val="clear" w:color="auto" w:fill="auto"/>
          </w:tcPr>
          <w:p w14:paraId="03C65BE4" w14:textId="77777777" w:rsidR="003D6B8F" w:rsidRDefault="003D6B8F" w:rsidP="003D6B8F">
            <w:pPr>
              <w:ind w:firstLine="0"/>
              <w:rPr>
                <w:color w:val="000000"/>
              </w:rPr>
            </w:pPr>
            <w:r>
              <w:rPr>
                <w:color w:val="000000"/>
              </w:rPr>
              <w:t>78</w:t>
            </w:r>
          </w:p>
        </w:tc>
        <w:tc>
          <w:tcPr>
            <w:tcW w:w="2127" w:type="dxa"/>
          </w:tcPr>
          <w:p w14:paraId="6BBFF83E" w14:textId="77777777" w:rsidR="003D6B8F" w:rsidRDefault="003D6B8F" w:rsidP="003D6B8F">
            <w:pPr>
              <w:ind w:firstLine="0"/>
            </w:pPr>
            <w:r w:rsidRPr="009B1B5B">
              <w:t>ведение личного подсобного хозяйства</w:t>
            </w:r>
          </w:p>
        </w:tc>
      </w:tr>
      <w:tr w:rsidR="003D6B8F" w:rsidRPr="00D256F5" w14:paraId="37889D23" w14:textId="77777777" w:rsidTr="003D6B8F">
        <w:trPr>
          <w:trHeight w:val="829"/>
          <w:jc w:val="center"/>
        </w:trPr>
        <w:tc>
          <w:tcPr>
            <w:tcW w:w="1080" w:type="dxa"/>
            <w:shd w:val="clear" w:color="auto" w:fill="auto"/>
            <w:noWrap/>
          </w:tcPr>
          <w:p w14:paraId="1912D928" w14:textId="77777777" w:rsidR="003D6B8F" w:rsidRDefault="003D6B8F" w:rsidP="003D6B8F">
            <w:pPr>
              <w:ind w:firstLine="0"/>
            </w:pPr>
            <w:r>
              <w:t>76</w:t>
            </w:r>
          </w:p>
        </w:tc>
        <w:tc>
          <w:tcPr>
            <w:tcW w:w="2502" w:type="dxa"/>
            <w:shd w:val="clear" w:color="auto" w:fill="auto"/>
          </w:tcPr>
          <w:p w14:paraId="03218BBB" w14:textId="77777777" w:rsidR="003D6B8F" w:rsidRDefault="003D6B8F" w:rsidP="003D6B8F">
            <w:pPr>
              <w:ind w:firstLine="0"/>
              <w:rPr>
                <w:color w:val="000000"/>
              </w:rPr>
            </w:pPr>
            <w:r>
              <w:rPr>
                <w:color w:val="000000"/>
              </w:rPr>
              <w:t>Шаронова Мария Вячеславовна</w:t>
            </w:r>
          </w:p>
        </w:tc>
        <w:tc>
          <w:tcPr>
            <w:tcW w:w="1701" w:type="dxa"/>
            <w:shd w:val="clear" w:color="auto" w:fill="auto"/>
          </w:tcPr>
          <w:p w14:paraId="38FA4140" w14:textId="77777777" w:rsidR="003D6B8F" w:rsidRDefault="003D6B8F" w:rsidP="003D6B8F">
            <w:pPr>
              <w:ind w:firstLine="0"/>
              <w:rPr>
                <w:color w:val="000000"/>
              </w:rPr>
            </w:pPr>
            <w:r>
              <w:rPr>
                <w:color w:val="000000"/>
              </w:rPr>
              <w:t>30.07.2018</w:t>
            </w:r>
          </w:p>
        </w:tc>
        <w:tc>
          <w:tcPr>
            <w:tcW w:w="1560" w:type="dxa"/>
            <w:shd w:val="clear" w:color="auto" w:fill="auto"/>
            <w:noWrap/>
          </w:tcPr>
          <w:p w14:paraId="73A6168E" w14:textId="77777777" w:rsidR="003D6B8F" w:rsidRDefault="003D6B8F" w:rsidP="003D6B8F">
            <w:pPr>
              <w:ind w:firstLine="0"/>
            </w:pPr>
            <w:r>
              <w:t>21.08.2018</w:t>
            </w:r>
          </w:p>
        </w:tc>
        <w:tc>
          <w:tcPr>
            <w:tcW w:w="1147" w:type="dxa"/>
            <w:shd w:val="clear" w:color="auto" w:fill="auto"/>
          </w:tcPr>
          <w:p w14:paraId="45BC426B" w14:textId="77777777" w:rsidR="003D6B8F" w:rsidRDefault="003D6B8F" w:rsidP="003D6B8F">
            <w:pPr>
              <w:ind w:firstLine="0"/>
              <w:rPr>
                <w:color w:val="000000"/>
              </w:rPr>
            </w:pPr>
            <w:r>
              <w:rPr>
                <w:color w:val="000000"/>
              </w:rPr>
              <w:t>79</w:t>
            </w:r>
          </w:p>
        </w:tc>
        <w:tc>
          <w:tcPr>
            <w:tcW w:w="2127" w:type="dxa"/>
          </w:tcPr>
          <w:p w14:paraId="624CCE06" w14:textId="77777777" w:rsidR="003D6B8F" w:rsidRDefault="003D6B8F" w:rsidP="003D6B8F">
            <w:pPr>
              <w:ind w:firstLine="0"/>
            </w:pPr>
            <w:r w:rsidRPr="009B1B5B">
              <w:t>ведение личного подсобного хозяйства</w:t>
            </w:r>
          </w:p>
        </w:tc>
      </w:tr>
      <w:tr w:rsidR="003D6B8F" w:rsidRPr="00D256F5" w14:paraId="38C13283" w14:textId="77777777" w:rsidTr="003D6B8F">
        <w:trPr>
          <w:trHeight w:val="829"/>
          <w:jc w:val="center"/>
        </w:trPr>
        <w:tc>
          <w:tcPr>
            <w:tcW w:w="1080" w:type="dxa"/>
            <w:shd w:val="clear" w:color="auto" w:fill="auto"/>
            <w:noWrap/>
          </w:tcPr>
          <w:p w14:paraId="0F012335" w14:textId="77777777" w:rsidR="003D6B8F" w:rsidRDefault="003D6B8F" w:rsidP="003D6B8F">
            <w:pPr>
              <w:ind w:firstLine="0"/>
            </w:pPr>
            <w:r>
              <w:t>77</w:t>
            </w:r>
          </w:p>
        </w:tc>
        <w:tc>
          <w:tcPr>
            <w:tcW w:w="2502" w:type="dxa"/>
            <w:shd w:val="clear" w:color="auto" w:fill="auto"/>
          </w:tcPr>
          <w:p w14:paraId="39B0536A" w14:textId="77777777" w:rsidR="003D6B8F" w:rsidRDefault="003D6B8F" w:rsidP="003D6B8F">
            <w:pPr>
              <w:ind w:firstLine="0"/>
              <w:rPr>
                <w:color w:val="000000"/>
              </w:rPr>
            </w:pPr>
            <w:proofErr w:type="spellStart"/>
            <w:r>
              <w:rPr>
                <w:color w:val="000000"/>
              </w:rPr>
              <w:t>Карькова</w:t>
            </w:r>
            <w:proofErr w:type="spellEnd"/>
            <w:r>
              <w:rPr>
                <w:color w:val="000000"/>
              </w:rPr>
              <w:t xml:space="preserve"> Наталья Владимировна</w:t>
            </w:r>
          </w:p>
        </w:tc>
        <w:tc>
          <w:tcPr>
            <w:tcW w:w="1701" w:type="dxa"/>
            <w:shd w:val="clear" w:color="auto" w:fill="auto"/>
          </w:tcPr>
          <w:p w14:paraId="3C7CD4F6" w14:textId="77777777" w:rsidR="003D6B8F" w:rsidRDefault="003D6B8F" w:rsidP="003D6B8F">
            <w:pPr>
              <w:ind w:firstLine="0"/>
              <w:rPr>
                <w:color w:val="000000"/>
              </w:rPr>
            </w:pPr>
            <w:r>
              <w:rPr>
                <w:color w:val="000000"/>
              </w:rPr>
              <w:t>30.07.2018</w:t>
            </w:r>
          </w:p>
        </w:tc>
        <w:tc>
          <w:tcPr>
            <w:tcW w:w="1560" w:type="dxa"/>
            <w:shd w:val="clear" w:color="auto" w:fill="auto"/>
            <w:noWrap/>
          </w:tcPr>
          <w:p w14:paraId="1C02B7D6" w14:textId="77777777" w:rsidR="003D6B8F" w:rsidRDefault="003D6B8F" w:rsidP="003D6B8F">
            <w:pPr>
              <w:ind w:firstLine="0"/>
            </w:pPr>
            <w:r>
              <w:t>21.08.2018</w:t>
            </w:r>
          </w:p>
        </w:tc>
        <w:tc>
          <w:tcPr>
            <w:tcW w:w="1147" w:type="dxa"/>
            <w:shd w:val="clear" w:color="auto" w:fill="auto"/>
          </w:tcPr>
          <w:p w14:paraId="2F5357BF" w14:textId="77777777" w:rsidR="003D6B8F" w:rsidRDefault="003D6B8F" w:rsidP="003D6B8F">
            <w:pPr>
              <w:ind w:firstLine="0"/>
              <w:rPr>
                <w:color w:val="000000"/>
              </w:rPr>
            </w:pPr>
            <w:r>
              <w:rPr>
                <w:color w:val="000000"/>
              </w:rPr>
              <w:t>80</w:t>
            </w:r>
          </w:p>
        </w:tc>
        <w:tc>
          <w:tcPr>
            <w:tcW w:w="2127" w:type="dxa"/>
          </w:tcPr>
          <w:p w14:paraId="2B5A0D69" w14:textId="77777777" w:rsidR="003D6B8F" w:rsidRDefault="003D6B8F" w:rsidP="003D6B8F">
            <w:pPr>
              <w:ind w:firstLine="0"/>
            </w:pPr>
            <w:r w:rsidRPr="009B1B5B">
              <w:t>ведение личного подсобного хозяйства</w:t>
            </w:r>
          </w:p>
        </w:tc>
      </w:tr>
      <w:tr w:rsidR="003D6B8F" w:rsidRPr="00D256F5" w14:paraId="062D2731" w14:textId="77777777" w:rsidTr="003D6B8F">
        <w:trPr>
          <w:trHeight w:val="829"/>
          <w:jc w:val="center"/>
        </w:trPr>
        <w:tc>
          <w:tcPr>
            <w:tcW w:w="1080" w:type="dxa"/>
            <w:shd w:val="clear" w:color="auto" w:fill="auto"/>
            <w:noWrap/>
          </w:tcPr>
          <w:p w14:paraId="66BB9C5C" w14:textId="77777777" w:rsidR="003D6B8F" w:rsidRDefault="003D6B8F" w:rsidP="003D6B8F">
            <w:pPr>
              <w:ind w:firstLine="0"/>
            </w:pPr>
            <w:r>
              <w:lastRenderedPageBreak/>
              <w:t>78</w:t>
            </w:r>
          </w:p>
        </w:tc>
        <w:tc>
          <w:tcPr>
            <w:tcW w:w="2502" w:type="dxa"/>
            <w:shd w:val="clear" w:color="auto" w:fill="auto"/>
          </w:tcPr>
          <w:p w14:paraId="466A6E48" w14:textId="77777777" w:rsidR="003D6B8F" w:rsidRDefault="003D6B8F" w:rsidP="003D6B8F">
            <w:pPr>
              <w:ind w:firstLine="0"/>
              <w:rPr>
                <w:color w:val="000000"/>
              </w:rPr>
            </w:pPr>
            <w:r>
              <w:rPr>
                <w:color w:val="000000"/>
              </w:rPr>
              <w:t>Голованов Антон Владимирович</w:t>
            </w:r>
          </w:p>
        </w:tc>
        <w:tc>
          <w:tcPr>
            <w:tcW w:w="1701" w:type="dxa"/>
            <w:shd w:val="clear" w:color="auto" w:fill="auto"/>
          </w:tcPr>
          <w:p w14:paraId="7C159978" w14:textId="77777777" w:rsidR="003D6B8F" w:rsidRDefault="003D6B8F" w:rsidP="003D6B8F">
            <w:pPr>
              <w:ind w:firstLine="0"/>
              <w:rPr>
                <w:color w:val="000000"/>
              </w:rPr>
            </w:pPr>
            <w:r>
              <w:rPr>
                <w:color w:val="000000"/>
              </w:rPr>
              <w:t>06.08.2018</w:t>
            </w:r>
          </w:p>
        </w:tc>
        <w:tc>
          <w:tcPr>
            <w:tcW w:w="1560" w:type="dxa"/>
            <w:shd w:val="clear" w:color="auto" w:fill="auto"/>
            <w:noWrap/>
          </w:tcPr>
          <w:p w14:paraId="63AD7E36" w14:textId="77777777" w:rsidR="003D6B8F" w:rsidRDefault="003D6B8F" w:rsidP="003D6B8F">
            <w:pPr>
              <w:ind w:firstLine="0"/>
            </w:pPr>
            <w:r>
              <w:t>21.08.2018</w:t>
            </w:r>
          </w:p>
        </w:tc>
        <w:tc>
          <w:tcPr>
            <w:tcW w:w="1147" w:type="dxa"/>
            <w:shd w:val="clear" w:color="auto" w:fill="auto"/>
          </w:tcPr>
          <w:p w14:paraId="11CFD3EF" w14:textId="77777777" w:rsidR="003D6B8F" w:rsidRDefault="003D6B8F" w:rsidP="003D6B8F">
            <w:pPr>
              <w:ind w:firstLine="0"/>
              <w:rPr>
                <w:color w:val="000000"/>
              </w:rPr>
            </w:pPr>
            <w:r>
              <w:rPr>
                <w:color w:val="000000"/>
              </w:rPr>
              <w:t>81</w:t>
            </w:r>
          </w:p>
        </w:tc>
        <w:tc>
          <w:tcPr>
            <w:tcW w:w="2127" w:type="dxa"/>
          </w:tcPr>
          <w:p w14:paraId="6D022408" w14:textId="77777777" w:rsidR="003D6B8F" w:rsidRDefault="003D6B8F" w:rsidP="003D6B8F">
            <w:pPr>
              <w:ind w:firstLine="0"/>
            </w:pPr>
            <w:r w:rsidRPr="009B1B5B">
              <w:t>ведение личного подсобного хозяйства</w:t>
            </w:r>
          </w:p>
        </w:tc>
      </w:tr>
      <w:tr w:rsidR="003D6B8F" w:rsidRPr="00D256F5" w14:paraId="719A857C" w14:textId="77777777" w:rsidTr="003D6B8F">
        <w:trPr>
          <w:trHeight w:val="829"/>
          <w:jc w:val="center"/>
        </w:trPr>
        <w:tc>
          <w:tcPr>
            <w:tcW w:w="1080" w:type="dxa"/>
            <w:shd w:val="clear" w:color="auto" w:fill="auto"/>
            <w:noWrap/>
          </w:tcPr>
          <w:p w14:paraId="0D454604" w14:textId="77777777" w:rsidR="003D6B8F" w:rsidRDefault="003D6B8F" w:rsidP="003D6B8F">
            <w:pPr>
              <w:ind w:firstLine="0"/>
            </w:pPr>
            <w:r>
              <w:t>79</w:t>
            </w:r>
          </w:p>
        </w:tc>
        <w:tc>
          <w:tcPr>
            <w:tcW w:w="2502" w:type="dxa"/>
            <w:shd w:val="clear" w:color="auto" w:fill="auto"/>
          </w:tcPr>
          <w:p w14:paraId="359BB84F" w14:textId="77777777" w:rsidR="003D6B8F" w:rsidRDefault="003D6B8F" w:rsidP="003D6B8F">
            <w:pPr>
              <w:ind w:firstLine="0"/>
              <w:rPr>
                <w:color w:val="000000"/>
              </w:rPr>
            </w:pPr>
            <w:r>
              <w:rPr>
                <w:color w:val="000000"/>
              </w:rPr>
              <w:t>Никитина Надежда Юрьевна</w:t>
            </w:r>
          </w:p>
        </w:tc>
        <w:tc>
          <w:tcPr>
            <w:tcW w:w="1701" w:type="dxa"/>
            <w:shd w:val="clear" w:color="auto" w:fill="auto"/>
          </w:tcPr>
          <w:p w14:paraId="31FA72A9" w14:textId="77777777" w:rsidR="003D6B8F" w:rsidRDefault="003D6B8F" w:rsidP="003D6B8F">
            <w:pPr>
              <w:ind w:firstLine="0"/>
              <w:rPr>
                <w:color w:val="000000"/>
              </w:rPr>
            </w:pPr>
            <w:r>
              <w:rPr>
                <w:color w:val="000000"/>
              </w:rPr>
              <w:t>07.08.2018</w:t>
            </w:r>
          </w:p>
        </w:tc>
        <w:tc>
          <w:tcPr>
            <w:tcW w:w="1560" w:type="dxa"/>
            <w:shd w:val="clear" w:color="auto" w:fill="auto"/>
            <w:noWrap/>
          </w:tcPr>
          <w:p w14:paraId="700D8D91" w14:textId="77777777" w:rsidR="003D6B8F" w:rsidRDefault="003D6B8F" w:rsidP="003D6B8F">
            <w:pPr>
              <w:ind w:firstLine="0"/>
            </w:pPr>
            <w:r>
              <w:t>21.08.2018</w:t>
            </w:r>
          </w:p>
        </w:tc>
        <w:tc>
          <w:tcPr>
            <w:tcW w:w="1147" w:type="dxa"/>
            <w:shd w:val="clear" w:color="auto" w:fill="auto"/>
          </w:tcPr>
          <w:p w14:paraId="52FCDB27" w14:textId="77777777" w:rsidR="003D6B8F" w:rsidRDefault="003D6B8F" w:rsidP="003D6B8F">
            <w:pPr>
              <w:ind w:firstLine="0"/>
              <w:rPr>
                <w:color w:val="000000"/>
              </w:rPr>
            </w:pPr>
            <w:r>
              <w:rPr>
                <w:color w:val="000000"/>
              </w:rPr>
              <w:t>82</w:t>
            </w:r>
          </w:p>
        </w:tc>
        <w:tc>
          <w:tcPr>
            <w:tcW w:w="2127" w:type="dxa"/>
          </w:tcPr>
          <w:p w14:paraId="49703B2A" w14:textId="77777777" w:rsidR="003D6B8F" w:rsidRDefault="003D6B8F" w:rsidP="003D6B8F">
            <w:pPr>
              <w:ind w:firstLine="0"/>
            </w:pPr>
            <w:r w:rsidRPr="009B1B5B">
              <w:t>ведение личного подсобного хозяйства</w:t>
            </w:r>
          </w:p>
        </w:tc>
      </w:tr>
      <w:tr w:rsidR="003D6B8F" w:rsidRPr="00D256F5" w14:paraId="08479570" w14:textId="77777777" w:rsidTr="003D6B8F">
        <w:trPr>
          <w:trHeight w:val="829"/>
          <w:jc w:val="center"/>
        </w:trPr>
        <w:tc>
          <w:tcPr>
            <w:tcW w:w="1080" w:type="dxa"/>
            <w:shd w:val="clear" w:color="auto" w:fill="auto"/>
            <w:noWrap/>
          </w:tcPr>
          <w:p w14:paraId="4FFFCDF9" w14:textId="77777777" w:rsidR="003D6B8F" w:rsidRDefault="003D6B8F" w:rsidP="003D6B8F">
            <w:pPr>
              <w:ind w:firstLine="0"/>
            </w:pPr>
            <w:r>
              <w:t>80</w:t>
            </w:r>
          </w:p>
        </w:tc>
        <w:tc>
          <w:tcPr>
            <w:tcW w:w="2502" w:type="dxa"/>
            <w:shd w:val="clear" w:color="auto" w:fill="auto"/>
          </w:tcPr>
          <w:p w14:paraId="238DA0E7" w14:textId="77777777" w:rsidR="003D6B8F" w:rsidRDefault="003D6B8F" w:rsidP="003D6B8F">
            <w:pPr>
              <w:ind w:firstLine="0"/>
              <w:rPr>
                <w:color w:val="000000"/>
              </w:rPr>
            </w:pPr>
            <w:r>
              <w:rPr>
                <w:color w:val="000000"/>
              </w:rPr>
              <w:t>Солодовникова Елена  Владимировна</w:t>
            </w:r>
          </w:p>
        </w:tc>
        <w:tc>
          <w:tcPr>
            <w:tcW w:w="1701" w:type="dxa"/>
            <w:shd w:val="clear" w:color="auto" w:fill="auto"/>
          </w:tcPr>
          <w:p w14:paraId="0B62706C" w14:textId="77777777" w:rsidR="003D6B8F" w:rsidRDefault="003D6B8F" w:rsidP="003D6B8F">
            <w:pPr>
              <w:ind w:firstLine="0"/>
              <w:rPr>
                <w:color w:val="000000"/>
              </w:rPr>
            </w:pPr>
            <w:r>
              <w:rPr>
                <w:color w:val="000000"/>
              </w:rPr>
              <w:t>13.08.2018</w:t>
            </w:r>
          </w:p>
        </w:tc>
        <w:tc>
          <w:tcPr>
            <w:tcW w:w="1560" w:type="dxa"/>
            <w:shd w:val="clear" w:color="auto" w:fill="auto"/>
            <w:noWrap/>
          </w:tcPr>
          <w:p w14:paraId="5A7FA30B" w14:textId="77777777" w:rsidR="003D6B8F" w:rsidRDefault="003D6B8F" w:rsidP="003D6B8F">
            <w:pPr>
              <w:ind w:firstLine="0"/>
            </w:pPr>
            <w:r>
              <w:t>21.08.2018</w:t>
            </w:r>
          </w:p>
        </w:tc>
        <w:tc>
          <w:tcPr>
            <w:tcW w:w="1147" w:type="dxa"/>
            <w:shd w:val="clear" w:color="auto" w:fill="auto"/>
          </w:tcPr>
          <w:p w14:paraId="6D9EC598" w14:textId="77777777" w:rsidR="003D6B8F" w:rsidRDefault="003D6B8F" w:rsidP="003D6B8F">
            <w:pPr>
              <w:ind w:firstLine="0"/>
              <w:rPr>
                <w:color w:val="000000"/>
              </w:rPr>
            </w:pPr>
            <w:r>
              <w:rPr>
                <w:color w:val="000000"/>
              </w:rPr>
              <w:t>83</w:t>
            </w:r>
          </w:p>
        </w:tc>
        <w:tc>
          <w:tcPr>
            <w:tcW w:w="2127" w:type="dxa"/>
          </w:tcPr>
          <w:p w14:paraId="7F0F47EF" w14:textId="77777777" w:rsidR="003D6B8F" w:rsidRDefault="003D6B8F" w:rsidP="003D6B8F">
            <w:pPr>
              <w:ind w:firstLine="0"/>
            </w:pPr>
            <w:r w:rsidRPr="009B1B5B">
              <w:t>ведение личного подсобного хозяйства</w:t>
            </w:r>
          </w:p>
        </w:tc>
      </w:tr>
      <w:tr w:rsidR="003D6B8F" w:rsidRPr="00D256F5" w14:paraId="712771E6" w14:textId="77777777" w:rsidTr="003D6B8F">
        <w:trPr>
          <w:trHeight w:val="829"/>
          <w:jc w:val="center"/>
        </w:trPr>
        <w:tc>
          <w:tcPr>
            <w:tcW w:w="1080" w:type="dxa"/>
            <w:shd w:val="clear" w:color="auto" w:fill="auto"/>
            <w:noWrap/>
          </w:tcPr>
          <w:p w14:paraId="3D3C95AC" w14:textId="77777777" w:rsidR="003D6B8F" w:rsidRDefault="003D6B8F" w:rsidP="003D6B8F">
            <w:pPr>
              <w:ind w:firstLine="0"/>
            </w:pPr>
            <w:r>
              <w:t>81</w:t>
            </w:r>
          </w:p>
        </w:tc>
        <w:tc>
          <w:tcPr>
            <w:tcW w:w="2502" w:type="dxa"/>
            <w:shd w:val="clear" w:color="auto" w:fill="auto"/>
          </w:tcPr>
          <w:p w14:paraId="5846B2DC" w14:textId="77777777" w:rsidR="003D6B8F" w:rsidRDefault="003D6B8F" w:rsidP="003D6B8F">
            <w:pPr>
              <w:ind w:firstLine="0"/>
              <w:rPr>
                <w:color w:val="000000"/>
              </w:rPr>
            </w:pPr>
            <w:r>
              <w:rPr>
                <w:color w:val="000000"/>
              </w:rPr>
              <w:t>Ярыгин Михаил Александрович</w:t>
            </w:r>
          </w:p>
        </w:tc>
        <w:tc>
          <w:tcPr>
            <w:tcW w:w="1701" w:type="dxa"/>
            <w:shd w:val="clear" w:color="auto" w:fill="auto"/>
          </w:tcPr>
          <w:p w14:paraId="2B4897C9" w14:textId="77777777" w:rsidR="003D6B8F" w:rsidRDefault="003D6B8F" w:rsidP="003D6B8F">
            <w:pPr>
              <w:ind w:firstLine="0"/>
              <w:rPr>
                <w:color w:val="000000"/>
              </w:rPr>
            </w:pPr>
            <w:r>
              <w:rPr>
                <w:color w:val="000000"/>
              </w:rPr>
              <w:t>28.08.2018</w:t>
            </w:r>
          </w:p>
        </w:tc>
        <w:tc>
          <w:tcPr>
            <w:tcW w:w="1560" w:type="dxa"/>
            <w:shd w:val="clear" w:color="auto" w:fill="auto"/>
            <w:noWrap/>
          </w:tcPr>
          <w:p w14:paraId="1AF3C925" w14:textId="77777777" w:rsidR="003D6B8F" w:rsidRDefault="003D6B8F" w:rsidP="003D6B8F">
            <w:pPr>
              <w:ind w:firstLine="0"/>
            </w:pPr>
            <w:r>
              <w:t>28.09.2018</w:t>
            </w:r>
          </w:p>
        </w:tc>
        <w:tc>
          <w:tcPr>
            <w:tcW w:w="1147" w:type="dxa"/>
            <w:shd w:val="clear" w:color="auto" w:fill="auto"/>
          </w:tcPr>
          <w:p w14:paraId="15786317" w14:textId="77777777" w:rsidR="003D6B8F" w:rsidRDefault="003D6B8F" w:rsidP="003D6B8F">
            <w:pPr>
              <w:ind w:firstLine="0"/>
              <w:rPr>
                <w:color w:val="000000"/>
              </w:rPr>
            </w:pPr>
            <w:r>
              <w:rPr>
                <w:color w:val="000000"/>
              </w:rPr>
              <w:t>84</w:t>
            </w:r>
          </w:p>
        </w:tc>
        <w:tc>
          <w:tcPr>
            <w:tcW w:w="2127" w:type="dxa"/>
          </w:tcPr>
          <w:p w14:paraId="467E2A3E" w14:textId="77777777" w:rsidR="003D6B8F" w:rsidRDefault="003D6B8F" w:rsidP="003D6B8F">
            <w:pPr>
              <w:ind w:firstLine="0"/>
            </w:pPr>
            <w:r w:rsidRPr="009B1B5B">
              <w:t>ведение личного подсобного хозяйства</w:t>
            </w:r>
          </w:p>
        </w:tc>
      </w:tr>
      <w:tr w:rsidR="003D6B8F" w:rsidRPr="00D256F5" w14:paraId="05B04C32" w14:textId="77777777" w:rsidTr="003D6B8F">
        <w:trPr>
          <w:trHeight w:val="829"/>
          <w:jc w:val="center"/>
        </w:trPr>
        <w:tc>
          <w:tcPr>
            <w:tcW w:w="1080" w:type="dxa"/>
            <w:shd w:val="clear" w:color="auto" w:fill="auto"/>
            <w:noWrap/>
          </w:tcPr>
          <w:p w14:paraId="11497B8B" w14:textId="77777777" w:rsidR="003D6B8F" w:rsidRDefault="003D6B8F" w:rsidP="003D6B8F">
            <w:pPr>
              <w:ind w:firstLine="0"/>
            </w:pPr>
            <w:r>
              <w:t>82</w:t>
            </w:r>
          </w:p>
        </w:tc>
        <w:tc>
          <w:tcPr>
            <w:tcW w:w="2502" w:type="dxa"/>
            <w:shd w:val="clear" w:color="auto" w:fill="auto"/>
          </w:tcPr>
          <w:p w14:paraId="4B15480E" w14:textId="77777777" w:rsidR="003D6B8F" w:rsidRDefault="003D6B8F" w:rsidP="003D6B8F">
            <w:pPr>
              <w:ind w:firstLine="0"/>
              <w:rPr>
                <w:color w:val="000000"/>
              </w:rPr>
            </w:pPr>
            <w:r>
              <w:rPr>
                <w:color w:val="000000"/>
              </w:rPr>
              <w:t>Григорьева Любовь Валерьевна</w:t>
            </w:r>
          </w:p>
        </w:tc>
        <w:tc>
          <w:tcPr>
            <w:tcW w:w="1701" w:type="dxa"/>
            <w:shd w:val="clear" w:color="auto" w:fill="auto"/>
          </w:tcPr>
          <w:p w14:paraId="0A7A22A5" w14:textId="77777777" w:rsidR="003D6B8F" w:rsidRDefault="003D6B8F" w:rsidP="003D6B8F">
            <w:pPr>
              <w:ind w:firstLine="0"/>
              <w:rPr>
                <w:color w:val="000000"/>
              </w:rPr>
            </w:pPr>
            <w:r>
              <w:rPr>
                <w:color w:val="000000"/>
              </w:rPr>
              <w:t>18.09.2018</w:t>
            </w:r>
          </w:p>
        </w:tc>
        <w:tc>
          <w:tcPr>
            <w:tcW w:w="1560" w:type="dxa"/>
            <w:shd w:val="clear" w:color="auto" w:fill="auto"/>
            <w:noWrap/>
          </w:tcPr>
          <w:p w14:paraId="0A8FDA74" w14:textId="77777777" w:rsidR="003D6B8F" w:rsidRDefault="003D6B8F" w:rsidP="003D6B8F">
            <w:pPr>
              <w:ind w:firstLine="0"/>
            </w:pPr>
            <w:r>
              <w:t>28.09.2018</w:t>
            </w:r>
          </w:p>
        </w:tc>
        <w:tc>
          <w:tcPr>
            <w:tcW w:w="1147" w:type="dxa"/>
            <w:shd w:val="clear" w:color="auto" w:fill="auto"/>
          </w:tcPr>
          <w:p w14:paraId="4BBC44B2" w14:textId="77777777" w:rsidR="003D6B8F" w:rsidRDefault="003D6B8F" w:rsidP="003D6B8F">
            <w:pPr>
              <w:ind w:firstLine="0"/>
              <w:rPr>
                <w:color w:val="000000"/>
              </w:rPr>
            </w:pPr>
            <w:r>
              <w:rPr>
                <w:color w:val="000000"/>
              </w:rPr>
              <w:t>85</w:t>
            </w:r>
          </w:p>
        </w:tc>
        <w:tc>
          <w:tcPr>
            <w:tcW w:w="2127" w:type="dxa"/>
          </w:tcPr>
          <w:p w14:paraId="10A42F1E" w14:textId="77777777" w:rsidR="003D6B8F" w:rsidRDefault="003D6B8F" w:rsidP="003D6B8F">
            <w:pPr>
              <w:ind w:firstLine="0"/>
            </w:pPr>
            <w:r w:rsidRPr="009B1B5B">
              <w:t>ведение личного подсобного хозяйства</w:t>
            </w:r>
          </w:p>
        </w:tc>
      </w:tr>
      <w:tr w:rsidR="003D6B8F" w:rsidRPr="00D256F5" w14:paraId="78D36E94" w14:textId="77777777" w:rsidTr="003D6B8F">
        <w:trPr>
          <w:trHeight w:val="829"/>
          <w:jc w:val="center"/>
        </w:trPr>
        <w:tc>
          <w:tcPr>
            <w:tcW w:w="1080" w:type="dxa"/>
            <w:shd w:val="clear" w:color="auto" w:fill="auto"/>
            <w:noWrap/>
          </w:tcPr>
          <w:p w14:paraId="5767D9C7" w14:textId="77777777" w:rsidR="003D6B8F" w:rsidRDefault="003D6B8F" w:rsidP="003D6B8F">
            <w:pPr>
              <w:ind w:firstLine="0"/>
            </w:pPr>
            <w:r>
              <w:t>83</w:t>
            </w:r>
          </w:p>
        </w:tc>
        <w:tc>
          <w:tcPr>
            <w:tcW w:w="2502" w:type="dxa"/>
            <w:shd w:val="clear" w:color="auto" w:fill="auto"/>
          </w:tcPr>
          <w:p w14:paraId="461A894D" w14:textId="77777777" w:rsidR="003D6B8F" w:rsidRDefault="003D6B8F" w:rsidP="003D6B8F">
            <w:pPr>
              <w:ind w:firstLine="0"/>
              <w:rPr>
                <w:color w:val="000000"/>
              </w:rPr>
            </w:pPr>
            <w:r>
              <w:rPr>
                <w:color w:val="000000"/>
              </w:rPr>
              <w:t>Зотов Сергей  Николаевич</w:t>
            </w:r>
          </w:p>
        </w:tc>
        <w:tc>
          <w:tcPr>
            <w:tcW w:w="1701" w:type="dxa"/>
            <w:shd w:val="clear" w:color="auto" w:fill="auto"/>
          </w:tcPr>
          <w:p w14:paraId="031218EE" w14:textId="77777777" w:rsidR="003D6B8F" w:rsidRDefault="003D6B8F" w:rsidP="003D6B8F">
            <w:pPr>
              <w:ind w:firstLine="0"/>
              <w:rPr>
                <w:color w:val="000000"/>
              </w:rPr>
            </w:pPr>
            <w:r>
              <w:rPr>
                <w:color w:val="000000"/>
              </w:rPr>
              <w:t>18.09.2018</w:t>
            </w:r>
          </w:p>
        </w:tc>
        <w:tc>
          <w:tcPr>
            <w:tcW w:w="1560" w:type="dxa"/>
            <w:shd w:val="clear" w:color="auto" w:fill="auto"/>
            <w:noWrap/>
          </w:tcPr>
          <w:p w14:paraId="685320A6" w14:textId="77777777" w:rsidR="003D6B8F" w:rsidRDefault="003D6B8F" w:rsidP="003D6B8F">
            <w:pPr>
              <w:ind w:firstLine="0"/>
            </w:pPr>
            <w:r>
              <w:t>28.09.2018</w:t>
            </w:r>
          </w:p>
        </w:tc>
        <w:tc>
          <w:tcPr>
            <w:tcW w:w="1147" w:type="dxa"/>
            <w:shd w:val="clear" w:color="auto" w:fill="auto"/>
          </w:tcPr>
          <w:p w14:paraId="5818775E" w14:textId="77777777" w:rsidR="003D6B8F" w:rsidRDefault="003D6B8F" w:rsidP="003D6B8F">
            <w:pPr>
              <w:ind w:firstLine="0"/>
              <w:rPr>
                <w:color w:val="000000"/>
              </w:rPr>
            </w:pPr>
            <w:r>
              <w:rPr>
                <w:color w:val="000000"/>
              </w:rPr>
              <w:t>86</w:t>
            </w:r>
          </w:p>
        </w:tc>
        <w:tc>
          <w:tcPr>
            <w:tcW w:w="2127" w:type="dxa"/>
          </w:tcPr>
          <w:p w14:paraId="3DA833AE" w14:textId="77777777" w:rsidR="003D6B8F" w:rsidRDefault="003D6B8F" w:rsidP="003D6B8F">
            <w:pPr>
              <w:ind w:firstLine="0"/>
            </w:pPr>
            <w:r w:rsidRPr="009B1B5B">
              <w:t>ведение личного подсобного хозяйства</w:t>
            </w:r>
          </w:p>
        </w:tc>
      </w:tr>
      <w:tr w:rsidR="003D6B8F" w:rsidRPr="00D256F5" w14:paraId="0086A8FF" w14:textId="77777777" w:rsidTr="003D6B8F">
        <w:trPr>
          <w:trHeight w:val="829"/>
          <w:jc w:val="center"/>
        </w:trPr>
        <w:tc>
          <w:tcPr>
            <w:tcW w:w="1080" w:type="dxa"/>
            <w:shd w:val="clear" w:color="auto" w:fill="auto"/>
            <w:noWrap/>
          </w:tcPr>
          <w:p w14:paraId="624611D5" w14:textId="77777777" w:rsidR="003D6B8F" w:rsidRDefault="003D6B8F" w:rsidP="003D6B8F">
            <w:pPr>
              <w:ind w:firstLine="0"/>
            </w:pPr>
            <w:r>
              <w:t>84</w:t>
            </w:r>
          </w:p>
        </w:tc>
        <w:tc>
          <w:tcPr>
            <w:tcW w:w="2502" w:type="dxa"/>
            <w:shd w:val="clear" w:color="auto" w:fill="auto"/>
          </w:tcPr>
          <w:p w14:paraId="35271223" w14:textId="77777777" w:rsidR="003D6B8F" w:rsidRDefault="003D6B8F" w:rsidP="003D6B8F">
            <w:pPr>
              <w:ind w:firstLine="0"/>
              <w:rPr>
                <w:color w:val="000000"/>
              </w:rPr>
            </w:pPr>
            <w:r>
              <w:rPr>
                <w:color w:val="000000"/>
              </w:rPr>
              <w:t>Пухов Андрей Васильевич</w:t>
            </w:r>
          </w:p>
        </w:tc>
        <w:tc>
          <w:tcPr>
            <w:tcW w:w="1701" w:type="dxa"/>
            <w:shd w:val="clear" w:color="auto" w:fill="auto"/>
          </w:tcPr>
          <w:p w14:paraId="36EFA8EC" w14:textId="77777777" w:rsidR="003D6B8F" w:rsidRDefault="003D6B8F" w:rsidP="003D6B8F">
            <w:pPr>
              <w:ind w:firstLine="0"/>
              <w:rPr>
                <w:color w:val="000000"/>
              </w:rPr>
            </w:pPr>
            <w:r>
              <w:rPr>
                <w:color w:val="000000"/>
              </w:rPr>
              <w:t>24.09.2018</w:t>
            </w:r>
          </w:p>
        </w:tc>
        <w:tc>
          <w:tcPr>
            <w:tcW w:w="1560" w:type="dxa"/>
            <w:shd w:val="clear" w:color="auto" w:fill="auto"/>
            <w:noWrap/>
          </w:tcPr>
          <w:p w14:paraId="23304844" w14:textId="77777777" w:rsidR="003D6B8F" w:rsidRDefault="003D6B8F" w:rsidP="003D6B8F">
            <w:pPr>
              <w:ind w:firstLine="0"/>
            </w:pPr>
            <w:r>
              <w:t>28.09.2018</w:t>
            </w:r>
          </w:p>
        </w:tc>
        <w:tc>
          <w:tcPr>
            <w:tcW w:w="1147" w:type="dxa"/>
            <w:shd w:val="clear" w:color="auto" w:fill="auto"/>
          </w:tcPr>
          <w:p w14:paraId="0E512D13" w14:textId="77777777" w:rsidR="003D6B8F" w:rsidRDefault="003D6B8F" w:rsidP="003D6B8F">
            <w:pPr>
              <w:ind w:firstLine="0"/>
              <w:rPr>
                <w:color w:val="000000"/>
              </w:rPr>
            </w:pPr>
            <w:r>
              <w:rPr>
                <w:color w:val="000000"/>
              </w:rPr>
              <w:t>87</w:t>
            </w:r>
          </w:p>
        </w:tc>
        <w:tc>
          <w:tcPr>
            <w:tcW w:w="2127" w:type="dxa"/>
          </w:tcPr>
          <w:p w14:paraId="5B3AF99B" w14:textId="77777777" w:rsidR="003D6B8F" w:rsidRDefault="003D6B8F" w:rsidP="003D6B8F">
            <w:pPr>
              <w:ind w:firstLine="0"/>
            </w:pPr>
            <w:r w:rsidRPr="009B1B5B">
              <w:t>ведение личного подсобного хозяйства</w:t>
            </w:r>
          </w:p>
        </w:tc>
      </w:tr>
      <w:tr w:rsidR="003D6B8F" w:rsidRPr="00D256F5" w14:paraId="2572F34D" w14:textId="77777777" w:rsidTr="003D6B8F">
        <w:trPr>
          <w:trHeight w:val="829"/>
          <w:jc w:val="center"/>
        </w:trPr>
        <w:tc>
          <w:tcPr>
            <w:tcW w:w="1080" w:type="dxa"/>
            <w:shd w:val="clear" w:color="auto" w:fill="auto"/>
            <w:noWrap/>
          </w:tcPr>
          <w:p w14:paraId="490DF183" w14:textId="77777777" w:rsidR="003D6B8F" w:rsidRDefault="003D6B8F" w:rsidP="003D6B8F">
            <w:pPr>
              <w:ind w:firstLine="0"/>
            </w:pPr>
            <w:r>
              <w:t>85</w:t>
            </w:r>
          </w:p>
        </w:tc>
        <w:tc>
          <w:tcPr>
            <w:tcW w:w="2502" w:type="dxa"/>
            <w:shd w:val="clear" w:color="auto" w:fill="auto"/>
          </w:tcPr>
          <w:p w14:paraId="36F7153E" w14:textId="77777777" w:rsidR="003D6B8F" w:rsidRDefault="003D6B8F" w:rsidP="003D6B8F">
            <w:pPr>
              <w:ind w:firstLine="0"/>
              <w:rPr>
                <w:color w:val="000000"/>
              </w:rPr>
            </w:pPr>
            <w:r>
              <w:rPr>
                <w:color w:val="000000"/>
              </w:rPr>
              <w:t>Дружков Константин Евгеньевич</w:t>
            </w:r>
          </w:p>
        </w:tc>
        <w:tc>
          <w:tcPr>
            <w:tcW w:w="1701" w:type="dxa"/>
            <w:shd w:val="clear" w:color="auto" w:fill="auto"/>
          </w:tcPr>
          <w:p w14:paraId="3FF6CAFB" w14:textId="77777777" w:rsidR="003D6B8F" w:rsidRDefault="003D6B8F" w:rsidP="003D6B8F">
            <w:pPr>
              <w:ind w:firstLine="0"/>
              <w:rPr>
                <w:color w:val="000000"/>
              </w:rPr>
            </w:pPr>
            <w:r>
              <w:rPr>
                <w:color w:val="000000"/>
              </w:rPr>
              <w:t>24.09.2018</w:t>
            </w:r>
          </w:p>
        </w:tc>
        <w:tc>
          <w:tcPr>
            <w:tcW w:w="1560" w:type="dxa"/>
            <w:shd w:val="clear" w:color="auto" w:fill="auto"/>
            <w:noWrap/>
          </w:tcPr>
          <w:p w14:paraId="79D5E8C1" w14:textId="77777777" w:rsidR="003D6B8F" w:rsidRDefault="003D6B8F" w:rsidP="003D6B8F">
            <w:pPr>
              <w:ind w:firstLine="0"/>
            </w:pPr>
            <w:r>
              <w:t>28.09.2018</w:t>
            </w:r>
          </w:p>
        </w:tc>
        <w:tc>
          <w:tcPr>
            <w:tcW w:w="1147" w:type="dxa"/>
            <w:shd w:val="clear" w:color="auto" w:fill="auto"/>
          </w:tcPr>
          <w:p w14:paraId="1E4F31B2" w14:textId="77777777" w:rsidR="003D6B8F" w:rsidRDefault="003D6B8F" w:rsidP="003D6B8F">
            <w:pPr>
              <w:ind w:firstLine="0"/>
              <w:rPr>
                <w:color w:val="000000"/>
              </w:rPr>
            </w:pPr>
            <w:r>
              <w:rPr>
                <w:color w:val="000000"/>
              </w:rPr>
              <w:t>88</w:t>
            </w:r>
          </w:p>
        </w:tc>
        <w:tc>
          <w:tcPr>
            <w:tcW w:w="2127" w:type="dxa"/>
          </w:tcPr>
          <w:p w14:paraId="5F323D9F" w14:textId="77777777" w:rsidR="003D6B8F" w:rsidRDefault="003D6B8F" w:rsidP="003D6B8F">
            <w:pPr>
              <w:ind w:firstLine="0"/>
            </w:pPr>
            <w:r w:rsidRPr="009B1B5B">
              <w:t>ведение личного подсобного хозяйства</w:t>
            </w:r>
          </w:p>
        </w:tc>
      </w:tr>
      <w:tr w:rsidR="003D6B8F" w:rsidRPr="00D256F5" w14:paraId="20090397" w14:textId="77777777" w:rsidTr="003D6B8F">
        <w:trPr>
          <w:trHeight w:val="829"/>
          <w:jc w:val="center"/>
        </w:trPr>
        <w:tc>
          <w:tcPr>
            <w:tcW w:w="1080" w:type="dxa"/>
            <w:shd w:val="clear" w:color="auto" w:fill="auto"/>
            <w:noWrap/>
          </w:tcPr>
          <w:p w14:paraId="45EC9216" w14:textId="77777777" w:rsidR="003D6B8F" w:rsidRDefault="003D6B8F" w:rsidP="003D6B8F">
            <w:pPr>
              <w:ind w:firstLine="0"/>
            </w:pPr>
            <w:r>
              <w:t>86</w:t>
            </w:r>
          </w:p>
        </w:tc>
        <w:tc>
          <w:tcPr>
            <w:tcW w:w="2502" w:type="dxa"/>
            <w:shd w:val="clear" w:color="auto" w:fill="auto"/>
          </w:tcPr>
          <w:p w14:paraId="1FAD29EA" w14:textId="77777777" w:rsidR="003D6B8F" w:rsidRDefault="003D6B8F" w:rsidP="003D6B8F">
            <w:pPr>
              <w:ind w:firstLine="0"/>
              <w:rPr>
                <w:color w:val="000000"/>
              </w:rPr>
            </w:pPr>
            <w:r>
              <w:rPr>
                <w:color w:val="000000"/>
              </w:rPr>
              <w:t>Кудряшов Николай Евгеньевич</w:t>
            </w:r>
          </w:p>
        </w:tc>
        <w:tc>
          <w:tcPr>
            <w:tcW w:w="1701" w:type="dxa"/>
            <w:shd w:val="clear" w:color="auto" w:fill="auto"/>
          </w:tcPr>
          <w:p w14:paraId="512DBA44" w14:textId="77777777" w:rsidR="003D6B8F" w:rsidRDefault="003D6B8F" w:rsidP="003D6B8F">
            <w:pPr>
              <w:ind w:firstLine="0"/>
              <w:rPr>
                <w:color w:val="000000"/>
              </w:rPr>
            </w:pPr>
            <w:r>
              <w:rPr>
                <w:color w:val="000000"/>
              </w:rPr>
              <w:t>15.10.2018</w:t>
            </w:r>
          </w:p>
        </w:tc>
        <w:tc>
          <w:tcPr>
            <w:tcW w:w="1560" w:type="dxa"/>
            <w:shd w:val="clear" w:color="auto" w:fill="auto"/>
            <w:noWrap/>
          </w:tcPr>
          <w:p w14:paraId="624FAEBF" w14:textId="77777777" w:rsidR="003D6B8F" w:rsidRDefault="003D6B8F" w:rsidP="003D6B8F">
            <w:pPr>
              <w:ind w:firstLine="0"/>
            </w:pPr>
            <w:r>
              <w:t>16.11.2018</w:t>
            </w:r>
          </w:p>
        </w:tc>
        <w:tc>
          <w:tcPr>
            <w:tcW w:w="1147" w:type="dxa"/>
            <w:shd w:val="clear" w:color="auto" w:fill="auto"/>
          </w:tcPr>
          <w:p w14:paraId="25EFD2BE" w14:textId="77777777" w:rsidR="003D6B8F" w:rsidRDefault="003D6B8F" w:rsidP="003D6B8F">
            <w:pPr>
              <w:ind w:firstLine="0"/>
              <w:rPr>
                <w:color w:val="000000"/>
              </w:rPr>
            </w:pPr>
            <w:r>
              <w:rPr>
                <w:color w:val="000000"/>
              </w:rPr>
              <w:t>89</w:t>
            </w:r>
          </w:p>
        </w:tc>
        <w:tc>
          <w:tcPr>
            <w:tcW w:w="2127" w:type="dxa"/>
          </w:tcPr>
          <w:p w14:paraId="7C749870" w14:textId="77777777" w:rsidR="003D6B8F" w:rsidRDefault="003D6B8F" w:rsidP="003D6B8F">
            <w:pPr>
              <w:ind w:firstLine="0"/>
            </w:pPr>
            <w:r w:rsidRPr="009B1B5B">
              <w:t>ведение личного подсобного хозяйства</w:t>
            </w:r>
          </w:p>
        </w:tc>
      </w:tr>
      <w:tr w:rsidR="003D6B8F" w:rsidRPr="00D256F5" w14:paraId="413CAD7F" w14:textId="77777777" w:rsidTr="003D6B8F">
        <w:trPr>
          <w:trHeight w:val="829"/>
          <w:jc w:val="center"/>
        </w:trPr>
        <w:tc>
          <w:tcPr>
            <w:tcW w:w="1080" w:type="dxa"/>
            <w:shd w:val="clear" w:color="auto" w:fill="auto"/>
            <w:noWrap/>
          </w:tcPr>
          <w:p w14:paraId="14DB77EC" w14:textId="77777777" w:rsidR="003D6B8F" w:rsidRDefault="003D6B8F" w:rsidP="003D6B8F">
            <w:pPr>
              <w:ind w:firstLine="0"/>
            </w:pPr>
            <w:r>
              <w:t>87</w:t>
            </w:r>
          </w:p>
        </w:tc>
        <w:tc>
          <w:tcPr>
            <w:tcW w:w="2502" w:type="dxa"/>
            <w:shd w:val="clear" w:color="auto" w:fill="auto"/>
          </w:tcPr>
          <w:p w14:paraId="429457D3" w14:textId="77777777" w:rsidR="003D6B8F" w:rsidRDefault="003D6B8F" w:rsidP="003D6B8F">
            <w:pPr>
              <w:ind w:firstLine="0"/>
              <w:rPr>
                <w:color w:val="000000"/>
              </w:rPr>
            </w:pPr>
            <w:proofErr w:type="spellStart"/>
            <w:r>
              <w:rPr>
                <w:color w:val="000000"/>
              </w:rPr>
              <w:t>Шильникова</w:t>
            </w:r>
            <w:proofErr w:type="spellEnd"/>
            <w:r>
              <w:rPr>
                <w:color w:val="000000"/>
              </w:rPr>
              <w:t xml:space="preserve"> Мария Владимировна</w:t>
            </w:r>
          </w:p>
        </w:tc>
        <w:tc>
          <w:tcPr>
            <w:tcW w:w="1701" w:type="dxa"/>
            <w:shd w:val="clear" w:color="auto" w:fill="auto"/>
          </w:tcPr>
          <w:p w14:paraId="4FFA113E" w14:textId="77777777" w:rsidR="003D6B8F" w:rsidRDefault="003D6B8F" w:rsidP="003D6B8F">
            <w:pPr>
              <w:ind w:firstLine="0"/>
              <w:rPr>
                <w:color w:val="000000"/>
              </w:rPr>
            </w:pPr>
            <w:r>
              <w:rPr>
                <w:color w:val="000000"/>
              </w:rPr>
              <w:t>16.10.2018</w:t>
            </w:r>
          </w:p>
        </w:tc>
        <w:tc>
          <w:tcPr>
            <w:tcW w:w="1560" w:type="dxa"/>
            <w:shd w:val="clear" w:color="auto" w:fill="auto"/>
            <w:noWrap/>
          </w:tcPr>
          <w:p w14:paraId="47745E53" w14:textId="77777777" w:rsidR="003D6B8F" w:rsidRDefault="003D6B8F" w:rsidP="003D6B8F">
            <w:pPr>
              <w:ind w:firstLine="0"/>
            </w:pPr>
            <w:r>
              <w:t>16.11.2018</w:t>
            </w:r>
          </w:p>
        </w:tc>
        <w:tc>
          <w:tcPr>
            <w:tcW w:w="1147" w:type="dxa"/>
            <w:shd w:val="clear" w:color="auto" w:fill="auto"/>
          </w:tcPr>
          <w:p w14:paraId="56537815" w14:textId="77777777" w:rsidR="003D6B8F" w:rsidRDefault="003D6B8F" w:rsidP="003D6B8F">
            <w:pPr>
              <w:ind w:firstLine="0"/>
              <w:rPr>
                <w:color w:val="000000"/>
              </w:rPr>
            </w:pPr>
            <w:r>
              <w:rPr>
                <w:color w:val="000000"/>
              </w:rPr>
              <w:t>90</w:t>
            </w:r>
          </w:p>
        </w:tc>
        <w:tc>
          <w:tcPr>
            <w:tcW w:w="2127" w:type="dxa"/>
          </w:tcPr>
          <w:p w14:paraId="5B32A6FA" w14:textId="77777777" w:rsidR="003D6B8F" w:rsidRDefault="003D6B8F" w:rsidP="003D6B8F">
            <w:pPr>
              <w:ind w:firstLine="0"/>
            </w:pPr>
            <w:r w:rsidRPr="009B1B5B">
              <w:t>ведение личного подсобного хозяйства</w:t>
            </w:r>
          </w:p>
        </w:tc>
      </w:tr>
      <w:tr w:rsidR="003D6B8F" w:rsidRPr="00D256F5" w14:paraId="5C7F170B" w14:textId="77777777" w:rsidTr="003D6B8F">
        <w:trPr>
          <w:trHeight w:val="829"/>
          <w:jc w:val="center"/>
        </w:trPr>
        <w:tc>
          <w:tcPr>
            <w:tcW w:w="1080" w:type="dxa"/>
            <w:shd w:val="clear" w:color="auto" w:fill="auto"/>
            <w:noWrap/>
          </w:tcPr>
          <w:p w14:paraId="4FD8B176" w14:textId="77777777" w:rsidR="003D6B8F" w:rsidRDefault="003D6B8F" w:rsidP="003D6B8F">
            <w:pPr>
              <w:ind w:firstLine="0"/>
            </w:pPr>
            <w:r>
              <w:t>88</w:t>
            </w:r>
          </w:p>
        </w:tc>
        <w:tc>
          <w:tcPr>
            <w:tcW w:w="2502" w:type="dxa"/>
            <w:shd w:val="clear" w:color="auto" w:fill="auto"/>
          </w:tcPr>
          <w:p w14:paraId="471CCAEB" w14:textId="77777777" w:rsidR="003D6B8F" w:rsidRDefault="003D6B8F" w:rsidP="003D6B8F">
            <w:pPr>
              <w:ind w:firstLine="0"/>
              <w:rPr>
                <w:color w:val="000000"/>
              </w:rPr>
            </w:pPr>
            <w:r>
              <w:rPr>
                <w:color w:val="000000"/>
              </w:rPr>
              <w:t>Калямин Николай Сергеевич</w:t>
            </w:r>
          </w:p>
        </w:tc>
        <w:tc>
          <w:tcPr>
            <w:tcW w:w="1701" w:type="dxa"/>
            <w:shd w:val="clear" w:color="auto" w:fill="auto"/>
          </w:tcPr>
          <w:p w14:paraId="36A1650D" w14:textId="77777777" w:rsidR="003D6B8F" w:rsidRDefault="003D6B8F" w:rsidP="003D6B8F">
            <w:pPr>
              <w:ind w:firstLine="0"/>
              <w:rPr>
                <w:color w:val="000000"/>
              </w:rPr>
            </w:pPr>
            <w:r>
              <w:rPr>
                <w:color w:val="000000"/>
              </w:rPr>
              <w:t>29.10.2018</w:t>
            </w:r>
          </w:p>
        </w:tc>
        <w:tc>
          <w:tcPr>
            <w:tcW w:w="1560" w:type="dxa"/>
            <w:shd w:val="clear" w:color="auto" w:fill="auto"/>
            <w:noWrap/>
          </w:tcPr>
          <w:p w14:paraId="68AE68BB" w14:textId="77777777" w:rsidR="003D6B8F" w:rsidRDefault="003D6B8F" w:rsidP="003D6B8F">
            <w:pPr>
              <w:ind w:firstLine="0"/>
            </w:pPr>
            <w:r>
              <w:t>16.11.2018</w:t>
            </w:r>
          </w:p>
        </w:tc>
        <w:tc>
          <w:tcPr>
            <w:tcW w:w="1147" w:type="dxa"/>
            <w:shd w:val="clear" w:color="auto" w:fill="auto"/>
          </w:tcPr>
          <w:p w14:paraId="05F4B2F1" w14:textId="77777777" w:rsidR="003D6B8F" w:rsidRDefault="003D6B8F" w:rsidP="003D6B8F">
            <w:pPr>
              <w:ind w:firstLine="0"/>
              <w:rPr>
                <w:color w:val="000000"/>
              </w:rPr>
            </w:pPr>
            <w:r>
              <w:rPr>
                <w:color w:val="000000"/>
              </w:rPr>
              <w:t>91</w:t>
            </w:r>
          </w:p>
        </w:tc>
        <w:tc>
          <w:tcPr>
            <w:tcW w:w="2127" w:type="dxa"/>
          </w:tcPr>
          <w:p w14:paraId="17817556" w14:textId="77777777" w:rsidR="003D6B8F" w:rsidRDefault="003D6B8F" w:rsidP="003D6B8F">
            <w:pPr>
              <w:ind w:firstLine="0"/>
            </w:pPr>
            <w:r w:rsidRPr="009B1B5B">
              <w:t>ведение личного подсобного хозяйства</w:t>
            </w:r>
          </w:p>
        </w:tc>
      </w:tr>
      <w:tr w:rsidR="003D6B8F" w:rsidRPr="00D256F5" w14:paraId="35AEA6F9" w14:textId="77777777" w:rsidTr="003D6B8F">
        <w:trPr>
          <w:trHeight w:val="829"/>
          <w:jc w:val="center"/>
        </w:trPr>
        <w:tc>
          <w:tcPr>
            <w:tcW w:w="1080" w:type="dxa"/>
            <w:shd w:val="clear" w:color="auto" w:fill="auto"/>
            <w:noWrap/>
          </w:tcPr>
          <w:p w14:paraId="12A3E0AF" w14:textId="77777777" w:rsidR="003D6B8F" w:rsidRDefault="003D6B8F" w:rsidP="003D6B8F">
            <w:pPr>
              <w:ind w:firstLine="0"/>
            </w:pPr>
            <w:r>
              <w:t>89</w:t>
            </w:r>
          </w:p>
        </w:tc>
        <w:tc>
          <w:tcPr>
            <w:tcW w:w="2502" w:type="dxa"/>
            <w:shd w:val="clear" w:color="auto" w:fill="auto"/>
          </w:tcPr>
          <w:p w14:paraId="33EF4B54" w14:textId="77777777" w:rsidR="003D6B8F" w:rsidRDefault="003D6B8F" w:rsidP="003D6B8F">
            <w:pPr>
              <w:ind w:firstLine="0"/>
              <w:rPr>
                <w:color w:val="000000"/>
              </w:rPr>
            </w:pPr>
            <w:r>
              <w:rPr>
                <w:color w:val="000000"/>
              </w:rPr>
              <w:t>Балашова Татьяна Михайловна</w:t>
            </w:r>
          </w:p>
        </w:tc>
        <w:tc>
          <w:tcPr>
            <w:tcW w:w="1701" w:type="dxa"/>
            <w:shd w:val="clear" w:color="auto" w:fill="auto"/>
          </w:tcPr>
          <w:p w14:paraId="7E29A05E" w14:textId="77777777" w:rsidR="003D6B8F" w:rsidRDefault="003D6B8F" w:rsidP="003D6B8F">
            <w:pPr>
              <w:ind w:firstLine="0"/>
              <w:rPr>
                <w:color w:val="000000"/>
              </w:rPr>
            </w:pPr>
            <w:r>
              <w:rPr>
                <w:color w:val="000000"/>
              </w:rPr>
              <w:t>06.11.2018</w:t>
            </w:r>
          </w:p>
        </w:tc>
        <w:tc>
          <w:tcPr>
            <w:tcW w:w="1560" w:type="dxa"/>
            <w:shd w:val="clear" w:color="auto" w:fill="auto"/>
            <w:noWrap/>
          </w:tcPr>
          <w:p w14:paraId="1DFA2199" w14:textId="77777777" w:rsidR="003D6B8F" w:rsidRDefault="003D6B8F" w:rsidP="003D6B8F">
            <w:pPr>
              <w:ind w:firstLine="0"/>
            </w:pPr>
            <w:r>
              <w:t>16.11.2018</w:t>
            </w:r>
          </w:p>
        </w:tc>
        <w:tc>
          <w:tcPr>
            <w:tcW w:w="1147" w:type="dxa"/>
            <w:shd w:val="clear" w:color="auto" w:fill="auto"/>
          </w:tcPr>
          <w:p w14:paraId="1FE7B058" w14:textId="77777777" w:rsidR="003D6B8F" w:rsidRDefault="003D6B8F" w:rsidP="003D6B8F">
            <w:pPr>
              <w:ind w:firstLine="0"/>
              <w:rPr>
                <w:color w:val="000000"/>
              </w:rPr>
            </w:pPr>
            <w:r>
              <w:rPr>
                <w:color w:val="000000"/>
              </w:rPr>
              <w:t>92</w:t>
            </w:r>
          </w:p>
        </w:tc>
        <w:tc>
          <w:tcPr>
            <w:tcW w:w="2127" w:type="dxa"/>
          </w:tcPr>
          <w:p w14:paraId="1664D792" w14:textId="77777777" w:rsidR="003D6B8F" w:rsidRDefault="003D6B8F" w:rsidP="003D6B8F">
            <w:pPr>
              <w:ind w:firstLine="0"/>
            </w:pPr>
            <w:r w:rsidRPr="009B1B5B">
              <w:t>ведение личного подсобного хозяйства</w:t>
            </w:r>
          </w:p>
        </w:tc>
      </w:tr>
      <w:tr w:rsidR="003D6B8F" w:rsidRPr="00D256F5" w14:paraId="22734E14" w14:textId="77777777" w:rsidTr="003D6B8F">
        <w:trPr>
          <w:trHeight w:val="829"/>
          <w:jc w:val="center"/>
        </w:trPr>
        <w:tc>
          <w:tcPr>
            <w:tcW w:w="1080" w:type="dxa"/>
            <w:shd w:val="clear" w:color="auto" w:fill="auto"/>
            <w:noWrap/>
          </w:tcPr>
          <w:p w14:paraId="08487B5F" w14:textId="77777777" w:rsidR="003D6B8F" w:rsidRDefault="003D6B8F" w:rsidP="003D6B8F">
            <w:pPr>
              <w:ind w:firstLine="0"/>
            </w:pPr>
            <w:r>
              <w:t>90</w:t>
            </w:r>
          </w:p>
        </w:tc>
        <w:tc>
          <w:tcPr>
            <w:tcW w:w="2502" w:type="dxa"/>
            <w:shd w:val="clear" w:color="auto" w:fill="auto"/>
          </w:tcPr>
          <w:p w14:paraId="5FB1A7FA" w14:textId="77777777" w:rsidR="003D6B8F" w:rsidRDefault="003D6B8F" w:rsidP="003D6B8F">
            <w:pPr>
              <w:ind w:firstLine="0"/>
              <w:rPr>
                <w:color w:val="000000"/>
              </w:rPr>
            </w:pPr>
            <w:r>
              <w:rPr>
                <w:color w:val="000000"/>
              </w:rPr>
              <w:t>Потапова Наталья Сергеевна</w:t>
            </w:r>
          </w:p>
        </w:tc>
        <w:tc>
          <w:tcPr>
            <w:tcW w:w="1701" w:type="dxa"/>
            <w:shd w:val="clear" w:color="auto" w:fill="auto"/>
          </w:tcPr>
          <w:p w14:paraId="3D861210" w14:textId="77777777" w:rsidR="003D6B8F" w:rsidRDefault="003D6B8F" w:rsidP="003D6B8F">
            <w:pPr>
              <w:ind w:firstLine="0"/>
              <w:rPr>
                <w:color w:val="000000"/>
              </w:rPr>
            </w:pPr>
            <w:r>
              <w:rPr>
                <w:color w:val="000000"/>
              </w:rPr>
              <w:t>13.11.2018</w:t>
            </w:r>
          </w:p>
        </w:tc>
        <w:tc>
          <w:tcPr>
            <w:tcW w:w="1560" w:type="dxa"/>
            <w:shd w:val="clear" w:color="auto" w:fill="auto"/>
            <w:noWrap/>
          </w:tcPr>
          <w:p w14:paraId="5B6FCD66" w14:textId="77777777" w:rsidR="003D6B8F" w:rsidRDefault="003D6B8F" w:rsidP="003D6B8F">
            <w:pPr>
              <w:ind w:firstLine="0"/>
            </w:pPr>
            <w:r>
              <w:t>16.11.2018</w:t>
            </w:r>
          </w:p>
        </w:tc>
        <w:tc>
          <w:tcPr>
            <w:tcW w:w="1147" w:type="dxa"/>
            <w:shd w:val="clear" w:color="auto" w:fill="auto"/>
          </w:tcPr>
          <w:p w14:paraId="6B2796DF" w14:textId="77777777" w:rsidR="003D6B8F" w:rsidRDefault="003D6B8F" w:rsidP="003D6B8F">
            <w:pPr>
              <w:ind w:firstLine="0"/>
              <w:rPr>
                <w:color w:val="000000"/>
              </w:rPr>
            </w:pPr>
            <w:r>
              <w:rPr>
                <w:color w:val="000000"/>
              </w:rPr>
              <w:t>93</w:t>
            </w:r>
          </w:p>
        </w:tc>
        <w:tc>
          <w:tcPr>
            <w:tcW w:w="2127" w:type="dxa"/>
          </w:tcPr>
          <w:p w14:paraId="68D3DA87" w14:textId="77777777" w:rsidR="003D6B8F" w:rsidRDefault="003D6B8F" w:rsidP="003D6B8F">
            <w:pPr>
              <w:ind w:firstLine="0"/>
            </w:pPr>
            <w:r w:rsidRPr="009B1B5B">
              <w:t>ведение личного подсобного хозяйства</w:t>
            </w:r>
          </w:p>
        </w:tc>
      </w:tr>
      <w:tr w:rsidR="003D6B8F" w:rsidRPr="00D256F5" w14:paraId="09259491" w14:textId="77777777" w:rsidTr="003D6B8F">
        <w:trPr>
          <w:trHeight w:val="829"/>
          <w:jc w:val="center"/>
        </w:trPr>
        <w:tc>
          <w:tcPr>
            <w:tcW w:w="1080" w:type="dxa"/>
            <w:shd w:val="clear" w:color="auto" w:fill="auto"/>
            <w:noWrap/>
          </w:tcPr>
          <w:p w14:paraId="3C87115C" w14:textId="77777777" w:rsidR="003D6B8F" w:rsidRDefault="003D6B8F" w:rsidP="003D6B8F">
            <w:pPr>
              <w:ind w:firstLine="0"/>
            </w:pPr>
            <w:r>
              <w:t>91</w:t>
            </w:r>
          </w:p>
        </w:tc>
        <w:tc>
          <w:tcPr>
            <w:tcW w:w="2502" w:type="dxa"/>
            <w:shd w:val="clear" w:color="auto" w:fill="auto"/>
          </w:tcPr>
          <w:p w14:paraId="24B1C3D3" w14:textId="77777777" w:rsidR="003D6B8F" w:rsidRDefault="003D6B8F" w:rsidP="003D6B8F">
            <w:pPr>
              <w:ind w:firstLine="0"/>
              <w:rPr>
                <w:color w:val="000000"/>
              </w:rPr>
            </w:pPr>
            <w:r>
              <w:rPr>
                <w:color w:val="000000"/>
              </w:rPr>
              <w:t>Соколова Екатерина Сергеевна</w:t>
            </w:r>
          </w:p>
        </w:tc>
        <w:tc>
          <w:tcPr>
            <w:tcW w:w="1701" w:type="dxa"/>
            <w:shd w:val="clear" w:color="auto" w:fill="auto"/>
          </w:tcPr>
          <w:p w14:paraId="52B2417B" w14:textId="77777777" w:rsidR="003D6B8F" w:rsidRDefault="003D6B8F" w:rsidP="003D6B8F">
            <w:pPr>
              <w:ind w:firstLine="0"/>
              <w:rPr>
                <w:color w:val="000000"/>
              </w:rPr>
            </w:pPr>
            <w:r>
              <w:rPr>
                <w:color w:val="000000"/>
              </w:rPr>
              <w:t>15.11.2018</w:t>
            </w:r>
          </w:p>
        </w:tc>
        <w:tc>
          <w:tcPr>
            <w:tcW w:w="1560" w:type="dxa"/>
            <w:shd w:val="clear" w:color="auto" w:fill="auto"/>
            <w:noWrap/>
          </w:tcPr>
          <w:p w14:paraId="1B86DEA2" w14:textId="77777777" w:rsidR="003D6B8F" w:rsidRDefault="003D6B8F" w:rsidP="003D6B8F">
            <w:pPr>
              <w:ind w:firstLine="0"/>
            </w:pPr>
            <w:r>
              <w:t>16.11.2018</w:t>
            </w:r>
          </w:p>
        </w:tc>
        <w:tc>
          <w:tcPr>
            <w:tcW w:w="1147" w:type="dxa"/>
            <w:shd w:val="clear" w:color="auto" w:fill="auto"/>
          </w:tcPr>
          <w:p w14:paraId="2017A340" w14:textId="77777777" w:rsidR="003D6B8F" w:rsidRDefault="003D6B8F" w:rsidP="003D6B8F">
            <w:pPr>
              <w:ind w:firstLine="0"/>
              <w:rPr>
                <w:color w:val="000000"/>
              </w:rPr>
            </w:pPr>
            <w:r>
              <w:rPr>
                <w:color w:val="000000"/>
              </w:rPr>
              <w:t>94</w:t>
            </w:r>
          </w:p>
        </w:tc>
        <w:tc>
          <w:tcPr>
            <w:tcW w:w="2127" w:type="dxa"/>
          </w:tcPr>
          <w:p w14:paraId="45DEA325" w14:textId="77777777" w:rsidR="003D6B8F" w:rsidRDefault="003D6B8F" w:rsidP="003D6B8F">
            <w:pPr>
              <w:ind w:firstLine="0"/>
            </w:pPr>
            <w:r w:rsidRPr="009B1B5B">
              <w:t>ведение личного подсобного хозяйства</w:t>
            </w:r>
          </w:p>
        </w:tc>
      </w:tr>
      <w:tr w:rsidR="003D6B8F" w:rsidRPr="00D256F5" w14:paraId="227B923A" w14:textId="77777777" w:rsidTr="003D6B8F">
        <w:trPr>
          <w:trHeight w:val="829"/>
          <w:jc w:val="center"/>
        </w:trPr>
        <w:tc>
          <w:tcPr>
            <w:tcW w:w="1080" w:type="dxa"/>
            <w:shd w:val="clear" w:color="auto" w:fill="auto"/>
            <w:noWrap/>
          </w:tcPr>
          <w:p w14:paraId="01C13527" w14:textId="77777777" w:rsidR="003D6B8F" w:rsidRDefault="003D6B8F" w:rsidP="003D6B8F">
            <w:pPr>
              <w:ind w:firstLine="0"/>
            </w:pPr>
            <w:r>
              <w:t>92</w:t>
            </w:r>
          </w:p>
        </w:tc>
        <w:tc>
          <w:tcPr>
            <w:tcW w:w="2502" w:type="dxa"/>
            <w:shd w:val="clear" w:color="auto" w:fill="auto"/>
          </w:tcPr>
          <w:p w14:paraId="6C20CEAA" w14:textId="77777777" w:rsidR="003D6B8F" w:rsidRDefault="003D6B8F" w:rsidP="003D6B8F">
            <w:pPr>
              <w:ind w:firstLine="0"/>
              <w:rPr>
                <w:color w:val="000000"/>
              </w:rPr>
            </w:pPr>
            <w:r>
              <w:rPr>
                <w:color w:val="000000"/>
              </w:rPr>
              <w:t>Исаева Марина Александровна</w:t>
            </w:r>
          </w:p>
        </w:tc>
        <w:tc>
          <w:tcPr>
            <w:tcW w:w="1701" w:type="dxa"/>
            <w:shd w:val="clear" w:color="auto" w:fill="auto"/>
          </w:tcPr>
          <w:p w14:paraId="41A54420" w14:textId="77777777" w:rsidR="003D6B8F" w:rsidRDefault="003D6B8F" w:rsidP="003D6B8F">
            <w:pPr>
              <w:ind w:firstLine="0"/>
              <w:rPr>
                <w:color w:val="000000"/>
              </w:rPr>
            </w:pPr>
            <w:r>
              <w:rPr>
                <w:color w:val="000000"/>
              </w:rPr>
              <w:t>04.12.2018</w:t>
            </w:r>
          </w:p>
        </w:tc>
        <w:tc>
          <w:tcPr>
            <w:tcW w:w="1560" w:type="dxa"/>
            <w:shd w:val="clear" w:color="auto" w:fill="auto"/>
            <w:noWrap/>
          </w:tcPr>
          <w:p w14:paraId="7C334D79" w14:textId="77777777" w:rsidR="003D6B8F" w:rsidRDefault="003D6B8F" w:rsidP="003D6B8F">
            <w:pPr>
              <w:ind w:firstLine="0"/>
            </w:pPr>
            <w:r>
              <w:t>27.12.2018</w:t>
            </w:r>
          </w:p>
        </w:tc>
        <w:tc>
          <w:tcPr>
            <w:tcW w:w="1147" w:type="dxa"/>
            <w:shd w:val="clear" w:color="auto" w:fill="auto"/>
          </w:tcPr>
          <w:p w14:paraId="57301098" w14:textId="77777777" w:rsidR="003D6B8F" w:rsidRDefault="003D6B8F" w:rsidP="003D6B8F">
            <w:pPr>
              <w:ind w:firstLine="0"/>
              <w:rPr>
                <w:color w:val="000000"/>
              </w:rPr>
            </w:pPr>
            <w:r>
              <w:rPr>
                <w:color w:val="000000"/>
              </w:rPr>
              <w:t>95</w:t>
            </w:r>
          </w:p>
        </w:tc>
        <w:tc>
          <w:tcPr>
            <w:tcW w:w="2127" w:type="dxa"/>
          </w:tcPr>
          <w:p w14:paraId="69F977F3" w14:textId="77777777" w:rsidR="003D6B8F" w:rsidRDefault="003D6B8F" w:rsidP="003D6B8F">
            <w:pPr>
              <w:ind w:firstLine="0"/>
            </w:pPr>
            <w:r w:rsidRPr="009B1B5B">
              <w:t>ведение личного подсобного хозяйства</w:t>
            </w:r>
          </w:p>
        </w:tc>
      </w:tr>
      <w:tr w:rsidR="003D6B8F" w:rsidRPr="00D256F5" w14:paraId="4875F00A" w14:textId="77777777" w:rsidTr="003D6B8F">
        <w:trPr>
          <w:trHeight w:val="829"/>
          <w:jc w:val="center"/>
        </w:trPr>
        <w:tc>
          <w:tcPr>
            <w:tcW w:w="1080" w:type="dxa"/>
            <w:shd w:val="clear" w:color="auto" w:fill="auto"/>
            <w:noWrap/>
          </w:tcPr>
          <w:p w14:paraId="79A57297" w14:textId="77777777" w:rsidR="003D6B8F" w:rsidRDefault="003D6B8F" w:rsidP="003D6B8F">
            <w:pPr>
              <w:ind w:firstLine="0"/>
            </w:pPr>
            <w:r>
              <w:t>93</w:t>
            </w:r>
          </w:p>
        </w:tc>
        <w:tc>
          <w:tcPr>
            <w:tcW w:w="2502" w:type="dxa"/>
            <w:shd w:val="clear" w:color="auto" w:fill="auto"/>
          </w:tcPr>
          <w:p w14:paraId="5B29FB8C" w14:textId="77777777" w:rsidR="003D6B8F" w:rsidRDefault="003D6B8F" w:rsidP="003D6B8F">
            <w:pPr>
              <w:ind w:firstLine="0"/>
              <w:rPr>
                <w:color w:val="000000"/>
              </w:rPr>
            </w:pPr>
            <w:r>
              <w:rPr>
                <w:color w:val="000000"/>
              </w:rPr>
              <w:t>Малыгин Михаил Степанович</w:t>
            </w:r>
          </w:p>
        </w:tc>
        <w:tc>
          <w:tcPr>
            <w:tcW w:w="1701" w:type="dxa"/>
            <w:shd w:val="clear" w:color="auto" w:fill="auto"/>
          </w:tcPr>
          <w:p w14:paraId="74A40AE3" w14:textId="77777777" w:rsidR="003D6B8F" w:rsidRDefault="003D6B8F" w:rsidP="003D6B8F">
            <w:pPr>
              <w:ind w:firstLine="0"/>
              <w:rPr>
                <w:color w:val="000000"/>
              </w:rPr>
            </w:pPr>
            <w:r>
              <w:rPr>
                <w:color w:val="000000"/>
              </w:rPr>
              <w:t>14.01.2019</w:t>
            </w:r>
          </w:p>
        </w:tc>
        <w:tc>
          <w:tcPr>
            <w:tcW w:w="1560" w:type="dxa"/>
            <w:shd w:val="clear" w:color="auto" w:fill="auto"/>
            <w:noWrap/>
          </w:tcPr>
          <w:p w14:paraId="5442AF48" w14:textId="77777777" w:rsidR="003D6B8F" w:rsidRDefault="003D6B8F" w:rsidP="003D6B8F">
            <w:pPr>
              <w:ind w:firstLine="0"/>
            </w:pPr>
            <w:r>
              <w:t>13.02.2019</w:t>
            </w:r>
          </w:p>
        </w:tc>
        <w:tc>
          <w:tcPr>
            <w:tcW w:w="1147" w:type="dxa"/>
            <w:shd w:val="clear" w:color="auto" w:fill="auto"/>
          </w:tcPr>
          <w:p w14:paraId="1D4B5113" w14:textId="77777777" w:rsidR="003D6B8F" w:rsidRDefault="003D6B8F" w:rsidP="003D6B8F">
            <w:pPr>
              <w:ind w:firstLine="0"/>
              <w:rPr>
                <w:color w:val="000000"/>
              </w:rPr>
            </w:pPr>
            <w:r>
              <w:rPr>
                <w:color w:val="000000"/>
              </w:rPr>
              <w:t>96</w:t>
            </w:r>
          </w:p>
        </w:tc>
        <w:tc>
          <w:tcPr>
            <w:tcW w:w="2127" w:type="dxa"/>
          </w:tcPr>
          <w:p w14:paraId="6D71F94D" w14:textId="77777777" w:rsidR="003D6B8F" w:rsidRDefault="003D6B8F" w:rsidP="003D6B8F">
            <w:pPr>
              <w:ind w:firstLine="0"/>
            </w:pPr>
            <w:r w:rsidRPr="009B1B5B">
              <w:t>ведение личного подсобного хозяйства</w:t>
            </w:r>
          </w:p>
        </w:tc>
      </w:tr>
      <w:tr w:rsidR="003D6B8F" w:rsidRPr="00D256F5" w14:paraId="41934CC9" w14:textId="77777777" w:rsidTr="003D6B8F">
        <w:trPr>
          <w:trHeight w:val="829"/>
          <w:jc w:val="center"/>
        </w:trPr>
        <w:tc>
          <w:tcPr>
            <w:tcW w:w="1080" w:type="dxa"/>
            <w:shd w:val="clear" w:color="auto" w:fill="auto"/>
            <w:noWrap/>
          </w:tcPr>
          <w:p w14:paraId="6F868D37" w14:textId="77777777" w:rsidR="003D6B8F" w:rsidRDefault="003D6B8F" w:rsidP="003D6B8F">
            <w:pPr>
              <w:ind w:firstLine="0"/>
            </w:pPr>
            <w:r>
              <w:t>94</w:t>
            </w:r>
          </w:p>
        </w:tc>
        <w:tc>
          <w:tcPr>
            <w:tcW w:w="2502" w:type="dxa"/>
            <w:shd w:val="clear" w:color="auto" w:fill="auto"/>
          </w:tcPr>
          <w:p w14:paraId="17E4722A" w14:textId="77777777" w:rsidR="003D6B8F" w:rsidRDefault="003D6B8F" w:rsidP="003D6B8F">
            <w:pPr>
              <w:ind w:firstLine="0"/>
              <w:rPr>
                <w:color w:val="000000"/>
              </w:rPr>
            </w:pPr>
            <w:proofErr w:type="spellStart"/>
            <w:r>
              <w:rPr>
                <w:color w:val="000000"/>
              </w:rPr>
              <w:t>Замотина</w:t>
            </w:r>
            <w:proofErr w:type="spellEnd"/>
            <w:r>
              <w:rPr>
                <w:color w:val="000000"/>
              </w:rPr>
              <w:t xml:space="preserve"> Ольга Владимировна</w:t>
            </w:r>
          </w:p>
        </w:tc>
        <w:tc>
          <w:tcPr>
            <w:tcW w:w="1701" w:type="dxa"/>
            <w:shd w:val="clear" w:color="auto" w:fill="auto"/>
          </w:tcPr>
          <w:p w14:paraId="31FC8069" w14:textId="77777777" w:rsidR="003D6B8F" w:rsidRDefault="003D6B8F" w:rsidP="003D6B8F">
            <w:pPr>
              <w:ind w:firstLine="0"/>
              <w:rPr>
                <w:color w:val="000000"/>
              </w:rPr>
            </w:pPr>
            <w:r>
              <w:rPr>
                <w:color w:val="000000"/>
              </w:rPr>
              <w:t>22.01.2019</w:t>
            </w:r>
          </w:p>
        </w:tc>
        <w:tc>
          <w:tcPr>
            <w:tcW w:w="1560" w:type="dxa"/>
            <w:shd w:val="clear" w:color="auto" w:fill="auto"/>
            <w:noWrap/>
          </w:tcPr>
          <w:p w14:paraId="3ED71D1A" w14:textId="77777777" w:rsidR="003D6B8F" w:rsidRDefault="003D6B8F" w:rsidP="003D6B8F">
            <w:pPr>
              <w:ind w:firstLine="0"/>
            </w:pPr>
            <w:r>
              <w:t>13.02.2019</w:t>
            </w:r>
          </w:p>
        </w:tc>
        <w:tc>
          <w:tcPr>
            <w:tcW w:w="1147" w:type="dxa"/>
            <w:shd w:val="clear" w:color="auto" w:fill="auto"/>
          </w:tcPr>
          <w:p w14:paraId="5D8449EE" w14:textId="77777777" w:rsidR="003D6B8F" w:rsidRDefault="003D6B8F" w:rsidP="003D6B8F">
            <w:pPr>
              <w:ind w:firstLine="0"/>
              <w:rPr>
                <w:color w:val="000000"/>
              </w:rPr>
            </w:pPr>
            <w:r>
              <w:rPr>
                <w:color w:val="000000"/>
              </w:rPr>
              <w:t>97</w:t>
            </w:r>
          </w:p>
        </w:tc>
        <w:tc>
          <w:tcPr>
            <w:tcW w:w="2127" w:type="dxa"/>
          </w:tcPr>
          <w:p w14:paraId="37152759" w14:textId="77777777" w:rsidR="003D6B8F" w:rsidRDefault="003D6B8F" w:rsidP="003D6B8F">
            <w:pPr>
              <w:ind w:firstLine="0"/>
            </w:pPr>
            <w:r w:rsidRPr="009B1B5B">
              <w:t>ведение личного подсобного хозяйства</w:t>
            </w:r>
          </w:p>
        </w:tc>
      </w:tr>
      <w:tr w:rsidR="003D6B8F" w:rsidRPr="00D256F5" w14:paraId="78ADF4AB" w14:textId="77777777" w:rsidTr="003D6B8F">
        <w:trPr>
          <w:trHeight w:val="829"/>
          <w:jc w:val="center"/>
        </w:trPr>
        <w:tc>
          <w:tcPr>
            <w:tcW w:w="1080" w:type="dxa"/>
            <w:shd w:val="clear" w:color="auto" w:fill="auto"/>
            <w:noWrap/>
          </w:tcPr>
          <w:p w14:paraId="4AF5917D" w14:textId="77777777" w:rsidR="003D6B8F" w:rsidRDefault="003D6B8F" w:rsidP="003D6B8F">
            <w:pPr>
              <w:ind w:firstLine="0"/>
            </w:pPr>
            <w:r>
              <w:lastRenderedPageBreak/>
              <w:t>95</w:t>
            </w:r>
          </w:p>
        </w:tc>
        <w:tc>
          <w:tcPr>
            <w:tcW w:w="2502" w:type="dxa"/>
            <w:shd w:val="clear" w:color="auto" w:fill="auto"/>
          </w:tcPr>
          <w:p w14:paraId="49DB336A" w14:textId="77777777" w:rsidR="003D6B8F" w:rsidRDefault="003D6B8F" w:rsidP="003D6B8F">
            <w:pPr>
              <w:ind w:firstLine="0"/>
              <w:rPr>
                <w:color w:val="000000"/>
              </w:rPr>
            </w:pPr>
            <w:r>
              <w:rPr>
                <w:color w:val="000000"/>
              </w:rPr>
              <w:t>Перепелкина Елена Владимировна</w:t>
            </w:r>
          </w:p>
        </w:tc>
        <w:tc>
          <w:tcPr>
            <w:tcW w:w="1701" w:type="dxa"/>
            <w:shd w:val="clear" w:color="auto" w:fill="auto"/>
          </w:tcPr>
          <w:p w14:paraId="79503C86" w14:textId="77777777" w:rsidR="003D6B8F" w:rsidRDefault="003D6B8F" w:rsidP="003D6B8F">
            <w:pPr>
              <w:ind w:firstLine="0"/>
              <w:rPr>
                <w:color w:val="000000"/>
              </w:rPr>
            </w:pPr>
            <w:r>
              <w:rPr>
                <w:color w:val="000000"/>
              </w:rPr>
              <w:t>30.01.2019</w:t>
            </w:r>
          </w:p>
        </w:tc>
        <w:tc>
          <w:tcPr>
            <w:tcW w:w="1560" w:type="dxa"/>
            <w:shd w:val="clear" w:color="auto" w:fill="auto"/>
            <w:noWrap/>
          </w:tcPr>
          <w:p w14:paraId="162EEAC7" w14:textId="77777777" w:rsidR="003D6B8F" w:rsidRDefault="003D6B8F" w:rsidP="003D6B8F">
            <w:pPr>
              <w:ind w:firstLine="0"/>
            </w:pPr>
            <w:r>
              <w:t>13.02.2019</w:t>
            </w:r>
          </w:p>
        </w:tc>
        <w:tc>
          <w:tcPr>
            <w:tcW w:w="1147" w:type="dxa"/>
            <w:shd w:val="clear" w:color="auto" w:fill="auto"/>
          </w:tcPr>
          <w:p w14:paraId="20F17EC8" w14:textId="77777777" w:rsidR="003D6B8F" w:rsidRDefault="003D6B8F" w:rsidP="003D6B8F">
            <w:pPr>
              <w:ind w:firstLine="0"/>
              <w:rPr>
                <w:color w:val="000000"/>
              </w:rPr>
            </w:pPr>
            <w:r>
              <w:rPr>
                <w:color w:val="000000"/>
              </w:rPr>
              <w:t>98</w:t>
            </w:r>
          </w:p>
        </w:tc>
        <w:tc>
          <w:tcPr>
            <w:tcW w:w="2127" w:type="dxa"/>
          </w:tcPr>
          <w:p w14:paraId="6B9971C1" w14:textId="77777777" w:rsidR="003D6B8F" w:rsidRDefault="003D6B8F" w:rsidP="003D6B8F">
            <w:pPr>
              <w:ind w:firstLine="0"/>
            </w:pPr>
            <w:r w:rsidRPr="009B1B5B">
              <w:t>ведение личного подсобного хозяйства</w:t>
            </w:r>
          </w:p>
        </w:tc>
      </w:tr>
      <w:tr w:rsidR="003D6B8F" w:rsidRPr="00D256F5" w14:paraId="2754C1E1" w14:textId="77777777" w:rsidTr="003D6B8F">
        <w:trPr>
          <w:trHeight w:val="829"/>
          <w:jc w:val="center"/>
        </w:trPr>
        <w:tc>
          <w:tcPr>
            <w:tcW w:w="1080" w:type="dxa"/>
            <w:shd w:val="clear" w:color="auto" w:fill="auto"/>
            <w:noWrap/>
          </w:tcPr>
          <w:p w14:paraId="44903231" w14:textId="77777777" w:rsidR="003D6B8F" w:rsidRDefault="003D6B8F" w:rsidP="003D6B8F">
            <w:pPr>
              <w:ind w:firstLine="0"/>
            </w:pPr>
            <w:r>
              <w:t>96</w:t>
            </w:r>
          </w:p>
        </w:tc>
        <w:tc>
          <w:tcPr>
            <w:tcW w:w="2502" w:type="dxa"/>
            <w:shd w:val="clear" w:color="auto" w:fill="auto"/>
          </w:tcPr>
          <w:p w14:paraId="6AE25532" w14:textId="77777777" w:rsidR="003D6B8F" w:rsidRDefault="003D6B8F" w:rsidP="003D6B8F">
            <w:pPr>
              <w:ind w:firstLine="0"/>
              <w:rPr>
                <w:color w:val="000000"/>
              </w:rPr>
            </w:pPr>
            <w:r>
              <w:rPr>
                <w:color w:val="000000"/>
              </w:rPr>
              <w:t>Кравчук Наталья Евгеньевна</w:t>
            </w:r>
          </w:p>
        </w:tc>
        <w:tc>
          <w:tcPr>
            <w:tcW w:w="1701" w:type="dxa"/>
            <w:shd w:val="clear" w:color="auto" w:fill="auto"/>
          </w:tcPr>
          <w:p w14:paraId="07EB3F60" w14:textId="77777777" w:rsidR="003D6B8F" w:rsidRDefault="003D6B8F" w:rsidP="003D6B8F">
            <w:pPr>
              <w:ind w:firstLine="0"/>
              <w:rPr>
                <w:color w:val="000000"/>
              </w:rPr>
            </w:pPr>
            <w:r>
              <w:rPr>
                <w:color w:val="000000"/>
              </w:rPr>
              <w:t>11.02.2019</w:t>
            </w:r>
          </w:p>
        </w:tc>
        <w:tc>
          <w:tcPr>
            <w:tcW w:w="1560" w:type="dxa"/>
            <w:shd w:val="clear" w:color="auto" w:fill="auto"/>
            <w:noWrap/>
          </w:tcPr>
          <w:p w14:paraId="66EB020A" w14:textId="77777777" w:rsidR="003D6B8F" w:rsidRDefault="003D6B8F" w:rsidP="003D6B8F">
            <w:pPr>
              <w:ind w:firstLine="0"/>
            </w:pPr>
            <w:r>
              <w:t>13.02.2019</w:t>
            </w:r>
          </w:p>
        </w:tc>
        <w:tc>
          <w:tcPr>
            <w:tcW w:w="1147" w:type="dxa"/>
            <w:shd w:val="clear" w:color="auto" w:fill="auto"/>
          </w:tcPr>
          <w:p w14:paraId="60BA345D" w14:textId="77777777" w:rsidR="003D6B8F" w:rsidRDefault="003D6B8F" w:rsidP="003D6B8F">
            <w:pPr>
              <w:ind w:firstLine="0"/>
              <w:rPr>
                <w:color w:val="000000"/>
              </w:rPr>
            </w:pPr>
            <w:r>
              <w:rPr>
                <w:color w:val="000000"/>
              </w:rPr>
              <w:t>99</w:t>
            </w:r>
          </w:p>
        </w:tc>
        <w:tc>
          <w:tcPr>
            <w:tcW w:w="2127" w:type="dxa"/>
          </w:tcPr>
          <w:p w14:paraId="6277C1DA" w14:textId="77777777" w:rsidR="003D6B8F" w:rsidRDefault="003D6B8F" w:rsidP="003D6B8F">
            <w:pPr>
              <w:ind w:firstLine="0"/>
            </w:pPr>
            <w:r w:rsidRPr="009B1B5B">
              <w:t>ведение личного подсобного хозяйства</w:t>
            </w:r>
          </w:p>
        </w:tc>
      </w:tr>
      <w:tr w:rsidR="003D6B8F" w:rsidRPr="00D256F5" w14:paraId="51AA0233" w14:textId="77777777" w:rsidTr="003D6B8F">
        <w:trPr>
          <w:trHeight w:val="829"/>
          <w:jc w:val="center"/>
        </w:trPr>
        <w:tc>
          <w:tcPr>
            <w:tcW w:w="1080" w:type="dxa"/>
            <w:shd w:val="clear" w:color="auto" w:fill="auto"/>
            <w:noWrap/>
          </w:tcPr>
          <w:p w14:paraId="799EADFA" w14:textId="77777777" w:rsidR="003D6B8F" w:rsidRDefault="003D6B8F" w:rsidP="003D6B8F">
            <w:pPr>
              <w:ind w:firstLine="0"/>
            </w:pPr>
            <w:r>
              <w:t>97</w:t>
            </w:r>
          </w:p>
        </w:tc>
        <w:tc>
          <w:tcPr>
            <w:tcW w:w="2502" w:type="dxa"/>
            <w:shd w:val="clear" w:color="auto" w:fill="auto"/>
          </w:tcPr>
          <w:p w14:paraId="57853679" w14:textId="77777777" w:rsidR="003D6B8F" w:rsidRDefault="003D6B8F" w:rsidP="003D6B8F">
            <w:pPr>
              <w:ind w:firstLine="0"/>
              <w:rPr>
                <w:color w:val="000000"/>
              </w:rPr>
            </w:pPr>
            <w:r>
              <w:rPr>
                <w:color w:val="000000"/>
              </w:rPr>
              <w:t>Плигина Светлана Владимировна</w:t>
            </w:r>
          </w:p>
        </w:tc>
        <w:tc>
          <w:tcPr>
            <w:tcW w:w="1701" w:type="dxa"/>
            <w:shd w:val="clear" w:color="auto" w:fill="auto"/>
          </w:tcPr>
          <w:p w14:paraId="2C87941A" w14:textId="77777777" w:rsidR="003D6B8F" w:rsidRDefault="003D6B8F" w:rsidP="003D6B8F">
            <w:pPr>
              <w:ind w:firstLine="0"/>
              <w:rPr>
                <w:color w:val="000000"/>
              </w:rPr>
            </w:pPr>
            <w:r>
              <w:rPr>
                <w:color w:val="000000"/>
              </w:rPr>
              <w:t>25.02.2019</w:t>
            </w:r>
          </w:p>
        </w:tc>
        <w:tc>
          <w:tcPr>
            <w:tcW w:w="1560" w:type="dxa"/>
            <w:shd w:val="clear" w:color="auto" w:fill="auto"/>
            <w:noWrap/>
          </w:tcPr>
          <w:p w14:paraId="6849829C" w14:textId="77777777" w:rsidR="003D6B8F" w:rsidRDefault="003D6B8F" w:rsidP="003D6B8F">
            <w:pPr>
              <w:ind w:firstLine="0"/>
            </w:pPr>
            <w:r>
              <w:t>12.04.2019</w:t>
            </w:r>
          </w:p>
        </w:tc>
        <w:tc>
          <w:tcPr>
            <w:tcW w:w="1147" w:type="dxa"/>
            <w:shd w:val="clear" w:color="auto" w:fill="auto"/>
          </w:tcPr>
          <w:p w14:paraId="67247A5A" w14:textId="77777777" w:rsidR="003D6B8F" w:rsidRDefault="003D6B8F" w:rsidP="003D6B8F">
            <w:pPr>
              <w:ind w:firstLine="0"/>
              <w:rPr>
                <w:color w:val="000000"/>
              </w:rPr>
            </w:pPr>
            <w:r>
              <w:rPr>
                <w:color w:val="000000"/>
              </w:rPr>
              <w:t>100</w:t>
            </w:r>
          </w:p>
        </w:tc>
        <w:tc>
          <w:tcPr>
            <w:tcW w:w="2127" w:type="dxa"/>
          </w:tcPr>
          <w:p w14:paraId="7D76CD2C" w14:textId="77777777" w:rsidR="003D6B8F" w:rsidRDefault="003D6B8F" w:rsidP="003D6B8F">
            <w:pPr>
              <w:ind w:firstLine="0"/>
            </w:pPr>
            <w:r w:rsidRPr="009B1B5B">
              <w:t>ведение личного подсобного хозяйства</w:t>
            </w:r>
          </w:p>
        </w:tc>
      </w:tr>
      <w:tr w:rsidR="003D6B8F" w:rsidRPr="00D256F5" w14:paraId="1B8B3C21" w14:textId="77777777" w:rsidTr="003D6B8F">
        <w:trPr>
          <w:trHeight w:val="829"/>
          <w:jc w:val="center"/>
        </w:trPr>
        <w:tc>
          <w:tcPr>
            <w:tcW w:w="1080" w:type="dxa"/>
            <w:shd w:val="clear" w:color="auto" w:fill="auto"/>
            <w:noWrap/>
          </w:tcPr>
          <w:p w14:paraId="02234A0E" w14:textId="77777777" w:rsidR="003D6B8F" w:rsidRDefault="003D6B8F" w:rsidP="003D6B8F">
            <w:pPr>
              <w:ind w:firstLine="0"/>
            </w:pPr>
            <w:r>
              <w:t>98</w:t>
            </w:r>
          </w:p>
        </w:tc>
        <w:tc>
          <w:tcPr>
            <w:tcW w:w="2502" w:type="dxa"/>
            <w:shd w:val="clear" w:color="auto" w:fill="auto"/>
          </w:tcPr>
          <w:p w14:paraId="1EDCA14D" w14:textId="77777777" w:rsidR="003D6B8F" w:rsidRDefault="003D6B8F" w:rsidP="003D6B8F">
            <w:pPr>
              <w:ind w:firstLine="0"/>
              <w:rPr>
                <w:color w:val="000000"/>
              </w:rPr>
            </w:pPr>
            <w:r>
              <w:rPr>
                <w:color w:val="000000"/>
              </w:rPr>
              <w:t>Князева Ольга Алексеевна</w:t>
            </w:r>
          </w:p>
        </w:tc>
        <w:tc>
          <w:tcPr>
            <w:tcW w:w="1701" w:type="dxa"/>
            <w:shd w:val="clear" w:color="auto" w:fill="auto"/>
          </w:tcPr>
          <w:p w14:paraId="1124D2E1" w14:textId="77777777" w:rsidR="003D6B8F" w:rsidRDefault="003D6B8F" w:rsidP="003D6B8F">
            <w:pPr>
              <w:ind w:firstLine="0"/>
              <w:rPr>
                <w:color w:val="000000"/>
              </w:rPr>
            </w:pPr>
            <w:r>
              <w:rPr>
                <w:color w:val="000000"/>
              </w:rPr>
              <w:t>26.02.2019</w:t>
            </w:r>
          </w:p>
        </w:tc>
        <w:tc>
          <w:tcPr>
            <w:tcW w:w="1560" w:type="dxa"/>
            <w:shd w:val="clear" w:color="auto" w:fill="auto"/>
            <w:noWrap/>
          </w:tcPr>
          <w:p w14:paraId="4CBACC4B" w14:textId="77777777" w:rsidR="003D6B8F" w:rsidRDefault="003D6B8F" w:rsidP="003D6B8F">
            <w:pPr>
              <w:ind w:firstLine="0"/>
            </w:pPr>
            <w:r>
              <w:t>12.04.2019</w:t>
            </w:r>
          </w:p>
        </w:tc>
        <w:tc>
          <w:tcPr>
            <w:tcW w:w="1147" w:type="dxa"/>
            <w:shd w:val="clear" w:color="auto" w:fill="auto"/>
          </w:tcPr>
          <w:p w14:paraId="353C28D2" w14:textId="77777777" w:rsidR="003D6B8F" w:rsidRDefault="003D6B8F" w:rsidP="003D6B8F">
            <w:pPr>
              <w:ind w:firstLine="0"/>
              <w:rPr>
                <w:color w:val="000000"/>
              </w:rPr>
            </w:pPr>
            <w:r>
              <w:rPr>
                <w:color w:val="000000"/>
              </w:rPr>
              <w:t>101</w:t>
            </w:r>
          </w:p>
        </w:tc>
        <w:tc>
          <w:tcPr>
            <w:tcW w:w="2127" w:type="dxa"/>
          </w:tcPr>
          <w:p w14:paraId="5FF6D661" w14:textId="77777777" w:rsidR="003D6B8F" w:rsidRDefault="003D6B8F" w:rsidP="003D6B8F">
            <w:pPr>
              <w:ind w:firstLine="0"/>
            </w:pPr>
            <w:r w:rsidRPr="009B1B5B">
              <w:t>ведение личного подсобного хозяйства</w:t>
            </w:r>
          </w:p>
        </w:tc>
      </w:tr>
      <w:tr w:rsidR="003D6B8F" w:rsidRPr="00D256F5" w14:paraId="22ACC929" w14:textId="77777777" w:rsidTr="003D6B8F">
        <w:trPr>
          <w:trHeight w:val="829"/>
          <w:jc w:val="center"/>
        </w:trPr>
        <w:tc>
          <w:tcPr>
            <w:tcW w:w="1080" w:type="dxa"/>
            <w:shd w:val="clear" w:color="auto" w:fill="auto"/>
            <w:noWrap/>
          </w:tcPr>
          <w:p w14:paraId="478E7F40" w14:textId="77777777" w:rsidR="003D6B8F" w:rsidRDefault="003D6B8F" w:rsidP="003D6B8F">
            <w:pPr>
              <w:ind w:firstLine="0"/>
            </w:pPr>
            <w:r>
              <w:t>99</w:t>
            </w:r>
          </w:p>
        </w:tc>
        <w:tc>
          <w:tcPr>
            <w:tcW w:w="2502" w:type="dxa"/>
            <w:shd w:val="clear" w:color="auto" w:fill="auto"/>
          </w:tcPr>
          <w:p w14:paraId="40B49C1B" w14:textId="77777777" w:rsidR="003D6B8F" w:rsidRDefault="003D6B8F" w:rsidP="003D6B8F">
            <w:pPr>
              <w:ind w:firstLine="0"/>
              <w:rPr>
                <w:color w:val="000000"/>
              </w:rPr>
            </w:pPr>
            <w:proofErr w:type="spellStart"/>
            <w:r>
              <w:rPr>
                <w:color w:val="000000"/>
              </w:rPr>
              <w:t>Волчинская</w:t>
            </w:r>
            <w:proofErr w:type="spellEnd"/>
            <w:r>
              <w:rPr>
                <w:color w:val="000000"/>
              </w:rPr>
              <w:t xml:space="preserve"> Нелли Николаевна</w:t>
            </w:r>
          </w:p>
        </w:tc>
        <w:tc>
          <w:tcPr>
            <w:tcW w:w="1701" w:type="dxa"/>
            <w:shd w:val="clear" w:color="auto" w:fill="auto"/>
          </w:tcPr>
          <w:p w14:paraId="6BD59A30" w14:textId="77777777" w:rsidR="003D6B8F" w:rsidRDefault="003D6B8F" w:rsidP="003D6B8F">
            <w:pPr>
              <w:ind w:firstLine="0"/>
              <w:rPr>
                <w:color w:val="000000"/>
              </w:rPr>
            </w:pPr>
            <w:r>
              <w:rPr>
                <w:color w:val="000000"/>
              </w:rPr>
              <w:t>04.03.2019</w:t>
            </w:r>
          </w:p>
        </w:tc>
        <w:tc>
          <w:tcPr>
            <w:tcW w:w="1560" w:type="dxa"/>
            <w:shd w:val="clear" w:color="auto" w:fill="auto"/>
            <w:noWrap/>
          </w:tcPr>
          <w:p w14:paraId="7C89103B" w14:textId="77777777" w:rsidR="003D6B8F" w:rsidRDefault="003D6B8F" w:rsidP="003D6B8F">
            <w:pPr>
              <w:ind w:firstLine="0"/>
            </w:pPr>
            <w:r>
              <w:t>12.04.2019</w:t>
            </w:r>
          </w:p>
        </w:tc>
        <w:tc>
          <w:tcPr>
            <w:tcW w:w="1147" w:type="dxa"/>
            <w:shd w:val="clear" w:color="auto" w:fill="auto"/>
          </w:tcPr>
          <w:p w14:paraId="31409DBF" w14:textId="77777777" w:rsidR="003D6B8F" w:rsidRDefault="003D6B8F" w:rsidP="003D6B8F">
            <w:pPr>
              <w:ind w:firstLine="0"/>
              <w:rPr>
                <w:color w:val="000000"/>
              </w:rPr>
            </w:pPr>
            <w:r>
              <w:rPr>
                <w:color w:val="000000"/>
              </w:rPr>
              <w:t>102</w:t>
            </w:r>
          </w:p>
        </w:tc>
        <w:tc>
          <w:tcPr>
            <w:tcW w:w="2127" w:type="dxa"/>
          </w:tcPr>
          <w:p w14:paraId="16F07B09" w14:textId="77777777" w:rsidR="003D6B8F" w:rsidRDefault="003D6B8F" w:rsidP="003D6B8F">
            <w:pPr>
              <w:ind w:firstLine="0"/>
            </w:pPr>
            <w:r w:rsidRPr="009B1B5B">
              <w:t>ведение личного подсобного хозяйства</w:t>
            </w:r>
          </w:p>
        </w:tc>
      </w:tr>
      <w:tr w:rsidR="003D6B8F" w:rsidRPr="00D256F5" w14:paraId="64142867" w14:textId="77777777" w:rsidTr="003D6B8F">
        <w:trPr>
          <w:trHeight w:val="829"/>
          <w:jc w:val="center"/>
        </w:trPr>
        <w:tc>
          <w:tcPr>
            <w:tcW w:w="1080" w:type="dxa"/>
            <w:shd w:val="clear" w:color="auto" w:fill="auto"/>
            <w:noWrap/>
          </w:tcPr>
          <w:p w14:paraId="59ADE8E8" w14:textId="77777777" w:rsidR="003D6B8F" w:rsidRDefault="003D6B8F" w:rsidP="003D6B8F">
            <w:pPr>
              <w:ind w:firstLine="0"/>
            </w:pPr>
            <w:r>
              <w:t>100</w:t>
            </w:r>
          </w:p>
        </w:tc>
        <w:tc>
          <w:tcPr>
            <w:tcW w:w="2502" w:type="dxa"/>
            <w:shd w:val="clear" w:color="auto" w:fill="auto"/>
          </w:tcPr>
          <w:p w14:paraId="7FCD0344" w14:textId="77777777" w:rsidR="003D6B8F" w:rsidRDefault="003D6B8F" w:rsidP="003D6B8F">
            <w:pPr>
              <w:ind w:firstLine="0"/>
              <w:rPr>
                <w:color w:val="000000"/>
              </w:rPr>
            </w:pPr>
            <w:r>
              <w:rPr>
                <w:color w:val="000000"/>
              </w:rPr>
              <w:t>Яблоков Сергей Владимирович</w:t>
            </w:r>
          </w:p>
        </w:tc>
        <w:tc>
          <w:tcPr>
            <w:tcW w:w="1701" w:type="dxa"/>
            <w:shd w:val="clear" w:color="auto" w:fill="auto"/>
          </w:tcPr>
          <w:p w14:paraId="7703329F" w14:textId="77777777" w:rsidR="003D6B8F" w:rsidRDefault="003D6B8F" w:rsidP="003D6B8F">
            <w:pPr>
              <w:ind w:firstLine="0"/>
              <w:rPr>
                <w:color w:val="000000"/>
              </w:rPr>
            </w:pPr>
            <w:r>
              <w:rPr>
                <w:color w:val="000000"/>
              </w:rPr>
              <w:t>06.03.2019</w:t>
            </w:r>
          </w:p>
        </w:tc>
        <w:tc>
          <w:tcPr>
            <w:tcW w:w="1560" w:type="dxa"/>
            <w:shd w:val="clear" w:color="auto" w:fill="auto"/>
            <w:noWrap/>
          </w:tcPr>
          <w:p w14:paraId="50BA05C2" w14:textId="77777777" w:rsidR="003D6B8F" w:rsidRDefault="003D6B8F" w:rsidP="003D6B8F">
            <w:pPr>
              <w:ind w:firstLine="0"/>
            </w:pPr>
            <w:r>
              <w:t>12.04.2019</w:t>
            </w:r>
          </w:p>
        </w:tc>
        <w:tc>
          <w:tcPr>
            <w:tcW w:w="1147" w:type="dxa"/>
            <w:shd w:val="clear" w:color="auto" w:fill="auto"/>
          </w:tcPr>
          <w:p w14:paraId="0B7BB108" w14:textId="77777777" w:rsidR="003D6B8F" w:rsidRDefault="003D6B8F" w:rsidP="003D6B8F">
            <w:pPr>
              <w:ind w:firstLine="0"/>
              <w:rPr>
                <w:color w:val="000000"/>
              </w:rPr>
            </w:pPr>
            <w:r>
              <w:rPr>
                <w:color w:val="000000"/>
              </w:rPr>
              <w:t>103</w:t>
            </w:r>
          </w:p>
        </w:tc>
        <w:tc>
          <w:tcPr>
            <w:tcW w:w="2127" w:type="dxa"/>
          </w:tcPr>
          <w:p w14:paraId="2343334F" w14:textId="77777777" w:rsidR="003D6B8F" w:rsidRDefault="003D6B8F" w:rsidP="003D6B8F">
            <w:pPr>
              <w:ind w:firstLine="0"/>
            </w:pPr>
            <w:r w:rsidRPr="009B1B5B">
              <w:t>ведение личного подсобного хозяйства</w:t>
            </w:r>
          </w:p>
        </w:tc>
      </w:tr>
      <w:tr w:rsidR="003D6B8F" w:rsidRPr="00D256F5" w14:paraId="7B4B06E7" w14:textId="77777777" w:rsidTr="003D6B8F">
        <w:trPr>
          <w:trHeight w:val="829"/>
          <w:jc w:val="center"/>
        </w:trPr>
        <w:tc>
          <w:tcPr>
            <w:tcW w:w="1080" w:type="dxa"/>
            <w:shd w:val="clear" w:color="auto" w:fill="auto"/>
            <w:noWrap/>
          </w:tcPr>
          <w:p w14:paraId="745ED4ED" w14:textId="77777777" w:rsidR="003D6B8F" w:rsidRDefault="003D6B8F" w:rsidP="003D6B8F">
            <w:pPr>
              <w:ind w:firstLine="0"/>
            </w:pPr>
            <w:r>
              <w:t>101</w:t>
            </w:r>
          </w:p>
        </w:tc>
        <w:tc>
          <w:tcPr>
            <w:tcW w:w="2502" w:type="dxa"/>
            <w:shd w:val="clear" w:color="auto" w:fill="auto"/>
          </w:tcPr>
          <w:p w14:paraId="751B7C4F" w14:textId="77777777" w:rsidR="003D6B8F" w:rsidRDefault="003D6B8F" w:rsidP="003D6B8F">
            <w:pPr>
              <w:ind w:firstLine="0"/>
              <w:rPr>
                <w:color w:val="000000"/>
              </w:rPr>
            </w:pPr>
            <w:proofErr w:type="spellStart"/>
            <w:r>
              <w:rPr>
                <w:color w:val="000000"/>
              </w:rPr>
              <w:t>Болтунова</w:t>
            </w:r>
            <w:proofErr w:type="spellEnd"/>
            <w:r>
              <w:rPr>
                <w:color w:val="000000"/>
              </w:rPr>
              <w:t xml:space="preserve"> Светлана Юрьевна</w:t>
            </w:r>
          </w:p>
        </w:tc>
        <w:tc>
          <w:tcPr>
            <w:tcW w:w="1701" w:type="dxa"/>
            <w:shd w:val="clear" w:color="auto" w:fill="auto"/>
          </w:tcPr>
          <w:p w14:paraId="3A7CD86A" w14:textId="77777777" w:rsidR="003D6B8F" w:rsidRDefault="003D6B8F" w:rsidP="003D6B8F">
            <w:pPr>
              <w:ind w:firstLine="0"/>
              <w:rPr>
                <w:color w:val="000000"/>
              </w:rPr>
            </w:pPr>
            <w:r>
              <w:rPr>
                <w:color w:val="000000"/>
              </w:rPr>
              <w:t>01.04.2019</w:t>
            </w:r>
          </w:p>
        </w:tc>
        <w:tc>
          <w:tcPr>
            <w:tcW w:w="1560" w:type="dxa"/>
            <w:shd w:val="clear" w:color="auto" w:fill="auto"/>
            <w:noWrap/>
          </w:tcPr>
          <w:p w14:paraId="62871BC5" w14:textId="77777777" w:rsidR="003D6B8F" w:rsidRDefault="003D6B8F" w:rsidP="003D6B8F">
            <w:pPr>
              <w:ind w:firstLine="0"/>
            </w:pPr>
            <w:r>
              <w:t>06.05.2019</w:t>
            </w:r>
          </w:p>
        </w:tc>
        <w:tc>
          <w:tcPr>
            <w:tcW w:w="1147" w:type="dxa"/>
            <w:shd w:val="clear" w:color="auto" w:fill="auto"/>
          </w:tcPr>
          <w:p w14:paraId="7441366B" w14:textId="77777777" w:rsidR="003D6B8F" w:rsidRDefault="003D6B8F" w:rsidP="003D6B8F">
            <w:pPr>
              <w:ind w:firstLine="0"/>
              <w:rPr>
                <w:color w:val="000000"/>
              </w:rPr>
            </w:pPr>
            <w:r>
              <w:rPr>
                <w:color w:val="000000"/>
              </w:rPr>
              <w:t>104</w:t>
            </w:r>
          </w:p>
        </w:tc>
        <w:tc>
          <w:tcPr>
            <w:tcW w:w="2127" w:type="dxa"/>
          </w:tcPr>
          <w:p w14:paraId="04D1AF9F" w14:textId="77777777" w:rsidR="003D6B8F" w:rsidRDefault="003D6B8F" w:rsidP="003D6B8F">
            <w:pPr>
              <w:ind w:firstLine="0"/>
            </w:pPr>
            <w:r w:rsidRPr="009B1B5B">
              <w:t>ведение личного подсобного хозяйства</w:t>
            </w:r>
          </w:p>
        </w:tc>
      </w:tr>
      <w:tr w:rsidR="003D6B8F" w:rsidRPr="00D256F5" w14:paraId="61E5E13F" w14:textId="77777777" w:rsidTr="003D6B8F">
        <w:trPr>
          <w:trHeight w:val="829"/>
          <w:jc w:val="center"/>
        </w:trPr>
        <w:tc>
          <w:tcPr>
            <w:tcW w:w="1080" w:type="dxa"/>
            <w:shd w:val="clear" w:color="auto" w:fill="auto"/>
            <w:noWrap/>
          </w:tcPr>
          <w:p w14:paraId="0854C934" w14:textId="77777777" w:rsidR="003D6B8F" w:rsidRDefault="003D6B8F" w:rsidP="003D6B8F">
            <w:pPr>
              <w:ind w:firstLine="0"/>
            </w:pPr>
            <w:r>
              <w:t>102</w:t>
            </w:r>
          </w:p>
        </w:tc>
        <w:tc>
          <w:tcPr>
            <w:tcW w:w="2502" w:type="dxa"/>
            <w:shd w:val="clear" w:color="auto" w:fill="auto"/>
          </w:tcPr>
          <w:p w14:paraId="37B777FA" w14:textId="77777777" w:rsidR="003D6B8F" w:rsidRDefault="003D6B8F" w:rsidP="003D6B8F">
            <w:pPr>
              <w:ind w:firstLine="0"/>
              <w:rPr>
                <w:color w:val="000000"/>
              </w:rPr>
            </w:pPr>
            <w:proofErr w:type="spellStart"/>
            <w:r>
              <w:rPr>
                <w:color w:val="000000"/>
              </w:rPr>
              <w:t>Снашнина</w:t>
            </w:r>
            <w:proofErr w:type="spellEnd"/>
            <w:r>
              <w:rPr>
                <w:color w:val="000000"/>
              </w:rPr>
              <w:t xml:space="preserve"> Ирина Михайловна</w:t>
            </w:r>
          </w:p>
        </w:tc>
        <w:tc>
          <w:tcPr>
            <w:tcW w:w="1701" w:type="dxa"/>
            <w:shd w:val="clear" w:color="auto" w:fill="auto"/>
          </w:tcPr>
          <w:p w14:paraId="1482927B" w14:textId="77777777" w:rsidR="003D6B8F" w:rsidRDefault="003D6B8F" w:rsidP="003D6B8F">
            <w:pPr>
              <w:ind w:firstLine="0"/>
              <w:rPr>
                <w:color w:val="000000"/>
              </w:rPr>
            </w:pPr>
            <w:r>
              <w:rPr>
                <w:color w:val="000000"/>
              </w:rPr>
              <w:t>09.04.2019</w:t>
            </w:r>
          </w:p>
        </w:tc>
        <w:tc>
          <w:tcPr>
            <w:tcW w:w="1560" w:type="dxa"/>
            <w:shd w:val="clear" w:color="auto" w:fill="auto"/>
            <w:noWrap/>
          </w:tcPr>
          <w:p w14:paraId="703A384C" w14:textId="77777777" w:rsidR="003D6B8F" w:rsidRDefault="003D6B8F" w:rsidP="003D6B8F">
            <w:pPr>
              <w:ind w:firstLine="0"/>
            </w:pPr>
            <w:r>
              <w:t>06.05.2019</w:t>
            </w:r>
          </w:p>
        </w:tc>
        <w:tc>
          <w:tcPr>
            <w:tcW w:w="1147" w:type="dxa"/>
            <w:shd w:val="clear" w:color="auto" w:fill="auto"/>
          </w:tcPr>
          <w:p w14:paraId="048E9D9F" w14:textId="77777777" w:rsidR="003D6B8F" w:rsidRDefault="003D6B8F" w:rsidP="003D6B8F">
            <w:pPr>
              <w:ind w:firstLine="0"/>
              <w:rPr>
                <w:color w:val="000000"/>
              </w:rPr>
            </w:pPr>
            <w:r>
              <w:rPr>
                <w:color w:val="000000"/>
              </w:rPr>
              <w:t>105</w:t>
            </w:r>
          </w:p>
        </w:tc>
        <w:tc>
          <w:tcPr>
            <w:tcW w:w="2127" w:type="dxa"/>
          </w:tcPr>
          <w:p w14:paraId="6E41805A" w14:textId="77777777" w:rsidR="003D6B8F" w:rsidRDefault="003D6B8F" w:rsidP="003D6B8F">
            <w:pPr>
              <w:ind w:firstLine="0"/>
            </w:pPr>
            <w:r w:rsidRPr="009B1B5B">
              <w:t>ведение личного подсобного хозяйства</w:t>
            </w:r>
          </w:p>
        </w:tc>
      </w:tr>
      <w:tr w:rsidR="003D6B8F" w:rsidRPr="00D256F5" w14:paraId="686A25F4" w14:textId="77777777" w:rsidTr="003D6B8F">
        <w:trPr>
          <w:trHeight w:val="829"/>
          <w:jc w:val="center"/>
        </w:trPr>
        <w:tc>
          <w:tcPr>
            <w:tcW w:w="1080" w:type="dxa"/>
            <w:shd w:val="clear" w:color="auto" w:fill="auto"/>
            <w:noWrap/>
          </w:tcPr>
          <w:p w14:paraId="4AFF2519" w14:textId="77777777" w:rsidR="003D6B8F" w:rsidRDefault="003D6B8F" w:rsidP="003D6B8F">
            <w:pPr>
              <w:ind w:firstLine="0"/>
            </w:pPr>
            <w:r>
              <w:t>103</w:t>
            </w:r>
          </w:p>
        </w:tc>
        <w:tc>
          <w:tcPr>
            <w:tcW w:w="2502" w:type="dxa"/>
            <w:shd w:val="clear" w:color="auto" w:fill="auto"/>
          </w:tcPr>
          <w:p w14:paraId="393F098C" w14:textId="77777777" w:rsidR="003D6B8F" w:rsidRDefault="003D6B8F" w:rsidP="003D6B8F">
            <w:pPr>
              <w:ind w:firstLine="0"/>
              <w:rPr>
                <w:color w:val="000000"/>
              </w:rPr>
            </w:pPr>
            <w:r>
              <w:rPr>
                <w:color w:val="000000"/>
              </w:rPr>
              <w:t>Логинова Рубина Николаевна</w:t>
            </w:r>
          </w:p>
        </w:tc>
        <w:tc>
          <w:tcPr>
            <w:tcW w:w="1701" w:type="dxa"/>
            <w:shd w:val="clear" w:color="auto" w:fill="auto"/>
          </w:tcPr>
          <w:p w14:paraId="425E150E" w14:textId="77777777" w:rsidR="003D6B8F" w:rsidRDefault="003D6B8F" w:rsidP="003D6B8F">
            <w:pPr>
              <w:ind w:firstLine="0"/>
              <w:rPr>
                <w:color w:val="000000"/>
              </w:rPr>
            </w:pPr>
            <w:r>
              <w:rPr>
                <w:color w:val="000000"/>
              </w:rPr>
              <w:t>19.04.2019</w:t>
            </w:r>
          </w:p>
        </w:tc>
        <w:tc>
          <w:tcPr>
            <w:tcW w:w="1560" w:type="dxa"/>
            <w:shd w:val="clear" w:color="auto" w:fill="auto"/>
            <w:noWrap/>
          </w:tcPr>
          <w:p w14:paraId="2E5A81B8" w14:textId="77777777" w:rsidR="003D6B8F" w:rsidRDefault="003D6B8F" w:rsidP="003D6B8F">
            <w:pPr>
              <w:ind w:firstLine="0"/>
            </w:pPr>
            <w:r>
              <w:t>06.05.2019</w:t>
            </w:r>
          </w:p>
        </w:tc>
        <w:tc>
          <w:tcPr>
            <w:tcW w:w="1147" w:type="dxa"/>
            <w:shd w:val="clear" w:color="auto" w:fill="auto"/>
          </w:tcPr>
          <w:p w14:paraId="612F3C32" w14:textId="77777777" w:rsidR="003D6B8F" w:rsidRDefault="003D6B8F" w:rsidP="003D6B8F">
            <w:pPr>
              <w:ind w:firstLine="0"/>
              <w:rPr>
                <w:color w:val="000000"/>
              </w:rPr>
            </w:pPr>
            <w:r>
              <w:rPr>
                <w:color w:val="000000"/>
              </w:rPr>
              <w:t>106</w:t>
            </w:r>
          </w:p>
        </w:tc>
        <w:tc>
          <w:tcPr>
            <w:tcW w:w="2127" w:type="dxa"/>
          </w:tcPr>
          <w:p w14:paraId="6C252786" w14:textId="77777777" w:rsidR="003D6B8F" w:rsidRDefault="003D6B8F" w:rsidP="003D6B8F">
            <w:pPr>
              <w:ind w:firstLine="0"/>
            </w:pPr>
            <w:r w:rsidRPr="009B1B5B">
              <w:t>ведение личного подсобного хозяйства</w:t>
            </w:r>
          </w:p>
        </w:tc>
      </w:tr>
      <w:tr w:rsidR="003D6B8F" w:rsidRPr="00D256F5" w14:paraId="5F4331B4" w14:textId="77777777" w:rsidTr="003D6B8F">
        <w:trPr>
          <w:trHeight w:val="829"/>
          <w:jc w:val="center"/>
        </w:trPr>
        <w:tc>
          <w:tcPr>
            <w:tcW w:w="1080" w:type="dxa"/>
            <w:shd w:val="clear" w:color="auto" w:fill="auto"/>
            <w:noWrap/>
          </w:tcPr>
          <w:p w14:paraId="4B3EFF98" w14:textId="77777777" w:rsidR="003D6B8F" w:rsidRDefault="003D6B8F" w:rsidP="003D6B8F">
            <w:pPr>
              <w:ind w:firstLine="0"/>
            </w:pPr>
            <w:r>
              <w:t>104</w:t>
            </w:r>
          </w:p>
        </w:tc>
        <w:tc>
          <w:tcPr>
            <w:tcW w:w="2502" w:type="dxa"/>
            <w:shd w:val="clear" w:color="auto" w:fill="auto"/>
          </w:tcPr>
          <w:p w14:paraId="4AE05105" w14:textId="77777777" w:rsidR="003D6B8F" w:rsidRDefault="003D6B8F" w:rsidP="003D6B8F">
            <w:pPr>
              <w:ind w:firstLine="0"/>
              <w:rPr>
                <w:color w:val="000000"/>
              </w:rPr>
            </w:pPr>
            <w:r>
              <w:rPr>
                <w:color w:val="000000"/>
              </w:rPr>
              <w:t>Колобова Татьяна Юрьевна</w:t>
            </w:r>
          </w:p>
        </w:tc>
        <w:tc>
          <w:tcPr>
            <w:tcW w:w="1701" w:type="dxa"/>
            <w:shd w:val="clear" w:color="auto" w:fill="auto"/>
          </w:tcPr>
          <w:p w14:paraId="1A910EC0" w14:textId="77777777" w:rsidR="003D6B8F" w:rsidRDefault="003D6B8F" w:rsidP="003D6B8F">
            <w:pPr>
              <w:ind w:firstLine="0"/>
              <w:rPr>
                <w:color w:val="000000"/>
              </w:rPr>
            </w:pPr>
            <w:r>
              <w:rPr>
                <w:color w:val="000000"/>
              </w:rPr>
              <w:t>29.04.2019</w:t>
            </w:r>
          </w:p>
        </w:tc>
        <w:tc>
          <w:tcPr>
            <w:tcW w:w="1560" w:type="dxa"/>
            <w:shd w:val="clear" w:color="auto" w:fill="auto"/>
            <w:noWrap/>
          </w:tcPr>
          <w:p w14:paraId="49EF9EBC" w14:textId="77777777" w:rsidR="003D6B8F" w:rsidRDefault="003D6B8F" w:rsidP="003D6B8F">
            <w:pPr>
              <w:ind w:firstLine="0"/>
            </w:pPr>
            <w:r>
              <w:t>03.06.2019</w:t>
            </w:r>
          </w:p>
        </w:tc>
        <w:tc>
          <w:tcPr>
            <w:tcW w:w="1147" w:type="dxa"/>
            <w:shd w:val="clear" w:color="auto" w:fill="auto"/>
          </w:tcPr>
          <w:p w14:paraId="08A97AFA" w14:textId="77777777" w:rsidR="003D6B8F" w:rsidRDefault="003D6B8F" w:rsidP="003D6B8F">
            <w:pPr>
              <w:ind w:firstLine="0"/>
              <w:rPr>
                <w:color w:val="000000"/>
              </w:rPr>
            </w:pPr>
            <w:r>
              <w:rPr>
                <w:color w:val="000000"/>
              </w:rPr>
              <w:t>107</w:t>
            </w:r>
          </w:p>
        </w:tc>
        <w:tc>
          <w:tcPr>
            <w:tcW w:w="2127" w:type="dxa"/>
          </w:tcPr>
          <w:p w14:paraId="68DF72C7" w14:textId="77777777" w:rsidR="003D6B8F" w:rsidRDefault="003D6B8F" w:rsidP="003D6B8F">
            <w:pPr>
              <w:ind w:firstLine="0"/>
            </w:pPr>
            <w:r w:rsidRPr="009B1B5B">
              <w:t>ведение личного подсобного хозяйства</w:t>
            </w:r>
          </w:p>
        </w:tc>
      </w:tr>
      <w:tr w:rsidR="003D6B8F" w:rsidRPr="00D256F5" w14:paraId="47D3CFA3" w14:textId="77777777" w:rsidTr="003D6B8F">
        <w:trPr>
          <w:trHeight w:val="829"/>
          <w:jc w:val="center"/>
        </w:trPr>
        <w:tc>
          <w:tcPr>
            <w:tcW w:w="1080" w:type="dxa"/>
            <w:shd w:val="clear" w:color="auto" w:fill="auto"/>
            <w:noWrap/>
          </w:tcPr>
          <w:p w14:paraId="2FD6B86F" w14:textId="77777777" w:rsidR="003D6B8F" w:rsidRDefault="003D6B8F" w:rsidP="003D6B8F">
            <w:pPr>
              <w:ind w:firstLine="0"/>
            </w:pPr>
            <w:r>
              <w:t>105</w:t>
            </w:r>
          </w:p>
        </w:tc>
        <w:tc>
          <w:tcPr>
            <w:tcW w:w="2502" w:type="dxa"/>
            <w:shd w:val="clear" w:color="auto" w:fill="auto"/>
          </w:tcPr>
          <w:p w14:paraId="5B6E3F55" w14:textId="77777777" w:rsidR="003D6B8F" w:rsidRDefault="003D6B8F" w:rsidP="003D6B8F">
            <w:pPr>
              <w:ind w:firstLine="0"/>
              <w:rPr>
                <w:color w:val="000000"/>
              </w:rPr>
            </w:pPr>
            <w:r>
              <w:t>Богачева Екатерина Викторовна</w:t>
            </w:r>
          </w:p>
        </w:tc>
        <w:tc>
          <w:tcPr>
            <w:tcW w:w="1701" w:type="dxa"/>
            <w:shd w:val="clear" w:color="auto" w:fill="auto"/>
          </w:tcPr>
          <w:p w14:paraId="2F8084E2" w14:textId="77777777" w:rsidR="003D6B8F" w:rsidRDefault="003D6B8F" w:rsidP="003D6B8F">
            <w:pPr>
              <w:ind w:firstLine="0"/>
              <w:rPr>
                <w:color w:val="000000"/>
              </w:rPr>
            </w:pPr>
            <w:r>
              <w:rPr>
                <w:color w:val="000000"/>
              </w:rPr>
              <w:t>29.04.2019</w:t>
            </w:r>
          </w:p>
        </w:tc>
        <w:tc>
          <w:tcPr>
            <w:tcW w:w="1560" w:type="dxa"/>
            <w:shd w:val="clear" w:color="auto" w:fill="auto"/>
            <w:noWrap/>
          </w:tcPr>
          <w:p w14:paraId="7076A63E" w14:textId="77777777" w:rsidR="003D6B8F" w:rsidRDefault="003D6B8F" w:rsidP="003D6B8F">
            <w:pPr>
              <w:ind w:firstLine="0"/>
            </w:pPr>
            <w:r>
              <w:t>03.06.2019</w:t>
            </w:r>
          </w:p>
        </w:tc>
        <w:tc>
          <w:tcPr>
            <w:tcW w:w="1147" w:type="dxa"/>
            <w:shd w:val="clear" w:color="auto" w:fill="auto"/>
          </w:tcPr>
          <w:p w14:paraId="12D4980E" w14:textId="77777777" w:rsidR="003D6B8F" w:rsidRDefault="003D6B8F" w:rsidP="003D6B8F">
            <w:pPr>
              <w:ind w:firstLine="0"/>
              <w:rPr>
                <w:color w:val="000000"/>
              </w:rPr>
            </w:pPr>
            <w:r>
              <w:rPr>
                <w:color w:val="000000"/>
              </w:rPr>
              <w:t>108</w:t>
            </w:r>
          </w:p>
        </w:tc>
        <w:tc>
          <w:tcPr>
            <w:tcW w:w="2127" w:type="dxa"/>
          </w:tcPr>
          <w:p w14:paraId="00DA0A8F" w14:textId="77777777" w:rsidR="003D6B8F" w:rsidRDefault="003D6B8F" w:rsidP="003D6B8F">
            <w:pPr>
              <w:ind w:firstLine="0"/>
            </w:pPr>
            <w:r w:rsidRPr="009B1B5B">
              <w:t>ведение личного подсобного хозяйства</w:t>
            </w:r>
          </w:p>
        </w:tc>
      </w:tr>
      <w:tr w:rsidR="003D6B8F" w:rsidRPr="00D256F5" w14:paraId="41803956" w14:textId="77777777" w:rsidTr="003D6B8F">
        <w:trPr>
          <w:trHeight w:val="829"/>
          <w:jc w:val="center"/>
        </w:trPr>
        <w:tc>
          <w:tcPr>
            <w:tcW w:w="1080" w:type="dxa"/>
            <w:shd w:val="clear" w:color="auto" w:fill="auto"/>
            <w:noWrap/>
          </w:tcPr>
          <w:p w14:paraId="23D18931" w14:textId="77777777" w:rsidR="003D6B8F" w:rsidRDefault="003D6B8F" w:rsidP="003D6B8F">
            <w:pPr>
              <w:ind w:firstLine="0"/>
            </w:pPr>
            <w:r>
              <w:t>106</w:t>
            </w:r>
          </w:p>
        </w:tc>
        <w:tc>
          <w:tcPr>
            <w:tcW w:w="2502" w:type="dxa"/>
            <w:shd w:val="clear" w:color="auto" w:fill="auto"/>
          </w:tcPr>
          <w:p w14:paraId="3888EE19" w14:textId="77777777" w:rsidR="003D6B8F" w:rsidRDefault="003D6B8F" w:rsidP="003D6B8F">
            <w:pPr>
              <w:ind w:firstLine="0"/>
              <w:rPr>
                <w:color w:val="000000"/>
              </w:rPr>
            </w:pPr>
            <w:proofErr w:type="spellStart"/>
            <w:r>
              <w:rPr>
                <w:color w:val="000000"/>
              </w:rPr>
              <w:t>Бардова</w:t>
            </w:r>
            <w:proofErr w:type="spellEnd"/>
            <w:r>
              <w:rPr>
                <w:color w:val="000000"/>
              </w:rPr>
              <w:t xml:space="preserve"> Марина Евгеньевна</w:t>
            </w:r>
          </w:p>
        </w:tc>
        <w:tc>
          <w:tcPr>
            <w:tcW w:w="1701" w:type="dxa"/>
            <w:shd w:val="clear" w:color="auto" w:fill="auto"/>
          </w:tcPr>
          <w:p w14:paraId="782311FD" w14:textId="77777777" w:rsidR="003D6B8F" w:rsidRDefault="003D6B8F" w:rsidP="003D6B8F">
            <w:pPr>
              <w:ind w:firstLine="0"/>
              <w:rPr>
                <w:color w:val="000000"/>
              </w:rPr>
            </w:pPr>
            <w:r>
              <w:rPr>
                <w:color w:val="000000"/>
              </w:rPr>
              <w:t>13.05.2019</w:t>
            </w:r>
          </w:p>
        </w:tc>
        <w:tc>
          <w:tcPr>
            <w:tcW w:w="1560" w:type="dxa"/>
            <w:shd w:val="clear" w:color="auto" w:fill="auto"/>
            <w:noWrap/>
          </w:tcPr>
          <w:p w14:paraId="7476201A" w14:textId="77777777" w:rsidR="003D6B8F" w:rsidRDefault="003D6B8F" w:rsidP="003D6B8F">
            <w:pPr>
              <w:ind w:firstLine="0"/>
            </w:pPr>
            <w:r>
              <w:t>03.06.2019</w:t>
            </w:r>
          </w:p>
        </w:tc>
        <w:tc>
          <w:tcPr>
            <w:tcW w:w="1147" w:type="dxa"/>
            <w:shd w:val="clear" w:color="auto" w:fill="auto"/>
          </w:tcPr>
          <w:p w14:paraId="72BA75C3" w14:textId="77777777" w:rsidR="003D6B8F" w:rsidRDefault="003D6B8F" w:rsidP="003D6B8F">
            <w:pPr>
              <w:ind w:firstLine="0"/>
              <w:rPr>
                <w:color w:val="000000"/>
              </w:rPr>
            </w:pPr>
            <w:r>
              <w:rPr>
                <w:color w:val="000000"/>
              </w:rPr>
              <w:t>109</w:t>
            </w:r>
          </w:p>
        </w:tc>
        <w:tc>
          <w:tcPr>
            <w:tcW w:w="2127" w:type="dxa"/>
          </w:tcPr>
          <w:p w14:paraId="76449E77" w14:textId="77777777" w:rsidR="003D6B8F" w:rsidRDefault="003D6B8F" w:rsidP="003D6B8F">
            <w:pPr>
              <w:ind w:firstLine="0"/>
            </w:pPr>
            <w:r w:rsidRPr="009B1B5B">
              <w:t>ведение личного подсобного хозяйства</w:t>
            </w:r>
          </w:p>
        </w:tc>
      </w:tr>
      <w:tr w:rsidR="003D6B8F" w:rsidRPr="00D256F5" w14:paraId="1CEBD38F" w14:textId="77777777" w:rsidTr="003D6B8F">
        <w:trPr>
          <w:trHeight w:val="829"/>
          <w:jc w:val="center"/>
        </w:trPr>
        <w:tc>
          <w:tcPr>
            <w:tcW w:w="1080" w:type="dxa"/>
            <w:shd w:val="clear" w:color="auto" w:fill="auto"/>
            <w:noWrap/>
          </w:tcPr>
          <w:p w14:paraId="6F2466B1" w14:textId="77777777" w:rsidR="003D6B8F" w:rsidRDefault="003D6B8F" w:rsidP="003D6B8F">
            <w:pPr>
              <w:ind w:firstLine="0"/>
            </w:pPr>
            <w:r>
              <w:t>107</w:t>
            </w:r>
          </w:p>
        </w:tc>
        <w:tc>
          <w:tcPr>
            <w:tcW w:w="2502" w:type="dxa"/>
            <w:shd w:val="clear" w:color="auto" w:fill="auto"/>
          </w:tcPr>
          <w:p w14:paraId="628474F5" w14:textId="77777777" w:rsidR="003D6B8F" w:rsidRDefault="003D6B8F" w:rsidP="003D6B8F">
            <w:pPr>
              <w:ind w:firstLine="0"/>
              <w:rPr>
                <w:color w:val="000000"/>
              </w:rPr>
            </w:pPr>
            <w:r>
              <w:rPr>
                <w:color w:val="000000"/>
              </w:rPr>
              <w:t>Серебренникова Татьяна Михайловна</w:t>
            </w:r>
          </w:p>
        </w:tc>
        <w:tc>
          <w:tcPr>
            <w:tcW w:w="1701" w:type="dxa"/>
            <w:shd w:val="clear" w:color="auto" w:fill="auto"/>
          </w:tcPr>
          <w:p w14:paraId="0E87C122" w14:textId="77777777" w:rsidR="003D6B8F" w:rsidRDefault="003D6B8F" w:rsidP="003D6B8F">
            <w:pPr>
              <w:ind w:firstLine="0"/>
              <w:rPr>
                <w:color w:val="000000"/>
              </w:rPr>
            </w:pPr>
            <w:r>
              <w:rPr>
                <w:color w:val="000000"/>
              </w:rPr>
              <w:t>13.06.2019</w:t>
            </w:r>
          </w:p>
        </w:tc>
        <w:tc>
          <w:tcPr>
            <w:tcW w:w="1560" w:type="dxa"/>
            <w:shd w:val="clear" w:color="auto" w:fill="auto"/>
            <w:noWrap/>
          </w:tcPr>
          <w:p w14:paraId="0908FEEF" w14:textId="77777777" w:rsidR="003D6B8F" w:rsidRDefault="003D6B8F" w:rsidP="003D6B8F">
            <w:pPr>
              <w:ind w:firstLine="0"/>
            </w:pPr>
            <w:r>
              <w:t>18.07.2019</w:t>
            </w:r>
          </w:p>
        </w:tc>
        <w:tc>
          <w:tcPr>
            <w:tcW w:w="1147" w:type="dxa"/>
            <w:shd w:val="clear" w:color="auto" w:fill="auto"/>
          </w:tcPr>
          <w:p w14:paraId="3928D889" w14:textId="77777777" w:rsidR="003D6B8F" w:rsidRDefault="003D6B8F" w:rsidP="003D6B8F">
            <w:pPr>
              <w:ind w:firstLine="0"/>
              <w:rPr>
                <w:color w:val="000000"/>
              </w:rPr>
            </w:pPr>
            <w:r>
              <w:rPr>
                <w:color w:val="000000"/>
              </w:rPr>
              <w:t>110</w:t>
            </w:r>
          </w:p>
        </w:tc>
        <w:tc>
          <w:tcPr>
            <w:tcW w:w="2127" w:type="dxa"/>
          </w:tcPr>
          <w:p w14:paraId="6F07E512" w14:textId="77777777" w:rsidR="003D6B8F" w:rsidRDefault="003D6B8F" w:rsidP="003D6B8F">
            <w:pPr>
              <w:ind w:firstLine="0"/>
            </w:pPr>
            <w:r w:rsidRPr="009B1B5B">
              <w:t>ведение личного подсобного хозяйства</w:t>
            </w:r>
          </w:p>
        </w:tc>
      </w:tr>
      <w:tr w:rsidR="003D6B8F" w:rsidRPr="00D256F5" w14:paraId="776C56C1" w14:textId="77777777" w:rsidTr="003D6B8F">
        <w:trPr>
          <w:trHeight w:val="829"/>
          <w:jc w:val="center"/>
        </w:trPr>
        <w:tc>
          <w:tcPr>
            <w:tcW w:w="1080" w:type="dxa"/>
            <w:shd w:val="clear" w:color="auto" w:fill="auto"/>
            <w:noWrap/>
          </w:tcPr>
          <w:p w14:paraId="1E1FDDB5" w14:textId="77777777" w:rsidR="003D6B8F" w:rsidRDefault="003D6B8F" w:rsidP="003D6B8F">
            <w:pPr>
              <w:ind w:firstLine="0"/>
            </w:pPr>
            <w:r>
              <w:t>108</w:t>
            </w:r>
          </w:p>
        </w:tc>
        <w:tc>
          <w:tcPr>
            <w:tcW w:w="2502" w:type="dxa"/>
            <w:shd w:val="clear" w:color="auto" w:fill="auto"/>
          </w:tcPr>
          <w:p w14:paraId="47892A8A" w14:textId="77777777" w:rsidR="003D6B8F" w:rsidRDefault="003D6B8F" w:rsidP="003D6B8F">
            <w:pPr>
              <w:ind w:firstLine="0"/>
              <w:rPr>
                <w:color w:val="000000"/>
              </w:rPr>
            </w:pPr>
            <w:r>
              <w:rPr>
                <w:color w:val="000000"/>
              </w:rPr>
              <w:t>Шушкевич Ирина Валерьевна</w:t>
            </w:r>
          </w:p>
        </w:tc>
        <w:tc>
          <w:tcPr>
            <w:tcW w:w="1701" w:type="dxa"/>
            <w:shd w:val="clear" w:color="auto" w:fill="auto"/>
          </w:tcPr>
          <w:p w14:paraId="7431DC67" w14:textId="77777777" w:rsidR="003D6B8F" w:rsidRDefault="003D6B8F" w:rsidP="003D6B8F">
            <w:pPr>
              <w:ind w:firstLine="0"/>
              <w:rPr>
                <w:color w:val="000000"/>
              </w:rPr>
            </w:pPr>
            <w:r>
              <w:rPr>
                <w:color w:val="000000"/>
              </w:rPr>
              <w:t>04.07.2019</w:t>
            </w:r>
          </w:p>
        </w:tc>
        <w:tc>
          <w:tcPr>
            <w:tcW w:w="1560" w:type="dxa"/>
            <w:shd w:val="clear" w:color="auto" w:fill="auto"/>
            <w:noWrap/>
          </w:tcPr>
          <w:p w14:paraId="37E14751" w14:textId="77777777" w:rsidR="003D6B8F" w:rsidRDefault="003D6B8F" w:rsidP="003D6B8F">
            <w:pPr>
              <w:ind w:firstLine="0"/>
            </w:pPr>
            <w:r>
              <w:t>18.07.2019</w:t>
            </w:r>
          </w:p>
        </w:tc>
        <w:tc>
          <w:tcPr>
            <w:tcW w:w="1147" w:type="dxa"/>
            <w:shd w:val="clear" w:color="auto" w:fill="auto"/>
          </w:tcPr>
          <w:p w14:paraId="5879B77B" w14:textId="77777777" w:rsidR="003D6B8F" w:rsidRDefault="003D6B8F" w:rsidP="003D6B8F">
            <w:pPr>
              <w:ind w:firstLine="0"/>
              <w:rPr>
                <w:color w:val="000000"/>
              </w:rPr>
            </w:pPr>
            <w:r>
              <w:rPr>
                <w:color w:val="000000"/>
              </w:rPr>
              <w:t>111</w:t>
            </w:r>
          </w:p>
        </w:tc>
        <w:tc>
          <w:tcPr>
            <w:tcW w:w="2127" w:type="dxa"/>
          </w:tcPr>
          <w:p w14:paraId="5080C758" w14:textId="77777777" w:rsidR="003D6B8F" w:rsidRDefault="003D6B8F" w:rsidP="003D6B8F">
            <w:pPr>
              <w:ind w:firstLine="0"/>
            </w:pPr>
            <w:r w:rsidRPr="009B1B5B">
              <w:t>ведение личного подсобного хозяйства</w:t>
            </w:r>
          </w:p>
        </w:tc>
      </w:tr>
      <w:tr w:rsidR="003D6B8F" w:rsidRPr="00D256F5" w14:paraId="42169363" w14:textId="77777777" w:rsidTr="003D6B8F">
        <w:trPr>
          <w:trHeight w:val="829"/>
          <w:jc w:val="center"/>
        </w:trPr>
        <w:tc>
          <w:tcPr>
            <w:tcW w:w="1080" w:type="dxa"/>
            <w:shd w:val="clear" w:color="auto" w:fill="auto"/>
            <w:noWrap/>
          </w:tcPr>
          <w:p w14:paraId="12491783" w14:textId="77777777" w:rsidR="003D6B8F" w:rsidRDefault="003D6B8F" w:rsidP="003D6B8F">
            <w:pPr>
              <w:ind w:firstLine="0"/>
            </w:pPr>
            <w:r>
              <w:t>109</w:t>
            </w:r>
          </w:p>
        </w:tc>
        <w:tc>
          <w:tcPr>
            <w:tcW w:w="2502" w:type="dxa"/>
            <w:shd w:val="clear" w:color="auto" w:fill="auto"/>
          </w:tcPr>
          <w:p w14:paraId="1917B790" w14:textId="77777777" w:rsidR="003D6B8F" w:rsidRDefault="003D6B8F" w:rsidP="003D6B8F">
            <w:pPr>
              <w:ind w:firstLine="0"/>
              <w:rPr>
                <w:color w:val="000000"/>
              </w:rPr>
            </w:pPr>
            <w:r>
              <w:rPr>
                <w:color w:val="000000"/>
              </w:rPr>
              <w:t>Пронина Марина Михайловна</w:t>
            </w:r>
          </w:p>
        </w:tc>
        <w:tc>
          <w:tcPr>
            <w:tcW w:w="1701" w:type="dxa"/>
            <w:shd w:val="clear" w:color="auto" w:fill="auto"/>
          </w:tcPr>
          <w:p w14:paraId="3DE9C0EA" w14:textId="77777777" w:rsidR="003D6B8F" w:rsidRDefault="003D6B8F" w:rsidP="003D6B8F">
            <w:pPr>
              <w:ind w:firstLine="0"/>
              <w:rPr>
                <w:color w:val="000000"/>
              </w:rPr>
            </w:pPr>
            <w:r>
              <w:rPr>
                <w:color w:val="000000"/>
              </w:rPr>
              <w:t>18.07.2019</w:t>
            </w:r>
          </w:p>
        </w:tc>
        <w:tc>
          <w:tcPr>
            <w:tcW w:w="1560" w:type="dxa"/>
            <w:shd w:val="clear" w:color="auto" w:fill="auto"/>
            <w:noWrap/>
          </w:tcPr>
          <w:p w14:paraId="4B9AB44A" w14:textId="77777777" w:rsidR="003D6B8F" w:rsidRDefault="003D6B8F" w:rsidP="003D6B8F">
            <w:pPr>
              <w:ind w:firstLine="0"/>
            </w:pPr>
            <w:r>
              <w:t>23.08.2019</w:t>
            </w:r>
          </w:p>
        </w:tc>
        <w:tc>
          <w:tcPr>
            <w:tcW w:w="1147" w:type="dxa"/>
            <w:shd w:val="clear" w:color="auto" w:fill="auto"/>
          </w:tcPr>
          <w:p w14:paraId="09034836" w14:textId="77777777" w:rsidR="003D6B8F" w:rsidRDefault="003D6B8F" w:rsidP="003D6B8F">
            <w:pPr>
              <w:ind w:firstLine="0"/>
              <w:rPr>
                <w:color w:val="000000"/>
              </w:rPr>
            </w:pPr>
            <w:r>
              <w:rPr>
                <w:color w:val="000000"/>
              </w:rPr>
              <w:t>112</w:t>
            </w:r>
          </w:p>
        </w:tc>
        <w:tc>
          <w:tcPr>
            <w:tcW w:w="2127" w:type="dxa"/>
          </w:tcPr>
          <w:p w14:paraId="5DF6047A" w14:textId="77777777" w:rsidR="003D6B8F" w:rsidRDefault="003D6B8F" w:rsidP="003D6B8F">
            <w:pPr>
              <w:ind w:firstLine="0"/>
            </w:pPr>
            <w:r w:rsidRPr="009B1B5B">
              <w:t>ведение личного подсобного хозяйства</w:t>
            </w:r>
          </w:p>
        </w:tc>
      </w:tr>
      <w:tr w:rsidR="003D6B8F" w:rsidRPr="00D256F5" w14:paraId="66E9FB65" w14:textId="77777777" w:rsidTr="003D6B8F">
        <w:trPr>
          <w:trHeight w:val="829"/>
          <w:jc w:val="center"/>
        </w:trPr>
        <w:tc>
          <w:tcPr>
            <w:tcW w:w="1080" w:type="dxa"/>
            <w:shd w:val="clear" w:color="auto" w:fill="auto"/>
            <w:noWrap/>
          </w:tcPr>
          <w:p w14:paraId="77211959" w14:textId="77777777" w:rsidR="003D6B8F" w:rsidRDefault="003D6B8F" w:rsidP="003D6B8F">
            <w:pPr>
              <w:ind w:firstLine="0"/>
            </w:pPr>
            <w:r>
              <w:t>110</w:t>
            </w:r>
          </w:p>
        </w:tc>
        <w:tc>
          <w:tcPr>
            <w:tcW w:w="2502" w:type="dxa"/>
            <w:shd w:val="clear" w:color="auto" w:fill="auto"/>
          </w:tcPr>
          <w:p w14:paraId="4BD66A1C" w14:textId="77777777" w:rsidR="003D6B8F" w:rsidRDefault="003D6B8F" w:rsidP="003D6B8F">
            <w:pPr>
              <w:ind w:firstLine="0"/>
              <w:rPr>
                <w:color w:val="000000"/>
              </w:rPr>
            </w:pPr>
            <w:r>
              <w:rPr>
                <w:color w:val="000000"/>
              </w:rPr>
              <w:t>Орлова Елена Николаевна</w:t>
            </w:r>
          </w:p>
        </w:tc>
        <w:tc>
          <w:tcPr>
            <w:tcW w:w="1701" w:type="dxa"/>
            <w:shd w:val="clear" w:color="auto" w:fill="auto"/>
          </w:tcPr>
          <w:p w14:paraId="7BB19AE5" w14:textId="77777777" w:rsidR="003D6B8F" w:rsidRDefault="003D6B8F" w:rsidP="003D6B8F">
            <w:pPr>
              <w:ind w:firstLine="0"/>
              <w:rPr>
                <w:color w:val="000000"/>
              </w:rPr>
            </w:pPr>
            <w:r>
              <w:rPr>
                <w:color w:val="000000"/>
              </w:rPr>
              <w:t>25.07.2019</w:t>
            </w:r>
          </w:p>
        </w:tc>
        <w:tc>
          <w:tcPr>
            <w:tcW w:w="1560" w:type="dxa"/>
            <w:shd w:val="clear" w:color="auto" w:fill="auto"/>
            <w:noWrap/>
          </w:tcPr>
          <w:p w14:paraId="67904484" w14:textId="77777777" w:rsidR="003D6B8F" w:rsidRDefault="003D6B8F" w:rsidP="003D6B8F">
            <w:pPr>
              <w:ind w:firstLine="0"/>
            </w:pPr>
            <w:r>
              <w:t>23.08.2019</w:t>
            </w:r>
          </w:p>
        </w:tc>
        <w:tc>
          <w:tcPr>
            <w:tcW w:w="1147" w:type="dxa"/>
            <w:shd w:val="clear" w:color="auto" w:fill="auto"/>
          </w:tcPr>
          <w:p w14:paraId="24A16993" w14:textId="77777777" w:rsidR="003D6B8F" w:rsidRDefault="003D6B8F" w:rsidP="003D6B8F">
            <w:pPr>
              <w:ind w:firstLine="0"/>
              <w:rPr>
                <w:color w:val="000000"/>
              </w:rPr>
            </w:pPr>
            <w:r>
              <w:rPr>
                <w:color w:val="000000"/>
              </w:rPr>
              <w:t>113</w:t>
            </w:r>
          </w:p>
        </w:tc>
        <w:tc>
          <w:tcPr>
            <w:tcW w:w="2127" w:type="dxa"/>
          </w:tcPr>
          <w:p w14:paraId="5F5BFC46" w14:textId="77777777" w:rsidR="003D6B8F" w:rsidRDefault="003D6B8F" w:rsidP="003D6B8F">
            <w:pPr>
              <w:ind w:firstLine="0"/>
            </w:pPr>
            <w:r w:rsidRPr="009B1B5B">
              <w:t>ведение личного подсобного хозяйства</w:t>
            </w:r>
          </w:p>
        </w:tc>
      </w:tr>
      <w:tr w:rsidR="003D6B8F" w:rsidRPr="00D256F5" w14:paraId="18123ECA" w14:textId="77777777" w:rsidTr="003D6B8F">
        <w:trPr>
          <w:trHeight w:val="829"/>
          <w:jc w:val="center"/>
        </w:trPr>
        <w:tc>
          <w:tcPr>
            <w:tcW w:w="1080" w:type="dxa"/>
            <w:shd w:val="clear" w:color="auto" w:fill="auto"/>
            <w:noWrap/>
          </w:tcPr>
          <w:p w14:paraId="395E3619" w14:textId="77777777" w:rsidR="003D6B8F" w:rsidRDefault="003D6B8F" w:rsidP="003D6B8F">
            <w:pPr>
              <w:ind w:firstLine="0"/>
            </w:pPr>
            <w:r>
              <w:t>111</w:t>
            </w:r>
          </w:p>
        </w:tc>
        <w:tc>
          <w:tcPr>
            <w:tcW w:w="2502" w:type="dxa"/>
            <w:shd w:val="clear" w:color="auto" w:fill="auto"/>
          </w:tcPr>
          <w:p w14:paraId="6E4E1FD7" w14:textId="77777777" w:rsidR="003D6B8F" w:rsidRDefault="003D6B8F" w:rsidP="003D6B8F">
            <w:pPr>
              <w:ind w:firstLine="0"/>
              <w:rPr>
                <w:color w:val="000000"/>
              </w:rPr>
            </w:pPr>
            <w:r>
              <w:rPr>
                <w:color w:val="000000"/>
              </w:rPr>
              <w:t>Липин Максим Федорович</w:t>
            </w:r>
          </w:p>
        </w:tc>
        <w:tc>
          <w:tcPr>
            <w:tcW w:w="1701" w:type="dxa"/>
            <w:shd w:val="clear" w:color="auto" w:fill="auto"/>
          </w:tcPr>
          <w:p w14:paraId="4628753D" w14:textId="77777777" w:rsidR="003D6B8F" w:rsidRDefault="003D6B8F" w:rsidP="003D6B8F">
            <w:pPr>
              <w:ind w:firstLine="0"/>
              <w:rPr>
                <w:color w:val="000000"/>
              </w:rPr>
            </w:pPr>
            <w:r>
              <w:rPr>
                <w:color w:val="000000"/>
              </w:rPr>
              <w:t>30.07.2019</w:t>
            </w:r>
          </w:p>
        </w:tc>
        <w:tc>
          <w:tcPr>
            <w:tcW w:w="1560" w:type="dxa"/>
            <w:shd w:val="clear" w:color="auto" w:fill="auto"/>
            <w:noWrap/>
          </w:tcPr>
          <w:p w14:paraId="19268200" w14:textId="77777777" w:rsidR="003D6B8F" w:rsidRDefault="003D6B8F" w:rsidP="003D6B8F">
            <w:pPr>
              <w:ind w:firstLine="0"/>
            </w:pPr>
            <w:r>
              <w:t>23.08.2019</w:t>
            </w:r>
          </w:p>
        </w:tc>
        <w:tc>
          <w:tcPr>
            <w:tcW w:w="1147" w:type="dxa"/>
            <w:shd w:val="clear" w:color="auto" w:fill="auto"/>
          </w:tcPr>
          <w:p w14:paraId="7555EF7F" w14:textId="77777777" w:rsidR="003D6B8F" w:rsidRDefault="003D6B8F" w:rsidP="003D6B8F">
            <w:pPr>
              <w:ind w:firstLine="0"/>
              <w:rPr>
                <w:color w:val="000000"/>
              </w:rPr>
            </w:pPr>
            <w:r>
              <w:rPr>
                <w:color w:val="000000"/>
              </w:rPr>
              <w:t>114</w:t>
            </w:r>
          </w:p>
        </w:tc>
        <w:tc>
          <w:tcPr>
            <w:tcW w:w="2127" w:type="dxa"/>
          </w:tcPr>
          <w:p w14:paraId="7CD1CF7F" w14:textId="77777777" w:rsidR="003D6B8F" w:rsidRDefault="003D6B8F" w:rsidP="003D6B8F">
            <w:pPr>
              <w:ind w:firstLine="0"/>
            </w:pPr>
            <w:r w:rsidRPr="009B1B5B">
              <w:t>ведение личного подсобного хозяйства</w:t>
            </w:r>
          </w:p>
        </w:tc>
      </w:tr>
      <w:tr w:rsidR="003D6B8F" w:rsidRPr="00D256F5" w14:paraId="09710771" w14:textId="77777777" w:rsidTr="003D6B8F">
        <w:trPr>
          <w:trHeight w:val="829"/>
          <w:jc w:val="center"/>
        </w:trPr>
        <w:tc>
          <w:tcPr>
            <w:tcW w:w="1080" w:type="dxa"/>
            <w:shd w:val="clear" w:color="auto" w:fill="auto"/>
            <w:noWrap/>
          </w:tcPr>
          <w:p w14:paraId="0EFF8468" w14:textId="77777777" w:rsidR="003D6B8F" w:rsidRDefault="003D6B8F" w:rsidP="003D6B8F">
            <w:pPr>
              <w:ind w:firstLine="0"/>
            </w:pPr>
            <w:r>
              <w:lastRenderedPageBreak/>
              <w:t>112</w:t>
            </w:r>
          </w:p>
        </w:tc>
        <w:tc>
          <w:tcPr>
            <w:tcW w:w="2502" w:type="dxa"/>
            <w:shd w:val="clear" w:color="auto" w:fill="auto"/>
          </w:tcPr>
          <w:p w14:paraId="7B874605" w14:textId="77777777" w:rsidR="003D6B8F" w:rsidRDefault="003D6B8F" w:rsidP="003D6B8F">
            <w:pPr>
              <w:ind w:firstLine="0"/>
              <w:rPr>
                <w:color w:val="000000"/>
              </w:rPr>
            </w:pPr>
            <w:proofErr w:type="spellStart"/>
            <w:r>
              <w:rPr>
                <w:color w:val="000000"/>
              </w:rPr>
              <w:t>Сединкина</w:t>
            </w:r>
            <w:proofErr w:type="spellEnd"/>
            <w:r>
              <w:rPr>
                <w:color w:val="000000"/>
              </w:rPr>
              <w:t xml:space="preserve"> Елена Александровна</w:t>
            </w:r>
          </w:p>
        </w:tc>
        <w:tc>
          <w:tcPr>
            <w:tcW w:w="1701" w:type="dxa"/>
            <w:shd w:val="clear" w:color="auto" w:fill="auto"/>
          </w:tcPr>
          <w:p w14:paraId="0F962F85" w14:textId="77777777" w:rsidR="003D6B8F" w:rsidRDefault="003D6B8F" w:rsidP="003D6B8F">
            <w:pPr>
              <w:ind w:firstLine="0"/>
              <w:rPr>
                <w:color w:val="000000"/>
              </w:rPr>
            </w:pPr>
            <w:r>
              <w:rPr>
                <w:color w:val="000000"/>
              </w:rPr>
              <w:t>26.08.2019</w:t>
            </w:r>
          </w:p>
        </w:tc>
        <w:tc>
          <w:tcPr>
            <w:tcW w:w="1560" w:type="dxa"/>
            <w:shd w:val="clear" w:color="auto" w:fill="auto"/>
            <w:noWrap/>
          </w:tcPr>
          <w:p w14:paraId="0FA9C4FB" w14:textId="77777777" w:rsidR="003D6B8F" w:rsidRDefault="003D6B8F" w:rsidP="003D6B8F">
            <w:pPr>
              <w:ind w:firstLine="0"/>
            </w:pPr>
            <w:r>
              <w:t>25.09.2019</w:t>
            </w:r>
          </w:p>
        </w:tc>
        <w:tc>
          <w:tcPr>
            <w:tcW w:w="1147" w:type="dxa"/>
            <w:shd w:val="clear" w:color="auto" w:fill="auto"/>
          </w:tcPr>
          <w:p w14:paraId="7EF6857B" w14:textId="77777777" w:rsidR="003D6B8F" w:rsidRDefault="003D6B8F" w:rsidP="003D6B8F">
            <w:pPr>
              <w:ind w:firstLine="0"/>
              <w:rPr>
                <w:color w:val="000000"/>
              </w:rPr>
            </w:pPr>
            <w:r>
              <w:rPr>
                <w:color w:val="000000"/>
              </w:rPr>
              <w:t>115</w:t>
            </w:r>
          </w:p>
        </w:tc>
        <w:tc>
          <w:tcPr>
            <w:tcW w:w="2127" w:type="dxa"/>
          </w:tcPr>
          <w:p w14:paraId="526BB7A5" w14:textId="77777777" w:rsidR="003D6B8F" w:rsidRDefault="003D6B8F" w:rsidP="003D6B8F">
            <w:pPr>
              <w:ind w:firstLine="0"/>
            </w:pPr>
            <w:r w:rsidRPr="009B1B5B">
              <w:t>ведение личного подсобного хозяйства</w:t>
            </w:r>
          </w:p>
        </w:tc>
      </w:tr>
      <w:tr w:rsidR="003D6B8F" w:rsidRPr="00D256F5" w14:paraId="3A5E89C1" w14:textId="77777777" w:rsidTr="003D6B8F">
        <w:trPr>
          <w:trHeight w:val="829"/>
          <w:jc w:val="center"/>
        </w:trPr>
        <w:tc>
          <w:tcPr>
            <w:tcW w:w="1080" w:type="dxa"/>
            <w:shd w:val="clear" w:color="auto" w:fill="auto"/>
            <w:noWrap/>
          </w:tcPr>
          <w:p w14:paraId="50372D00" w14:textId="77777777" w:rsidR="003D6B8F" w:rsidRDefault="003D6B8F" w:rsidP="003D6B8F">
            <w:pPr>
              <w:ind w:firstLine="0"/>
            </w:pPr>
            <w:r>
              <w:t>113</w:t>
            </w:r>
          </w:p>
        </w:tc>
        <w:tc>
          <w:tcPr>
            <w:tcW w:w="2502" w:type="dxa"/>
            <w:shd w:val="clear" w:color="auto" w:fill="auto"/>
          </w:tcPr>
          <w:p w14:paraId="6FC6469E" w14:textId="77777777" w:rsidR="003D6B8F" w:rsidRDefault="003D6B8F" w:rsidP="003D6B8F">
            <w:pPr>
              <w:ind w:firstLine="0"/>
              <w:rPr>
                <w:color w:val="000000"/>
              </w:rPr>
            </w:pPr>
            <w:r>
              <w:rPr>
                <w:color w:val="000000"/>
              </w:rPr>
              <w:t>Евдокимова Ангелина Анатольевна</w:t>
            </w:r>
          </w:p>
        </w:tc>
        <w:tc>
          <w:tcPr>
            <w:tcW w:w="1701" w:type="dxa"/>
            <w:shd w:val="clear" w:color="auto" w:fill="auto"/>
          </w:tcPr>
          <w:p w14:paraId="249011A3" w14:textId="77777777" w:rsidR="003D6B8F" w:rsidRDefault="003D6B8F" w:rsidP="003D6B8F">
            <w:pPr>
              <w:ind w:firstLine="0"/>
              <w:rPr>
                <w:color w:val="000000"/>
              </w:rPr>
            </w:pPr>
            <w:r>
              <w:rPr>
                <w:color w:val="000000"/>
              </w:rPr>
              <w:t>10.09.2019</w:t>
            </w:r>
          </w:p>
        </w:tc>
        <w:tc>
          <w:tcPr>
            <w:tcW w:w="1560" w:type="dxa"/>
            <w:shd w:val="clear" w:color="auto" w:fill="auto"/>
            <w:noWrap/>
          </w:tcPr>
          <w:p w14:paraId="460165F8" w14:textId="77777777" w:rsidR="003D6B8F" w:rsidRDefault="003D6B8F" w:rsidP="003D6B8F">
            <w:pPr>
              <w:ind w:firstLine="0"/>
            </w:pPr>
            <w:r>
              <w:t>28.10.2019</w:t>
            </w:r>
          </w:p>
        </w:tc>
        <w:tc>
          <w:tcPr>
            <w:tcW w:w="1147" w:type="dxa"/>
            <w:shd w:val="clear" w:color="auto" w:fill="auto"/>
          </w:tcPr>
          <w:p w14:paraId="3EB1A712" w14:textId="77777777" w:rsidR="003D6B8F" w:rsidRDefault="003D6B8F" w:rsidP="003D6B8F">
            <w:pPr>
              <w:ind w:firstLine="0"/>
              <w:rPr>
                <w:color w:val="000000"/>
              </w:rPr>
            </w:pPr>
            <w:r>
              <w:rPr>
                <w:color w:val="000000"/>
              </w:rPr>
              <w:t>116</w:t>
            </w:r>
          </w:p>
        </w:tc>
        <w:tc>
          <w:tcPr>
            <w:tcW w:w="2127" w:type="dxa"/>
          </w:tcPr>
          <w:p w14:paraId="40633E6C" w14:textId="77777777" w:rsidR="003D6B8F" w:rsidRDefault="003D6B8F" w:rsidP="003D6B8F">
            <w:pPr>
              <w:ind w:firstLine="0"/>
            </w:pPr>
            <w:r w:rsidRPr="009B1B5B">
              <w:t>ведение личного подсобного хозяйства</w:t>
            </w:r>
          </w:p>
        </w:tc>
      </w:tr>
      <w:tr w:rsidR="003D6B8F" w:rsidRPr="00D256F5" w14:paraId="5370CDDB" w14:textId="77777777" w:rsidTr="003D6B8F">
        <w:trPr>
          <w:trHeight w:val="829"/>
          <w:jc w:val="center"/>
        </w:trPr>
        <w:tc>
          <w:tcPr>
            <w:tcW w:w="1080" w:type="dxa"/>
            <w:shd w:val="clear" w:color="auto" w:fill="auto"/>
            <w:noWrap/>
          </w:tcPr>
          <w:p w14:paraId="57D786C1" w14:textId="77777777" w:rsidR="003D6B8F" w:rsidRDefault="003D6B8F" w:rsidP="003D6B8F">
            <w:pPr>
              <w:ind w:firstLine="0"/>
            </w:pPr>
            <w:r>
              <w:t>114</w:t>
            </w:r>
          </w:p>
        </w:tc>
        <w:tc>
          <w:tcPr>
            <w:tcW w:w="2502" w:type="dxa"/>
            <w:shd w:val="clear" w:color="auto" w:fill="auto"/>
          </w:tcPr>
          <w:p w14:paraId="02598B8F" w14:textId="77777777" w:rsidR="003D6B8F" w:rsidRDefault="003D6B8F" w:rsidP="003D6B8F">
            <w:pPr>
              <w:ind w:firstLine="0"/>
              <w:rPr>
                <w:color w:val="000000"/>
              </w:rPr>
            </w:pPr>
            <w:r>
              <w:rPr>
                <w:color w:val="000000"/>
              </w:rPr>
              <w:t>Сироткина Ксения Владимировна</w:t>
            </w:r>
          </w:p>
        </w:tc>
        <w:tc>
          <w:tcPr>
            <w:tcW w:w="1701" w:type="dxa"/>
            <w:shd w:val="clear" w:color="auto" w:fill="auto"/>
          </w:tcPr>
          <w:p w14:paraId="404BA093" w14:textId="77777777" w:rsidR="003D6B8F" w:rsidRDefault="003D6B8F" w:rsidP="003D6B8F">
            <w:pPr>
              <w:ind w:firstLine="0"/>
              <w:rPr>
                <w:color w:val="000000"/>
              </w:rPr>
            </w:pPr>
            <w:r>
              <w:rPr>
                <w:color w:val="000000"/>
              </w:rPr>
              <w:t>10.09.2019</w:t>
            </w:r>
          </w:p>
        </w:tc>
        <w:tc>
          <w:tcPr>
            <w:tcW w:w="1560" w:type="dxa"/>
            <w:shd w:val="clear" w:color="auto" w:fill="auto"/>
            <w:noWrap/>
          </w:tcPr>
          <w:p w14:paraId="305C0704" w14:textId="77777777" w:rsidR="003D6B8F" w:rsidRDefault="003D6B8F" w:rsidP="003D6B8F">
            <w:pPr>
              <w:ind w:firstLine="0"/>
            </w:pPr>
            <w:r>
              <w:t>28.10.2019</w:t>
            </w:r>
          </w:p>
        </w:tc>
        <w:tc>
          <w:tcPr>
            <w:tcW w:w="1147" w:type="dxa"/>
            <w:shd w:val="clear" w:color="auto" w:fill="auto"/>
          </w:tcPr>
          <w:p w14:paraId="5585E63D" w14:textId="77777777" w:rsidR="003D6B8F" w:rsidRDefault="003D6B8F" w:rsidP="003D6B8F">
            <w:pPr>
              <w:ind w:firstLine="0"/>
              <w:rPr>
                <w:color w:val="000000"/>
              </w:rPr>
            </w:pPr>
            <w:r>
              <w:rPr>
                <w:color w:val="000000"/>
              </w:rPr>
              <w:t>117</w:t>
            </w:r>
          </w:p>
        </w:tc>
        <w:tc>
          <w:tcPr>
            <w:tcW w:w="2127" w:type="dxa"/>
          </w:tcPr>
          <w:p w14:paraId="0CDE9E6F" w14:textId="77777777" w:rsidR="003D6B8F" w:rsidRDefault="003D6B8F" w:rsidP="003D6B8F">
            <w:pPr>
              <w:ind w:firstLine="0"/>
            </w:pPr>
            <w:r w:rsidRPr="009B1B5B">
              <w:t>ведение личного подсобного хозяйства</w:t>
            </w:r>
          </w:p>
        </w:tc>
      </w:tr>
      <w:tr w:rsidR="003D6B8F" w:rsidRPr="00D256F5" w14:paraId="12127DAE" w14:textId="77777777" w:rsidTr="003D6B8F">
        <w:trPr>
          <w:trHeight w:val="829"/>
          <w:jc w:val="center"/>
        </w:trPr>
        <w:tc>
          <w:tcPr>
            <w:tcW w:w="1080" w:type="dxa"/>
            <w:shd w:val="clear" w:color="auto" w:fill="auto"/>
            <w:noWrap/>
          </w:tcPr>
          <w:p w14:paraId="299639FB" w14:textId="77777777" w:rsidR="003D6B8F" w:rsidRDefault="003D6B8F" w:rsidP="003D6B8F">
            <w:pPr>
              <w:ind w:firstLine="0"/>
            </w:pPr>
            <w:r>
              <w:t>115</w:t>
            </w:r>
          </w:p>
        </w:tc>
        <w:tc>
          <w:tcPr>
            <w:tcW w:w="2502" w:type="dxa"/>
            <w:shd w:val="clear" w:color="auto" w:fill="auto"/>
          </w:tcPr>
          <w:p w14:paraId="033B097C" w14:textId="77777777" w:rsidR="003D6B8F" w:rsidRDefault="003D6B8F" w:rsidP="003D6B8F">
            <w:pPr>
              <w:ind w:firstLine="0"/>
              <w:rPr>
                <w:color w:val="000000"/>
              </w:rPr>
            </w:pPr>
            <w:r>
              <w:rPr>
                <w:color w:val="000000"/>
              </w:rPr>
              <w:t>Лихачева Аделина Александровна</w:t>
            </w:r>
          </w:p>
        </w:tc>
        <w:tc>
          <w:tcPr>
            <w:tcW w:w="1701" w:type="dxa"/>
            <w:shd w:val="clear" w:color="auto" w:fill="auto"/>
          </w:tcPr>
          <w:p w14:paraId="0AE78F79" w14:textId="77777777" w:rsidR="003D6B8F" w:rsidRDefault="003D6B8F" w:rsidP="003D6B8F">
            <w:pPr>
              <w:ind w:firstLine="0"/>
              <w:rPr>
                <w:color w:val="000000"/>
              </w:rPr>
            </w:pPr>
            <w:r>
              <w:rPr>
                <w:color w:val="000000"/>
              </w:rPr>
              <w:t>12.09.2019</w:t>
            </w:r>
          </w:p>
        </w:tc>
        <w:tc>
          <w:tcPr>
            <w:tcW w:w="1560" w:type="dxa"/>
            <w:shd w:val="clear" w:color="auto" w:fill="auto"/>
            <w:noWrap/>
          </w:tcPr>
          <w:p w14:paraId="7077DBFD" w14:textId="77777777" w:rsidR="003D6B8F" w:rsidRDefault="003D6B8F" w:rsidP="003D6B8F">
            <w:pPr>
              <w:ind w:firstLine="0"/>
            </w:pPr>
            <w:r>
              <w:t>28.10.2019</w:t>
            </w:r>
          </w:p>
        </w:tc>
        <w:tc>
          <w:tcPr>
            <w:tcW w:w="1147" w:type="dxa"/>
            <w:shd w:val="clear" w:color="auto" w:fill="auto"/>
          </w:tcPr>
          <w:p w14:paraId="413F713C" w14:textId="77777777" w:rsidR="003D6B8F" w:rsidRDefault="003D6B8F" w:rsidP="003D6B8F">
            <w:pPr>
              <w:ind w:firstLine="0"/>
              <w:rPr>
                <w:color w:val="000000"/>
              </w:rPr>
            </w:pPr>
            <w:r>
              <w:rPr>
                <w:color w:val="000000"/>
              </w:rPr>
              <w:t>118</w:t>
            </w:r>
          </w:p>
        </w:tc>
        <w:tc>
          <w:tcPr>
            <w:tcW w:w="2127" w:type="dxa"/>
          </w:tcPr>
          <w:p w14:paraId="39E7F0ED" w14:textId="77777777" w:rsidR="003D6B8F" w:rsidRDefault="003D6B8F" w:rsidP="003D6B8F">
            <w:pPr>
              <w:ind w:firstLine="0"/>
            </w:pPr>
            <w:r w:rsidRPr="009B1B5B">
              <w:t>ведение личного подсобного хозяйства</w:t>
            </w:r>
          </w:p>
        </w:tc>
      </w:tr>
      <w:tr w:rsidR="003D6B8F" w:rsidRPr="00D256F5" w14:paraId="56FC2DA6" w14:textId="77777777" w:rsidTr="003D6B8F">
        <w:trPr>
          <w:trHeight w:val="829"/>
          <w:jc w:val="center"/>
        </w:trPr>
        <w:tc>
          <w:tcPr>
            <w:tcW w:w="1080" w:type="dxa"/>
            <w:shd w:val="clear" w:color="auto" w:fill="auto"/>
            <w:noWrap/>
          </w:tcPr>
          <w:p w14:paraId="6A6C3DEC" w14:textId="77777777" w:rsidR="003D6B8F" w:rsidRDefault="003D6B8F" w:rsidP="003D6B8F">
            <w:pPr>
              <w:ind w:firstLine="0"/>
            </w:pPr>
            <w:r>
              <w:t>116</w:t>
            </w:r>
          </w:p>
        </w:tc>
        <w:tc>
          <w:tcPr>
            <w:tcW w:w="2502" w:type="dxa"/>
            <w:shd w:val="clear" w:color="auto" w:fill="auto"/>
          </w:tcPr>
          <w:p w14:paraId="55906C09" w14:textId="77777777" w:rsidR="003D6B8F" w:rsidRDefault="003D6B8F" w:rsidP="003D6B8F">
            <w:pPr>
              <w:ind w:firstLine="0"/>
              <w:rPr>
                <w:color w:val="000000"/>
              </w:rPr>
            </w:pPr>
            <w:r>
              <w:rPr>
                <w:color w:val="000000"/>
              </w:rPr>
              <w:t>Максимова Наталья Валентиновна</w:t>
            </w:r>
          </w:p>
        </w:tc>
        <w:tc>
          <w:tcPr>
            <w:tcW w:w="1701" w:type="dxa"/>
            <w:shd w:val="clear" w:color="auto" w:fill="auto"/>
          </w:tcPr>
          <w:p w14:paraId="208D854A" w14:textId="77777777" w:rsidR="003D6B8F" w:rsidRDefault="003D6B8F" w:rsidP="003D6B8F">
            <w:pPr>
              <w:ind w:firstLine="0"/>
              <w:rPr>
                <w:color w:val="000000"/>
              </w:rPr>
            </w:pPr>
            <w:r>
              <w:rPr>
                <w:color w:val="000000"/>
              </w:rPr>
              <w:t>14.10.2019</w:t>
            </w:r>
          </w:p>
        </w:tc>
        <w:tc>
          <w:tcPr>
            <w:tcW w:w="1560" w:type="dxa"/>
            <w:shd w:val="clear" w:color="auto" w:fill="auto"/>
            <w:noWrap/>
          </w:tcPr>
          <w:p w14:paraId="703F3090" w14:textId="77777777" w:rsidR="003D6B8F" w:rsidRDefault="003D6B8F" w:rsidP="003D6B8F">
            <w:pPr>
              <w:ind w:firstLine="0"/>
            </w:pPr>
            <w:r>
              <w:t>28.10.2019</w:t>
            </w:r>
          </w:p>
        </w:tc>
        <w:tc>
          <w:tcPr>
            <w:tcW w:w="1147" w:type="dxa"/>
            <w:shd w:val="clear" w:color="auto" w:fill="auto"/>
          </w:tcPr>
          <w:p w14:paraId="4336E57F" w14:textId="77777777" w:rsidR="003D6B8F" w:rsidRDefault="003D6B8F" w:rsidP="003D6B8F">
            <w:pPr>
              <w:ind w:firstLine="0"/>
              <w:rPr>
                <w:color w:val="000000"/>
              </w:rPr>
            </w:pPr>
            <w:r>
              <w:rPr>
                <w:color w:val="000000"/>
              </w:rPr>
              <w:t>119</w:t>
            </w:r>
          </w:p>
        </w:tc>
        <w:tc>
          <w:tcPr>
            <w:tcW w:w="2127" w:type="dxa"/>
          </w:tcPr>
          <w:p w14:paraId="2C0F033E" w14:textId="77777777" w:rsidR="003D6B8F" w:rsidRDefault="003D6B8F" w:rsidP="003D6B8F">
            <w:pPr>
              <w:ind w:firstLine="0"/>
            </w:pPr>
            <w:r w:rsidRPr="009B1B5B">
              <w:t>ведение личного подсобного хозяйства</w:t>
            </w:r>
          </w:p>
        </w:tc>
      </w:tr>
      <w:tr w:rsidR="003D6B8F" w:rsidRPr="00D256F5" w14:paraId="3E3E221B" w14:textId="77777777" w:rsidTr="003D6B8F">
        <w:trPr>
          <w:trHeight w:val="829"/>
          <w:jc w:val="center"/>
        </w:trPr>
        <w:tc>
          <w:tcPr>
            <w:tcW w:w="1080" w:type="dxa"/>
            <w:shd w:val="clear" w:color="auto" w:fill="auto"/>
            <w:noWrap/>
          </w:tcPr>
          <w:p w14:paraId="23702820" w14:textId="77777777" w:rsidR="003D6B8F" w:rsidRDefault="003D6B8F" w:rsidP="003D6B8F">
            <w:pPr>
              <w:ind w:firstLine="0"/>
            </w:pPr>
            <w:r>
              <w:t>117</w:t>
            </w:r>
          </w:p>
        </w:tc>
        <w:tc>
          <w:tcPr>
            <w:tcW w:w="2502" w:type="dxa"/>
            <w:shd w:val="clear" w:color="auto" w:fill="auto"/>
          </w:tcPr>
          <w:p w14:paraId="20C01FE7" w14:textId="77777777" w:rsidR="003D6B8F" w:rsidRDefault="003D6B8F" w:rsidP="003D6B8F">
            <w:pPr>
              <w:ind w:firstLine="0"/>
              <w:rPr>
                <w:color w:val="000000"/>
              </w:rPr>
            </w:pPr>
            <w:r>
              <w:rPr>
                <w:color w:val="000000"/>
              </w:rPr>
              <w:t xml:space="preserve">Паутова </w:t>
            </w:r>
            <w:proofErr w:type="spellStart"/>
            <w:r>
              <w:rPr>
                <w:color w:val="000000"/>
              </w:rPr>
              <w:t>Галия</w:t>
            </w:r>
            <w:proofErr w:type="spellEnd"/>
            <w:r>
              <w:rPr>
                <w:color w:val="000000"/>
              </w:rPr>
              <w:t xml:space="preserve"> </w:t>
            </w:r>
            <w:proofErr w:type="spellStart"/>
            <w:r>
              <w:rPr>
                <w:color w:val="000000"/>
              </w:rPr>
              <w:t>Хатыммулловна</w:t>
            </w:r>
            <w:proofErr w:type="spellEnd"/>
          </w:p>
        </w:tc>
        <w:tc>
          <w:tcPr>
            <w:tcW w:w="1701" w:type="dxa"/>
            <w:shd w:val="clear" w:color="auto" w:fill="auto"/>
          </w:tcPr>
          <w:p w14:paraId="0594B750" w14:textId="77777777" w:rsidR="003D6B8F" w:rsidRDefault="003D6B8F" w:rsidP="003D6B8F">
            <w:pPr>
              <w:ind w:firstLine="0"/>
              <w:rPr>
                <w:color w:val="000000"/>
              </w:rPr>
            </w:pPr>
            <w:r>
              <w:rPr>
                <w:color w:val="000000"/>
              </w:rPr>
              <w:t>16.10.2019</w:t>
            </w:r>
          </w:p>
        </w:tc>
        <w:tc>
          <w:tcPr>
            <w:tcW w:w="1560" w:type="dxa"/>
            <w:shd w:val="clear" w:color="auto" w:fill="auto"/>
            <w:noWrap/>
          </w:tcPr>
          <w:p w14:paraId="35493C19" w14:textId="77777777" w:rsidR="003D6B8F" w:rsidRDefault="003D6B8F" w:rsidP="003D6B8F">
            <w:pPr>
              <w:ind w:firstLine="0"/>
            </w:pPr>
            <w:r>
              <w:t>18.11.2019</w:t>
            </w:r>
          </w:p>
        </w:tc>
        <w:tc>
          <w:tcPr>
            <w:tcW w:w="1147" w:type="dxa"/>
            <w:shd w:val="clear" w:color="auto" w:fill="auto"/>
          </w:tcPr>
          <w:p w14:paraId="55936239" w14:textId="77777777" w:rsidR="003D6B8F" w:rsidRDefault="003D6B8F" w:rsidP="003D6B8F">
            <w:pPr>
              <w:ind w:firstLine="0"/>
              <w:rPr>
                <w:color w:val="000000"/>
              </w:rPr>
            </w:pPr>
            <w:r>
              <w:rPr>
                <w:color w:val="000000"/>
              </w:rPr>
              <w:t>120</w:t>
            </w:r>
          </w:p>
        </w:tc>
        <w:tc>
          <w:tcPr>
            <w:tcW w:w="2127" w:type="dxa"/>
          </w:tcPr>
          <w:p w14:paraId="122C0811" w14:textId="77777777" w:rsidR="003D6B8F" w:rsidRDefault="003D6B8F" w:rsidP="003D6B8F">
            <w:pPr>
              <w:ind w:firstLine="0"/>
            </w:pPr>
            <w:r w:rsidRPr="009B1B5B">
              <w:t>ведение личного подсобного хозяйства</w:t>
            </w:r>
          </w:p>
        </w:tc>
      </w:tr>
      <w:tr w:rsidR="003D6B8F" w:rsidRPr="00D256F5" w14:paraId="09E1B21D" w14:textId="77777777" w:rsidTr="003D6B8F">
        <w:trPr>
          <w:trHeight w:val="829"/>
          <w:jc w:val="center"/>
        </w:trPr>
        <w:tc>
          <w:tcPr>
            <w:tcW w:w="1080" w:type="dxa"/>
            <w:shd w:val="clear" w:color="auto" w:fill="auto"/>
            <w:noWrap/>
          </w:tcPr>
          <w:p w14:paraId="70AF4CE8" w14:textId="77777777" w:rsidR="003D6B8F" w:rsidRDefault="003D6B8F" w:rsidP="003D6B8F">
            <w:pPr>
              <w:ind w:firstLine="0"/>
            </w:pPr>
            <w:r>
              <w:t>118</w:t>
            </w:r>
          </w:p>
        </w:tc>
        <w:tc>
          <w:tcPr>
            <w:tcW w:w="2502" w:type="dxa"/>
            <w:shd w:val="clear" w:color="auto" w:fill="auto"/>
          </w:tcPr>
          <w:p w14:paraId="10265E17" w14:textId="77777777" w:rsidR="003D6B8F" w:rsidRDefault="003D6B8F" w:rsidP="003D6B8F">
            <w:pPr>
              <w:ind w:firstLine="0"/>
              <w:rPr>
                <w:color w:val="000000"/>
              </w:rPr>
            </w:pPr>
            <w:r>
              <w:rPr>
                <w:color w:val="000000"/>
              </w:rPr>
              <w:t>Баранов Сергей Александрович</w:t>
            </w:r>
          </w:p>
        </w:tc>
        <w:tc>
          <w:tcPr>
            <w:tcW w:w="1701" w:type="dxa"/>
            <w:shd w:val="clear" w:color="auto" w:fill="auto"/>
          </w:tcPr>
          <w:p w14:paraId="2AF44AEF" w14:textId="77777777" w:rsidR="003D6B8F" w:rsidRDefault="003D6B8F" w:rsidP="003D6B8F">
            <w:pPr>
              <w:ind w:firstLine="0"/>
              <w:rPr>
                <w:color w:val="000000"/>
              </w:rPr>
            </w:pPr>
            <w:r>
              <w:rPr>
                <w:color w:val="000000"/>
              </w:rPr>
              <w:t>21.10.2019</w:t>
            </w:r>
          </w:p>
        </w:tc>
        <w:tc>
          <w:tcPr>
            <w:tcW w:w="1560" w:type="dxa"/>
            <w:shd w:val="clear" w:color="auto" w:fill="auto"/>
            <w:noWrap/>
          </w:tcPr>
          <w:p w14:paraId="78EB7D99" w14:textId="77777777" w:rsidR="003D6B8F" w:rsidRDefault="003D6B8F" w:rsidP="003D6B8F">
            <w:pPr>
              <w:ind w:firstLine="0"/>
            </w:pPr>
            <w:r>
              <w:t>18.11.2019</w:t>
            </w:r>
          </w:p>
        </w:tc>
        <w:tc>
          <w:tcPr>
            <w:tcW w:w="1147" w:type="dxa"/>
            <w:shd w:val="clear" w:color="auto" w:fill="auto"/>
          </w:tcPr>
          <w:p w14:paraId="7D3E616C" w14:textId="77777777" w:rsidR="003D6B8F" w:rsidRDefault="003D6B8F" w:rsidP="003D6B8F">
            <w:pPr>
              <w:ind w:firstLine="0"/>
              <w:rPr>
                <w:color w:val="000000"/>
              </w:rPr>
            </w:pPr>
            <w:r>
              <w:rPr>
                <w:color w:val="000000"/>
              </w:rPr>
              <w:t>121</w:t>
            </w:r>
          </w:p>
        </w:tc>
        <w:tc>
          <w:tcPr>
            <w:tcW w:w="2127" w:type="dxa"/>
          </w:tcPr>
          <w:p w14:paraId="5D2C5C67" w14:textId="77777777" w:rsidR="003D6B8F" w:rsidRDefault="003D6B8F" w:rsidP="003D6B8F">
            <w:pPr>
              <w:ind w:firstLine="0"/>
            </w:pPr>
            <w:r w:rsidRPr="009B1B5B">
              <w:t>ведение личного подсобного хозяйства</w:t>
            </w:r>
          </w:p>
        </w:tc>
      </w:tr>
      <w:tr w:rsidR="003D6B8F" w:rsidRPr="00D256F5" w14:paraId="32D10B0D" w14:textId="77777777" w:rsidTr="003D6B8F">
        <w:trPr>
          <w:trHeight w:val="829"/>
          <w:jc w:val="center"/>
        </w:trPr>
        <w:tc>
          <w:tcPr>
            <w:tcW w:w="1080" w:type="dxa"/>
            <w:shd w:val="clear" w:color="auto" w:fill="auto"/>
            <w:noWrap/>
          </w:tcPr>
          <w:p w14:paraId="327ABC15" w14:textId="77777777" w:rsidR="003D6B8F" w:rsidRDefault="003D6B8F" w:rsidP="003D6B8F">
            <w:pPr>
              <w:ind w:firstLine="0"/>
            </w:pPr>
            <w:r>
              <w:t>119</w:t>
            </w:r>
          </w:p>
        </w:tc>
        <w:tc>
          <w:tcPr>
            <w:tcW w:w="2502" w:type="dxa"/>
            <w:shd w:val="clear" w:color="auto" w:fill="auto"/>
          </w:tcPr>
          <w:p w14:paraId="298E384A" w14:textId="77777777" w:rsidR="003D6B8F" w:rsidRDefault="003D6B8F" w:rsidP="003D6B8F">
            <w:pPr>
              <w:ind w:firstLine="0"/>
              <w:rPr>
                <w:color w:val="000000"/>
              </w:rPr>
            </w:pPr>
            <w:proofErr w:type="spellStart"/>
            <w:r>
              <w:rPr>
                <w:color w:val="000000"/>
              </w:rPr>
              <w:t>Кашаргина</w:t>
            </w:r>
            <w:proofErr w:type="spellEnd"/>
            <w:r>
              <w:rPr>
                <w:color w:val="000000"/>
              </w:rPr>
              <w:t xml:space="preserve"> Ирина Николаевна</w:t>
            </w:r>
          </w:p>
        </w:tc>
        <w:tc>
          <w:tcPr>
            <w:tcW w:w="1701" w:type="dxa"/>
            <w:shd w:val="clear" w:color="auto" w:fill="auto"/>
          </w:tcPr>
          <w:p w14:paraId="50122D5F" w14:textId="77777777" w:rsidR="003D6B8F" w:rsidRDefault="003D6B8F" w:rsidP="003D6B8F">
            <w:pPr>
              <w:ind w:firstLine="0"/>
              <w:rPr>
                <w:color w:val="000000"/>
              </w:rPr>
            </w:pPr>
            <w:r>
              <w:rPr>
                <w:color w:val="000000"/>
              </w:rPr>
              <w:t>19.11.2019</w:t>
            </w:r>
          </w:p>
        </w:tc>
        <w:tc>
          <w:tcPr>
            <w:tcW w:w="1560" w:type="dxa"/>
            <w:shd w:val="clear" w:color="auto" w:fill="auto"/>
            <w:noWrap/>
          </w:tcPr>
          <w:p w14:paraId="64638215" w14:textId="77777777" w:rsidR="003D6B8F" w:rsidRDefault="003D6B8F" w:rsidP="003D6B8F">
            <w:pPr>
              <w:ind w:firstLine="0"/>
            </w:pPr>
            <w:r>
              <w:t>17.12.2019</w:t>
            </w:r>
          </w:p>
        </w:tc>
        <w:tc>
          <w:tcPr>
            <w:tcW w:w="1147" w:type="dxa"/>
            <w:shd w:val="clear" w:color="auto" w:fill="auto"/>
          </w:tcPr>
          <w:p w14:paraId="58824109" w14:textId="77777777" w:rsidR="003D6B8F" w:rsidRDefault="003D6B8F" w:rsidP="003D6B8F">
            <w:pPr>
              <w:ind w:firstLine="0"/>
              <w:rPr>
                <w:color w:val="000000"/>
              </w:rPr>
            </w:pPr>
            <w:r>
              <w:rPr>
                <w:color w:val="000000"/>
              </w:rPr>
              <w:t>122</w:t>
            </w:r>
          </w:p>
        </w:tc>
        <w:tc>
          <w:tcPr>
            <w:tcW w:w="2127" w:type="dxa"/>
          </w:tcPr>
          <w:p w14:paraId="1805D535" w14:textId="77777777" w:rsidR="003D6B8F" w:rsidRDefault="003D6B8F" w:rsidP="003D6B8F">
            <w:pPr>
              <w:ind w:firstLine="0"/>
            </w:pPr>
            <w:r w:rsidRPr="009B1B5B">
              <w:t>ведение личного подсобного хозяйства</w:t>
            </w:r>
          </w:p>
        </w:tc>
      </w:tr>
      <w:tr w:rsidR="003D6B8F" w:rsidRPr="00D256F5" w14:paraId="27B3504A" w14:textId="77777777" w:rsidTr="003D6B8F">
        <w:trPr>
          <w:trHeight w:val="829"/>
          <w:jc w:val="center"/>
        </w:trPr>
        <w:tc>
          <w:tcPr>
            <w:tcW w:w="1080" w:type="dxa"/>
            <w:shd w:val="clear" w:color="auto" w:fill="auto"/>
            <w:noWrap/>
          </w:tcPr>
          <w:p w14:paraId="18A1BF6D" w14:textId="77777777" w:rsidR="003D6B8F" w:rsidRDefault="003D6B8F" w:rsidP="003D6B8F">
            <w:pPr>
              <w:ind w:firstLine="0"/>
            </w:pPr>
            <w:r>
              <w:t>120</w:t>
            </w:r>
          </w:p>
        </w:tc>
        <w:tc>
          <w:tcPr>
            <w:tcW w:w="2502" w:type="dxa"/>
            <w:shd w:val="clear" w:color="auto" w:fill="auto"/>
          </w:tcPr>
          <w:p w14:paraId="103979F0" w14:textId="77777777" w:rsidR="003D6B8F" w:rsidRDefault="003D6B8F" w:rsidP="003D6B8F">
            <w:pPr>
              <w:ind w:firstLine="0"/>
              <w:rPr>
                <w:color w:val="000000"/>
              </w:rPr>
            </w:pPr>
            <w:r>
              <w:rPr>
                <w:color w:val="000000"/>
              </w:rPr>
              <w:t>Назарова Екатерина Сергеевна</w:t>
            </w:r>
          </w:p>
        </w:tc>
        <w:tc>
          <w:tcPr>
            <w:tcW w:w="1701" w:type="dxa"/>
            <w:shd w:val="clear" w:color="auto" w:fill="auto"/>
          </w:tcPr>
          <w:p w14:paraId="0807AEA7" w14:textId="77777777" w:rsidR="003D6B8F" w:rsidRDefault="003D6B8F" w:rsidP="003D6B8F">
            <w:pPr>
              <w:ind w:firstLine="0"/>
              <w:rPr>
                <w:color w:val="000000"/>
              </w:rPr>
            </w:pPr>
            <w:r>
              <w:rPr>
                <w:color w:val="000000"/>
              </w:rPr>
              <w:t>09.12.2019</w:t>
            </w:r>
          </w:p>
        </w:tc>
        <w:tc>
          <w:tcPr>
            <w:tcW w:w="1560" w:type="dxa"/>
            <w:shd w:val="clear" w:color="auto" w:fill="auto"/>
            <w:noWrap/>
          </w:tcPr>
          <w:p w14:paraId="29C3F491" w14:textId="77777777" w:rsidR="003D6B8F" w:rsidRDefault="003D6B8F" w:rsidP="003D6B8F">
            <w:pPr>
              <w:ind w:firstLine="0"/>
            </w:pPr>
            <w:r>
              <w:t>17.12.2019</w:t>
            </w:r>
          </w:p>
        </w:tc>
        <w:tc>
          <w:tcPr>
            <w:tcW w:w="1147" w:type="dxa"/>
            <w:shd w:val="clear" w:color="auto" w:fill="auto"/>
          </w:tcPr>
          <w:p w14:paraId="5D8A257B" w14:textId="77777777" w:rsidR="003D6B8F" w:rsidRDefault="003D6B8F" w:rsidP="003D6B8F">
            <w:pPr>
              <w:ind w:firstLine="0"/>
              <w:rPr>
                <w:color w:val="000000"/>
              </w:rPr>
            </w:pPr>
            <w:r>
              <w:rPr>
                <w:color w:val="000000"/>
              </w:rPr>
              <w:t>123</w:t>
            </w:r>
          </w:p>
        </w:tc>
        <w:tc>
          <w:tcPr>
            <w:tcW w:w="2127" w:type="dxa"/>
          </w:tcPr>
          <w:p w14:paraId="17CCD27A" w14:textId="77777777" w:rsidR="003D6B8F" w:rsidRDefault="003D6B8F" w:rsidP="003D6B8F">
            <w:pPr>
              <w:ind w:firstLine="0"/>
            </w:pPr>
            <w:r w:rsidRPr="009B1B5B">
              <w:t>ведение личного подсобного хозяйства</w:t>
            </w:r>
          </w:p>
        </w:tc>
      </w:tr>
      <w:tr w:rsidR="003D6B8F" w:rsidRPr="00D256F5" w14:paraId="0CC16C61" w14:textId="77777777" w:rsidTr="003D6B8F">
        <w:trPr>
          <w:trHeight w:val="829"/>
          <w:jc w:val="center"/>
        </w:trPr>
        <w:tc>
          <w:tcPr>
            <w:tcW w:w="1080" w:type="dxa"/>
            <w:shd w:val="clear" w:color="auto" w:fill="auto"/>
            <w:noWrap/>
          </w:tcPr>
          <w:p w14:paraId="251BE2AD" w14:textId="77777777" w:rsidR="003D6B8F" w:rsidRDefault="003D6B8F" w:rsidP="003D6B8F">
            <w:pPr>
              <w:ind w:firstLine="0"/>
            </w:pPr>
            <w:r>
              <w:t>121</w:t>
            </w:r>
          </w:p>
        </w:tc>
        <w:tc>
          <w:tcPr>
            <w:tcW w:w="2502" w:type="dxa"/>
            <w:shd w:val="clear" w:color="auto" w:fill="auto"/>
          </w:tcPr>
          <w:p w14:paraId="39D3DEBD" w14:textId="77777777" w:rsidR="003D6B8F" w:rsidRDefault="003D6B8F" w:rsidP="003D6B8F">
            <w:pPr>
              <w:ind w:firstLine="0"/>
              <w:rPr>
                <w:color w:val="000000"/>
              </w:rPr>
            </w:pPr>
            <w:r>
              <w:rPr>
                <w:color w:val="000000"/>
              </w:rPr>
              <w:t>Новиков Константин Сергеевич</w:t>
            </w:r>
          </w:p>
        </w:tc>
        <w:tc>
          <w:tcPr>
            <w:tcW w:w="1701" w:type="dxa"/>
            <w:shd w:val="clear" w:color="auto" w:fill="auto"/>
          </w:tcPr>
          <w:p w14:paraId="1014D4FA" w14:textId="77777777" w:rsidR="003D6B8F" w:rsidRDefault="003D6B8F" w:rsidP="003D6B8F">
            <w:pPr>
              <w:ind w:firstLine="0"/>
              <w:rPr>
                <w:color w:val="000000"/>
              </w:rPr>
            </w:pPr>
            <w:r>
              <w:rPr>
                <w:color w:val="000000"/>
              </w:rPr>
              <w:t>10.12.2019</w:t>
            </w:r>
          </w:p>
        </w:tc>
        <w:tc>
          <w:tcPr>
            <w:tcW w:w="1560" w:type="dxa"/>
            <w:shd w:val="clear" w:color="auto" w:fill="auto"/>
            <w:noWrap/>
          </w:tcPr>
          <w:p w14:paraId="0A3B25E8" w14:textId="77777777" w:rsidR="003D6B8F" w:rsidRDefault="003D6B8F" w:rsidP="003D6B8F">
            <w:pPr>
              <w:ind w:firstLine="0"/>
            </w:pPr>
            <w:r>
              <w:t>17.12.2019</w:t>
            </w:r>
          </w:p>
        </w:tc>
        <w:tc>
          <w:tcPr>
            <w:tcW w:w="1147" w:type="dxa"/>
            <w:shd w:val="clear" w:color="auto" w:fill="auto"/>
          </w:tcPr>
          <w:p w14:paraId="1A29F9C5" w14:textId="77777777" w:rsidR="003D6B8F" w:rsidRDefault="003D6B8F" w:rsidP="003D6B8F">
            <w:pPr>
              <w:ind w:firstLine="0"/>
              <w:rPr>
                <w:color w:val="000000"/>
              </w:rPr>
            </w:pPr>
            <w:r>
              <w:rPr>
                <w:color w:val="000000"/>
              </w:rPr>
              <w:t>124</w:t>
            </w:r>
          </w:p>
        </w:tc>
        <w:tc>
          <w:tcPr>
            <w:tcW w:w="2127" w:type="dxa"/>
          </w:tcPr>
          <w:p w14:paraId="575FAECA" w14:textId="77777777" w:rsidR="003D6B8F" w:rsidRDefault="003D6B8F" w:rsidP="003D6B8F">
            <w:pPr>
              <w:ind w:firstLine="0"/>
            </w:pPr>
            <w:r w:rsidRPr="009B1B5B">
              <w:t>ведение личного подсобного хозяйства</w:t>
            </w:r>
          </w:p>
        </w:tc>
      </w:tr>
      <w:tr w:rsidR="003D6B8F" w:rsidRPr="00D256F5" w14:paraId="73C909ED" w14:textId="77777777" w:rsidTr="003D6B8F">
        <w:trPr>
          <w:trHeight w:val="829"/>
          <w:jc w:val="center"/>
        </w:trPr>
        <w:tc>
          <w:tcPr>
            <w:tcW w:w="1080" w:type="dxa"/>
            <w:shd w:val="clear" w:color="auto" w:fill="auto"/>
            <w:noWrap/>
          </w:tcPr>
          <w:p w14:paraId="7367756A" w14:textId="77777777" w:rsidR="003D6B8F" w:rsidRDefault="003D6B8F" w:rsidP="003D6B8F">
            <w:pPr>
              <w:ind w:firstLine="0"/>
            </w:pPr>
            <w:r>
              <w:t>122</w:t>
            </w:r>
          </w:p>
        </w:tc>
        <w:tc>
          <w:tcPr>
            <w:tcW w:w="2502" w:type="dxa"/>
            <w:shd w:val="clear" w:color="auto" w:fill="auto"/>
          </w:tcPr>
          <w:p w14:paraId="63105BD7" w14:textId="77777777" w:rsidR="003D6B8F" w:rsidRDefault="003D6B8F" w:rsidP="003D6B8F">
            <w:pPr>
              <w:ind w:firstLine="0"/>
              <w:rPr>
                <w:color w:val="000000"/>
              </w:rPr>
            </w:pPr>
            <w:r>
              <w:rPr>
                <w:color w:val="000000"/>
              </w:rPr>
              <w:t>Харлова Мария Геннадьевна</w:t>
            </w:r>
          </w:p>
        </w:tc>
        <w:tc>
          <w:tcPr>
            <w:tcW w:w="1701" w:type="dxa"/>
            <w:shd w:val="clear" w:color="auto" w:fill="auto"/>
          </w:tcPr>
          <w:p w14:paraId="05A03C86" w14:textId="77777777" w:rsidR="003D6B8F" w:rsidRDefault="003D6B8F" w:rsidP="003D6B8F">
            <w:pPr>
              <w:ind w:firstLine="0"/>
              <w:rPr>
                <w:color w:val="000000"/>
              </w:rPr>
            </w:pPr>
            <w:r>
              <w:rPr>
                <w:color w:val="000000"/>
              </w:rPr>
              <w:t>17.12.2019</w:t>
            </w:r>
          </w:p>
        </w:tc>
        <w:tc>
          <w:tcPr>
            <w:tcW w:w="1560" w:type="dxa"/>
            <w:shd w:val="clear" w:color="auto" w:fill="auto"/>
            <w:noWrap/>
          </w:tcPr>
          <w:p w14:paraId="6F3E85FE" w14:textId="77777777" w:rsidR="003D6B8F" w:rsidRDefault="003D6B8F" w:rsidP="003D6B8F">
            <w:pPr>
              <w:ind w:firstLine="0"/>
            </w:pPr>
            <w:r>
              <w:t>16.01.2020</w:t>
            </w:r>
          </w:p>
        </w:tc>
        <w:tc>
          <w:tcPr>
            <w:tcW w:w="1147" w:type="dxa"/>
            <w:shd w:val="clear" w:color="auto" w:fill="auto"/>
          </w:tcPr>
          <w:p w14:paraId="4CA74CA5" w14:textId="77777777" w:rsidR="003D6B8F" w:rsidRDefault="003D6B8F" w:rsidP="003D6B8F">
            <w:pPr>
              <w:ind w:firstLine="0"/>
              <w:rPr>
                <w:color w:val="000000"/>
              </w:rPr>
            </w:pPr>
            <w:r>
              <w:rPr>
                <w:color w:val="000000"/>
              </w:rPr>
              <w:t>125</w:t>
            </w:r>
          </w:p>
        </w:tc>
        <w:tc>
          <w:tcPr>
            <w:tcW w:w="2127" w:type="dxa"/>
          </w:tcPr>
          <w:p w14:paraId="49343B05" w14:textId="77777777" w:rsidR="003D6B8F" w:rsidRDefault="003D6B8F" w:rsidP="003D6B8F">
            <w:pPr>
              <w:ind w:firstLine="0"/>
            </w:pPr>
            <w:r w:rsidRPr="009B1B5B">
              <w:t>ведение личного подсобного хозяйства</w:t>
            </w:r>
          </w:p>
        </w:tc>
      </w:tr>
      <w:tr w:rsidR="003D6B8F" w:rsidRPr="00D256F5" w14:paraId="580EA809" w14:textId="77777777" w:rsidTr="003D6B8F">
        <w:trPr>
          <w:trHeight w:val="829"/>
          <w:jc w:val="center"/>
        </w:trPr>
        <w:tc>
          <w:tcPr>
            <w:tcW w:w="1080" w:type="dxa"/>
            <w:shd w:val="clear" w:color="auto" w:fill="auto"/>
            <w:noWrap/>
          </w:tcPr>
          <w:p w14:paraId="028EC482" w14:textId="77777777" w:rsidR="003D6B8F" w:rsidRDefault="003D6B8F" w:rsidP="003D6B8F">
            <w:pPr>
              <w:ind w:firstLine="0"/>
            </w:pPr>
            <w:r>
              <w:t>123</w:t>
            </w:r>
          </w:p>
        </w:tc>
        <w:tc>
          <w:tcPr>
            <w:tcW w:w="2502" w:type="dxa"/>
            <w:shd w:val="clear" w:color="auto" w:fill="auto"/>
          </w:tcPr>
          <w:p w14:paraId="3A1568FF" w14:textId="77777777" w:rsidR="003D6B8F" w:rsidRDefault="003D6B8F" w:rsidP="003D6B8F">
            <w:pPr>
              <w:ind w:firstLine="0"/>
              <w:rPr>
                <w:color w:val="000000"/>
              </w:rPr>
            </w:pPr>
            <w:r>
              <w:rPr>
                <w:color w:val="000000"/>
              </w:rPr>
              <w:t>Балдина Ирина Васильевна</w:t>
            </w:r>
          </w:p>
        </w:tc>
        <w:tc>
          <w:tcPr>
            <w:tcW w:w="1701" w:type="dxa"/>
            <w:shd w:val="clear" w:color="auto" w:fill="auto"/>
          </w:tcPr>
          <w:p w14:paraId="6269DA33" w14:textId="77777777" w:rsidR="003D6B8F" w:rsidRDefault="003D6B8F" w:rsidP="003D6B8F">
            <w:pPr>
              <w:ind w:firstLine="0"/>
              <w:rPr>
                <w:color w:val="000000"/>
              </w:rPr>
            </w:pPr>
            <w:r>
              <w:rPr>
                <w:color w:val="000000"/>
              </w:rPr>
              <w:t>17.12.2019</w:t>
            </w:r>
          </w:p>
        </w:tc>
        <w:tc>
          <w:tcPr>
            <w:tcW w:w="1560" w:type="dxa"/>
            <w:shd w:val="clear" w:color="auto" w:fill="auto"/>
            <w:noWrap/>
          </w:tcPr>
          <w:p w14:paraId="11E4C606" w14:textId="77777777" w:rsidR="003D6B8F" w:rsidRDefault="003D6B8F" w:rsidP="003D6B8F">
            <w:pPr>
              <w:ind w:firstLine="0"/>
            </w:pPr>
            <w:r>
              <w:t>16.01.2020</w:t>
            </w:r>
          </w:p>
        </w:tc>
        <w:tc>
          <w:tcPr>
            <w:tcW w:w="1147" w:type="dxa"/>
            <w:shd w:val="clear" w:color="auto" w:fill="auto"/>
          </w:tcPr>
          <w:p w14:paraId="108D9273" w14:textId="77777777" w:rsidR="003D6B8F" w:rsidRDefault="003D6B8F" w:rsidP="003D6B8F">
            <w:pPr>
              <w:ind w:firstLine="0"/>
              <w:rPr>
                <w:color w:val="000000"/>
              </w:rPr>
            </w:pPr>
            <w:r>
              <w:rPr>
                <w:color w:val="000000"/>
              </w:rPr>
              <w:t>126</w:t>
            </w:r>
          </w:p>
        </w:tc>
        <w:tc>
          <w:tcPr>
            <w:tcW w:w="2127" w:type="dxa"/>
          </w:tcPr>
          <w:p w14:paraId="2237F715" w14:textId="77777777" w:rsidR="003D6B8F" w:rsidRDefault="003D6B8F" w:rsidP="003D6B8F">
            <w:pPr>
              <w:ind w:firstLine="0"/>
            </w:pPr>
            <w:r w:rsidRPr="009B1B5B">
              <w:t>ведение личного подсобного хозяйства</w:t>
            </w:r>
          </w:p>
        </w:tc>
      </w:tr>
      <w:tr w:rsidR="003D6B8F" w:rsidRPr="00D256F5" w14:paraId="71A0562A" w14:textId="77777777" w:rsidTr="003D6B8F">
        <w:trPr>
          <w:trHeight w:val="829"/>
          <w:jc w:val="center"/>
        </w:trPr>
        <w:tc>
          <w:tcPr>
            <w:tcW w:w="1080" w:type="dxa"/>
            <w:shd w:val="clear" w:color="auto" w:fill="auto"/>
            <w:noWrap/>
          </w:tcPr>
          <w:p w14:paraId="45513F14" w14:textId="77777777" w:rsidR="003D6B8F" w:rsidRDefault="003D6B8F" w:rsidP="003D6B8F">
            <w:pPr>
              <w:ind w:firstLine="0"/>
            </w:pPr>
            <w:r>
              <w:t>124</w:t>
            </w:r>
          </w:p>
        </w:tc>
        <w:tc>
          <w:tcPr>
            <w:tcW w:w="2502" w:type="dxa"/>
            <w:shd w:val="clear" w:color="auto" w:fill="auto"/>
          </w:tcPr>
          <w:p w14:paraId="58EDCBFD" w14:textId="77777777" w:rsidR="003D6B8F" w:rsidRDefault="003D6B8F" w:rsidP="003D6B8F">
            <w:pPr>
              <w:ind w:firstLine="0"/>
              <w:rPr>
                <w:color w:val="000000"/>
              </w:rPr>
            </w:pPr>
            <w:r>
              <w:rPr>
                <w:color w:val="000000"/>
              </w:rPr>
              <w:t>Поливанов  Сергей Владимирович</w:t>
            </w:r>
          </w:p>
        </w:tc>
        <w:tc>
          <w:tcPr>
            <w:tcW w:w="1701" w:type="dxa"/>
            <w:shd w:val="clear" w:color="auto" w:fill="auto"/>
          </w:tcPr>
          <w:p w14:paraId="35B78E10" w14:textId="77777777" w:rsidR="003D6B8F" w:rsidRDefault="003D6B8F" w:rsidP="003D6B8F">
            <w:pPr>
              <w:ind w:firstLine="0"/>
              <w:rPr>
                <w:color w:val="000000"/>
              </w:rPr>
            </w:pPr>
            <w:r>
              <w:rPr>
                <w:color w:val="000000"/>
              </w:rPr>
              <w:t>17.12.2019</w:t>
            </w:r>
          </w:p>
        </w:tc>
        <w:tc>
          <w:tcPr>
            <w:tcW w:w="1560" w:type="dxa"/>
            <w:shd w:val="clear" w:color="auto" w:fill="auto"/>
            <w:noWrap/>
          </w:tcPr>
          <w:p w14:paraId="5DD1DDE4" w14:textId="77777777" w:rsidR="003D6B8F" w:rsidRDefault="003D6B8F" w:rsidP="003D6B8F">
            <w:pPr>
              <w:ind w:firstLine="0"/>
            </w:pPr>
            <w:r>
              <w:t>16.01.2020</w:t>
            </w:r>
          </w:p>
        </w:tc>
        <w:tc>
          <w:tcPr>
            <w:tcW w:w="1147" w:type="dxa"/>
            <w:shd w:val="clear" w:color="auto" w:fill="auto"/>
          </w:tcPr>
          <w:p w14:paraId="573A6B1D" w14:textId="77777777" w:rsidR="003D6B8F" w:rsidRDefault="003D6B8F" w:rsidP="003D6B8F">
            <w:pPr>
              <w:ind w:firstLine="0"/>
              <w:rPr>
                <w:color w:val="000000"/>
              </w:rPr>
            </w:pPr>
            <w:r>
              <w:rPr>
                <w:color w:val="000000"/>
              </w:rPr>
              <w:t>127</w:t>
            </w:r>
          </w:p>
        </w:tc>
        <w:tc>
          <w:tcPr>
            <w:tcW w:w="2127" w:type="dxa"/>
          </w:tcPr>
          <w:p w14:paraId="772C17F7" w14:textId="77777777" w:rsidR="003D6B8F" w:rsidRDefault="003D6B8F" w:rsidP="003D6B8F">
            <w:pPr>
              <w:ind w:firstLine="0"/>
            </w:pPr>
            <w:r w:rsidRPr="009B1B5B">
              <w:t>ведение личного подсобного хозяйства</w:t>
            </w:r>
          </w:p>
        </w:tc>
      </w:tr>
      <w:tr w:rsidR="003D6B8F" w:rsidRPr="00D256F5" w14:paraId="58497339" w14:textId="77777777" w:rsidTr="003D6B8F">
        <w:trPr>
          <w:trHeight w:val="829"/>
          <w:jc w:val="center"/>
        </w:trPr>
        <w:tc>
          <w:tcPr>
            <w:tcW w:w="1080" w:type="dxa"/>
            <w:shd w:val="clear" w:color="auto" w:fill="auto"/>
            <w:noWrap/>
          </w:tcPr>
          <w:p w14:paraId="2F1677C7" w14:textId="77777777" w:rsidR="003D6B8F" w:rsidRDefault="003D6B8F" w:rsidP="003D6B8F">
            <w:pPr>
              <w:ind w:firstLine="0"/>
            </w:pPr>
            <w:r>
              <w:t>125</w:t>
            </w:r>
          </w:p>
        </w:tc>
        <w:tc>
          <w:tcPr>
            <w:tcW w:w="2502" w:type="dxa"/>
            <w:shd w:val="clear" w:color="auto" w:fill="auto"/>
          </w:tcPr>
          <w:p w14:paraId="0BFDE423" w14:textId="77777777" w:rsidR="003D6B8F" w:rsidRDefault="003D6B8F" w:rsidP="003D6B8F">
            <w:pPr>
              <w:ind w:firstLine="0"/>
              <w:rPr>
                <w:color w:val="000000"/>
              </w:rPr>
            </w:pPr>
            <w:r>
              <w:rPr>
                <w:color w:val="000000"/>
              </w:rPr>
              <w:t>Вдовина Лариса Александровна</w:t>
            </w:r>
          </w:p>
        </w:tc>
        <w:tc>
          <w:tcPr>
            <w:tcW w:w="1701" w:type="dxa"/>
            <w:shd w:val="clear" w:color="auto" w:fill="auto"/>
          </w:tcPr>
          <w:p w14:paraId="2625DA33" w14:textId="77777777" w:rsidR="003D6B8F" w:rsidRDefault="003D6B8F" w:rsidP="003D6B8F">
            <w:pPr>
              <w:ind w:firstLine="0"/>
              <w:rPr>
                <w:color w:val="000000"/>
              </w:rPr>
            </w:pPr>
            <w:r>
              <w:rPr>
                <w:color w:val="000000"/>
              </w:rPr>
              <w:t>24.12.2019</w:t>
            </w:r>
          </w:p>
        </w:tc>
        <w:tc>
          <w:tcPr>
            <w:tcW w:w="1560" w:type="dxa"/>
            <w:shd w:val="clear" w:color="auto" w:fill="auto"/>
            <w:noWrap/>
          </w:tcPr>
          <w:p w14:paraId="153094F2" w14:textId="77777777" w:rsidR="003D6B8F" w:rsidRDefault="003D6B8F" w:rsidP="003D6B8F">
            <w:pPr>
              <w:ind w:firstLine="0"/>
              <w:rPr>
                <w:color w:val="000000"/>
              </w:rPr>
            </w:pPr>
            <w:r>
              <w:rPr>
                <w:color w:val="000000"/>
              </w:rPr>
              <w:t>16.01.2020</w:t>
            </w:r>
          </w:p>
        </w:tc>
        <w:tc>
          <w:tcPr>
            <w:tcW w:w="1147" w:type="dxa"/>
            <w:shd w:val="clear" w:color="auto" w:fill="auto"/>
          </w:tcPr>
          <w:p w14:paraId="03CEC728" w14:textId="77777777" w:rsidR="003D6B8F" w:rsidRDefault="003D6B8F" w:rsidP="003D6B8F">
            <w:pPr>
              <w:ind w:firstLine="0"/>
              <w:rPr>
                <w:color w:val="000000"/>
              </w:rPr>
            </w:pPr>
            <w:r>
              <w:rPr>
                <w:color w:val="000000"/>
              </w:rPr>
              <w:t>128</w:t>
            </w:r>
          </w:p>
        </w:tc>
        <w:tc>
          <w:tcPr>
            <w:tcW w:w="2127" w:type="dxa"/>
          </w:tcPr>
          <w:p w14:paraId="2EBB08B2" w14:textId="77777777" w:rsidR="003D6B8F" w:rsidRDefault="003D6B8F" w:rsidP="003D6B8F">
            <w:pPr>
              <w:ind w:firstLine="0"/>
              <w:rPr>
                <w:color w:val="000000"/>
              </w:rPr>
            </w:pPr>
            <w:r w:rsidRPr="0001671B">
              <w:rPr>
                <w:color w:val="000000"/>
              </w:rPr>
              <w:t>индивидуальное жилищное строительство</w:t>
            </w:r>
          </w:p>
        </w:tc>
      </w:tr>
      <w:tr w:rsidR="003D6B8F" w:rsidRPr="00D256F5" w14:paraId="26B7EB59" w14:textId="77777777" w:rsidTr="003D6B8F">
        <w:trPr>
          <w:trHeight w:val="829"/>
          <w:jc w:val="center"/>
        </w:trPr>
        <w:tc>
          <w:tcPr>
            <w:tcW w:w="1080" w:type="dxa"/>
            <w:shd w:val="clear" w:color="auto" w:fill="auto"/>
            <w:noWrap/>
          </w:tcPr>
          <w:p w14:paraId="14D63464" w14:textId="77777777" w:rsidR="003D6B8F" w:rsidRDefault="003D6B8F" w:rsidP="003D6B8F">
            <w:pPr>
              <w:ind w:firstLine="0"/>
            </w:pPr>
            <w:r>
              <w:t>126</w:t>
            </w:r>
          </w:p>
        </w:tc>
        <w:tc>
          <w:tcPr>
            <w:tcW w:w="2502" w:type="dxa"/>
            <w:shd w:val="clear" w:color="auto" w:fill="auto"/>
          </w:tcPr>
          <w:p w14:paraId="78A49C45" w14:textId="77777777" w:rsidR="003D6B8F" w:rsidRDefault="003D6B8F" w:rsidP="003D6B8F">
            <w:pPr>
              <w:ind w:firstLine="0"/>
              <w:rPr>
                <w:color w:val="000000"/>
              </w:rPr>
            </w:pPr>
            <w:proofErr w:type="spellStart"/>
            <w:r>
              <w:rPr>
                <w:color w:val="000000"/>
              </w:rPr>
              <w:t>Полевщикова</w:t>
            </w:r>
            <w:proofErr w:type="spellEnd"/>
            <w:r>
              <w:rPr>
                <w:color w:val="000000"/>
              </w:rPr>
              <w:t xml:space="preserve"> Марина Анатольевна</w:t>
            </w:r>
          </w:p>
        </w:tc>
        <w:tc>
          <w:tcPr>
            <w:tcW w:w="1701" w:type="dxa"/>
            <w:shd w:val="clear" w:color="auto" w:fill="auto"/>
          </w:tcPr>
          <w:p w14:paraId="5E0BE8E4" w14:textId="77777777" w:rsidR="003D6B8F" w:rsidRDefault="003D6B8F" w:rsidP="003D6B8F">
            <w:pPr>
              <w:ind w:firstLine="0"/>
              <w:rPr>
                <w:color w:val="000000"/>
              </w:rPr>
            </w:pPr>
            <w:r>
              <w:rPr>
                <w:color w:val="000000"/>
              </w:rPr>
              <w:t>09.01.2020</w:t>
            </w:r>
          </w:p>
        </w:tc>
        <w:tc>
          <w:tcPr>
            <w:tcW w:w="1560" w:type="dxa"/>
            <w:shd w:val="clear" w:color="auto" w:fill="auto"/>
            <w:noWrap/>
          </w:tcPr>
          <w:p w14:paraId="09F26D57" w14:textId="77777777" w:rsidR="003D6B8F" w:rsidRDefault="003D6B8F" w:rsidP="003D6B8F">
            <w:pPr>
              <w:ind w:firstLine="0"/>
            </w:pPr>
            <w:r>
              <w:t>18.02.2020</w:t>
            </w:r>
          </w:p>
        </w:tc>
        <w:tc>
          <w:tcPr>
            <w:tcW w:w="1147" w:type="dxa"/>
            <w:shd w:val="clear" w:color="auto" w:fill="auto"/>
          </w:tcPr>
          <w:p w14:paraId="34595568" w14:textId="77777777" w:rsidR="003D6B8F" w:rsidRDefault="003D6B8F" w:rsidP="003D6B8F">
            <w:pPr>
              <w:ind w:firstLine="0"/>
              <w:rPr>
                <w:color w:val="000000"/>
              </w:rPr>
            </w:pPr>
            <w:r>
              <w:rPr>
                <w:color w:val="000000"/>
              </w:rPr>
              <w:t>129</w:t>
            </w:r>
          </w:p>
        </w:tc>
        <w:tc>
          <w:tcPr>
            <w:tcW w:w="2127" w:type="dxa"/>
          </w:tcPr>
          <w:p w14:paraId="622E5677" w14:textId="77777777" w:rsidR="003D6B8F" w:rsidRDefault="003D6B8F" w:rsidP="003D6B8F">
            <w:pPr>
              <w:ind w:firstLine="0"/>
            </w:pPr>
            <w:r w:rsidRPr="00F86E68">
              <w:t>ведение личного подсобного хозяйства</w:t>
            </w:r>
          </w:p>
        </w:tc>
      </w:tr>
      <w:tr w:rsidR="003D6B8F" w:rsidRPr="00D256F5" w14:paraId="030B3344" w14:textId="77777777" w:rsidTr="003D6B8F">
        <w:trPr>
          <w:trHeight w:val="829"/>
          <w:jc w:val="center"/>
        </w:trPr>
        <w:tc>
          <w:tcPr>
            <w:tcW w:w="1080" w:type="dxa"/>
            <w:shd w:val="clear" w:color="auto" w:fill="auto"/>
            <w:noWrap/>
          </w:tcPr>
          <w:p w14:paraId="78CC802F" w14:textId="77777777" w:rsidR="003D6B8F" w:rsidRDefault="003D6B8F" w:rsidP="003D6B8F">
            <w:pPr>
              <w:ind w:firstLine="0"/>
            </w:pPr>
            <w:r>
              <w:t>127</w:t>
            </w:r>
          </w:p>
        </w:tc>
        <w:tc>
          <w:tcPr>
            <w:tcW w:w="2502" w:type="dxa"/>
            <w:shd w:val="clear" w:color="auto" w:fill="auto"/>
          </w:tcPr>
          <w:p w14:paraId="585E7685" w14:textId="77777777" w:rsidR="003D6B8F" w:rsidRDefault="003D6B8F" w:rsidP="003D6B8F">
            <w:pPr>
              <w:ind w:firstLine="0"/>
              <w:rPr>
                <w:color w:val="000000"/>
              </w:rPr>
            </w:pPr>
            <w:r>
              <w:rPr>
                <w:color w:val="000000"/>
              </w:rPr>
              <w:t xml:space="preserve">Головкина  Елена </w:t>
            </w:r>
            <w:proofErr w:type="spellStart"/>
            <w:r>
              <w:rPr>
                <w:color w:val="000000"/>
              </w:rPr>
              <w:t>Газинуровна</w:t>
            </w:r>
            <w:proofErr w:type="spellEnd"/>
          </w:p>
        </w:tc>
        <w:tc>
          <w:tcPr>
            <w:tcW w:w="1701" w:type="dxa"/>
            <w:shd w:val="clear" w:color="auto" w:fill="auto"/>
          </w:tcPr>
          <w:p w14:paraId="3AF5B870" w14:textId="77777777" w:rsidR="003D6B8F" w:rsidRDefault="003D6B8F" w:rsidP="003D6B8F">
            <w:pPr>
              <w:ind w:firstLine="0"/>
              <w:rPr>
                <w:color w:val="000000"/>
              </w:rPr>
            </w:pPr>
            <w:r>
              <w:rPr>
                <w:color w:val="000000"/>
              </w:rPr>
              <w:t>13.01.2020</w:t>
            </w:r>
          </w:p>
        </w:tc>
        <w:tc>
          <w:tcPr>
            <w:tcW w:w="1560" w:type="dxa"/>
            <w:shd w:val="clear" w:color="auto" w:fill="auto"/>
            <w:noWrap/>
          </w:tcPr>
          <w:p w14:paraId="7FB17EA5" w14:textId="77777777" w:rsidR="003D6B8F" w:rsidRDefault="003D6B8F" w:rsidP="003D6B8F">
            <w:pPr>
              <w:ind w:firstLine="0"/>
            </w:pPr>
            <w:r>
              <w:t>18.02.2020</w:t>
            </w:r>
          </w:p>
        </w:tc>
        <w:tc>
          <w:tcPr>
            <w:tcW w:w="1147" w:type="dxa"/>
            <w:shd w:val="clear" w:color="auto" w:fill="auto"/>
          </w:tcPr>
          <w:p w14:paraId="5754779A" w14:textId="77777777" w:rsidR="003D6B8F" w:rsidRDefault="003D6B8F" w:rsidP="003D6B8F">
            <w:pPr>
              <w:ind w:firstLine="0"/>
              <w:rPr>
                <w:color w:val="000000"/>
              </w:rPr>
            </w:pPr>
            <w:r>
              <w:rPr>
                <w:color w:val="000000"/>
              </w:rPr>
              <w:t>130</w:t>
            </w:r>
          </w:p>
        </w:tc>
        <w:tc>
          <w:tcPr>
            <w:tcW w:w="2127" w:type="dxa"/>
          </w:tcPr>
          <w:p w14:paraId="5E7D2BEE" w14:textId="77777777" w:rsidR="003D6B8F" w:rsidRDefault="003D6B8F" w:rsidP="003D6B8F">
            <w:pPr>
              <w:ind w:firstLine="0"/>
            </w:pPr>
            <w:r w:rsidRPr="00F86E68">
              <w:t>ведение личного подсобного хозяйства</w:t>
            </w:r>
          </w:p>
        </w:tc>
      </w:tr>
      <w:tr w:rsidR="003D6B8F" w:rsidRPr="00D256F5" w14:paraId="6C2BFC9F" w14:textId="77777777" w:rsidTr="003D6B8F">
        <w:trPr>
          <w:trHeight w:val="829"/>
          <w:jc w:val="center"/>
        </w:trPr>
        <w:tc>
          <w:tcPr>
            <w:tcW w:w="1080" w:type="dxa"/>
            <w:shd w:val="clear" w:color="auto" w:fill="auto"/>
            <w:noWrap/>
          </w:tcPr>
          <w:p w14:paraId="5FBA5719" w14:textId="77777777" w:rsidR="003D6B8F" w:rsidRDefault="003D6B8F" w:rsidP="003D6B8F">
            <w:pPr>
              <w:ind w:firstLine="0"/>
            </w:pPr>
            <w:r>
              <w:t>128</w:t>
            </w:r>
          </w:p>
        </w:tc>
        <w:tc>
          <w:tcPr>
            <w:tcW w:w="2502" w:type="dxa"/>
            <w:shd w:val="clear" w:color="auto" w:fill="auto"/>
          </w:tcPr>
          <w:p w14:paraId="0AAC380C" w14:textId="77777777" w:rsidR="003D6B8F" w:rsidRDefault="003D6B8F" w:rsidP="003D6B8F">
            <w:pPr>
              <w:ind w:firstLine="0"/>
              <w:rPr>
                <w:color w:val="000000"/>
              </w:rPr>
            </w:pPr>
            <w:r>
              <w:rPr>
                <w:color w:val="000000"/>
              </w:rPr>
              <w:t>Самойлова Александра Алексеевна</w:t>
            </w:r>
          </w:p>
        </w:tc>
        <w:tc>
          <w:tcPr>
            <w:tcW w:w="1701" w:type="dxa"/>
            <w:shd w:val="clear" w:color="auto" w:fill="auto"/>
          </w:tcPr>
          <w:p w14:paraId="0BEEE64D" w14:textId="77777777" w:rsidR="003D6B8F" w:rsidRDefault="003D6B8F" w:rsidP="003D6B8F">
            <w:pPr>
              <w:ind w:firstLine="0"/>
              <w:rPr>
                <w:color w:val="000000"/>
              </w:rPr>
            </w:pPr>
            <w:r>
              <w:rPr>
                <w:color w:val="000000"/>
              </w:rPr>
              <w:t>20.01.2020</w:t>
            </w:r>
          </w:p>
        </w:tc>
        <w:tc>
          <w:tcPr>
            <w:tcW w:w="1560" w:type="dxa"/>
            <w:shd w:val="clear" w:color="auto" w:fill="auto"/>
            <w:noWrap/>
          </w:tcPr>
          <w:p w14:paraId="6705C574" w14:textId="77777777" w:rsidR="003D6B8F" w:rsidRDefault="003D6B8F" w:rsidP="003D6B8F">
            <w:pPr>
              <w:ind w:firstLine="0"/>
            </w:pPr>
            <w:r>
              <w:t>18.02.2020</w:t>
            </w:r>
          </w:p>
        </w:tc>
        <w:tc>
          <w:tcPr>
            <w:tcW w:w="1147" w:type="dxa"/>
            <w:shd w:val="clear" w:color="auto" w:fill="auto"/>
          </w:tcPr>
          <w:p w14:paraId="6374D6CB" w14:textId="77777777" w:rsidR="003D6B8F" w:rsidRDefault="003D6B8F" w:rsidP="003D6B8F">
            <w:pPr>
              <w:ind w:firstLine="0"/>
              <w:rPr>
                <w:color w:val="000000"/>
              </w:rPr>
            </w:pPr>
            <w:r>
              <w:rPr>
                <w:color w:val="000000"/>
              </w:rPr>
              <w:t>131</w:t>
            </w:r>
          </w:p>
        </w:tc>
        <w:tc>
          <w:tcPr>
            <w:tcW w:w="2127" w:type="dxa"/>
          </w:tcPr>
          <w:p w14:paraId="146119EB" w14:textId="77777777" w:rsidR="003D6B8F" w:rsidRDefault="003D6B8F" w:rsidP="003D6B8F">
            <w:pPr>
              <w:ind w:firstLine="0"/>
            </w:pPr>
            <w:r w:rsidRPr="00F86E68">
              <w:t>ведение личного подсобного хозяйства</w:t>
            </w:r>
          </w:p>
        </w:tc>
      </w:tr>
      <w:tr w:rsidR="003D6B8F" w:rsidRPr="00D256F5" w14:paraId="2E652FCA" w14:textId="77777777" w:rsidTr="003D6B8F">
        <w:trPr>
          <w:trHeight w:val="829"/>
          <w:jc w:val="center"/>
        </w:trPr>
        <w:tc>
          <w:tcPr>
            <w:tcW w:w="1080" w:type="dxa"/>
            <w:shd w:val="clear" w:color="auto" w:fill="auto"/>
            <w:noWrap/>
          </w:tcPr>
          <w:p w14:paraId="6E875F10" w14:textId="77777777" w:rsidR="003D6B8F" w:rsidRDefault="003D6B8F" w:rsidP="003D6B8F">
            <w:pPr>
              <w:ind w:firstLine="0"/>
            </w:pPr>
            <w:r>
              <w:lastRenderedPageBreak/>
              <w:t>129</w:t>
            </w:r>
          </w:p>
        </w:tc>
        <w:tc>
          <w:tcPr>
            <w:tcW w:w="2502" w:type="dxa"/>
            <w:shd w:val="clear" w:color="auto" w:fill="auto"/>
          </w:tcPr>
          <w:p w14:paraId="5A56DA07" w14:textId="77777777" w:rsidR="003D6B8F" w:rsidRDefault="003D6B8F" w:rsidP="003D6B8F">
            <w:pPr>
              <w:ind w:firstLine="0"/>
              <w:rPr>
                <w:color w:val="000000"/>
              </w:rPr>
            </w:pPr>
            <w:proofErr w:type="spellStart"/>
            <w:r>
              <w:rPr>
                <w:color w:val="000000"/>
              </w:rPr>
              <w:t>Мамоян</w:t>
            </w:r>
            <w:proofErr w:type="spellEnd"/>
            <w:r>
              <w:rPr>
                <w:color w:val="000000"/>
              </w:rPr>
              <w:t xml:space="preserve"> </w:t>
            </w:r>
            <w:proofErr w:type="spellStart"/>
            <w:r>
              <w:rPr>
                <w:color w:val="000000"/>
              </w:rPr>
              <w:t>Нарине</w:t>
            </w:r>
            <w:proofErr w:type="spellEnd"/>
            <w:r>
              <w:rPr>
                <w:color w:val="000000"/>
              </w:rPr>
              <w:t xml:space="preserve"> </w:t>
            </w:r>
            <w:proofErr w:type="spellStart"/>
            <w:r>
              <w:rPr>
                <w:color w:val="000000"/>
              </w:rPr>
              <w:t>Ростомовна</w:t>
            </w:r>
            <w:proofErr w:type="spellEnd"/>
          </w:p>
        </w:tc>
        <w:tc>
          <w:tcPr>
            <w:tcW w:w="1701" w:type="dxa"/>
            <w:shd w:val="clear" w:color="auto" w:fill="auto"/>
          </w:tcPr>
          <w:p w14:paraId="50F72A10" w14:textId="77777777" w:rsidR="003D6B8F" w:rsidRDefault="003D6B8F" w:rsidP="003D6B8F">
            <w:pPr>
              <w:ind w:firstLine="0"/>
              <w:rPr>
                <w:color w:val="000000"/>
              </w:rPr>
            </w:pPr>
            <w:r>
              <w:rPr>
                <w:color w:val="000000"/>
              </w:rPr>
              <w:t>03.03.2020</w:t>
            </w:r>
          </w:p>
        </w:tc>
        <w:tc>
          <w:tcPr>
            <w:tcW w:w="1560" w:type="dxa"/>
            <w:shd w:val="clear" w:color="auto" w:fill="auto"/>
            <w:noWrap/>
          </w:tcPr>
          <w:p w14:paraId="35159AC1" w14:textId="77777777" w:rsidR="003D6B8F" w:rsidRDefault="003D6B8F" w:rsidP="003D6B8F">
            <w:pPr>
              <w:ind w:firstLine="0"/>
            </w:pPr>
            <w:r>
              <w:t>06.04.2020</w:t>
            </w:r>
          </w:p>
        </w:tc>
        <w:tc>
          <w:tcPr>
            <w:tcW w:w="1147" w:type="dxa"/>
            <w:shd w:val="clear" w:color="auto" w:fill="auto"/>
          </w:tcPr>
          <w:p w14:paraId="18DEAA05" w14:textId="77777777" w:rsidR="003D6B8F" w:rsidRDefault="003D6B8F" w:rsidP="003D6B8F">
            <w:pPr>
              <w:ind w:firstLine="0"/>
              <w:rPr>
                <w:color w:val="000000"/>
              </w:rPr>
            </w:pPr>
            <w:r>
              <w:rPr>
                <w:color w:val="000000"/>
              </w:rPr>
              <w:t>132</w:t>
            </w:r>
          </w:p>
        </w:tc>
        <w:tc>
          <w:tcPr>
            <w:tcW w:w="2127" w:type="dxa"/>
          </w:tcPr>
          <w:p w14:paraId="312D355E" w14:textId="77777777" w:rsidR="003D6B8F" w:rsidRDefault="003D6B8F" w:rsidP="003D6B8F">
            <w:pPr>
              <w:ind w:firstLine="0"/>
            </w:pPr>
            <w:r w:rsidRPr="00F86E68">
              <w:t>ведение личного подсобного хозяйства</w:t>
            </w:r>
          </w:p>
        </w:tc>
      </w:tr>
      <w:tr w:rsidR="003D6B8F" w:rsidRPr="00D256F5" w14:paraId="3B814DC2" w14:textId="77777777" w:rsidTr="003D6B8F">
        <w:trPr>
          <w:trHeight w:val="829"/>
          <w:jc w:val="center"/>
        </w:trPr>
        <w:tc>
          <w:tcPr>
            <w:tcW w:w="1080" w:type="dxa"/>
            <w:shd w:val="clear" w:color="auto" w:fill="auto"/>
            <w:noWrap/>
          </w:tcPr>
          <w:p w14:paraId="7AE72DA6" w14:textId="77777777" w:rsidR="003D6B8F" w:rsidRDefault="003D6B8F" w:rsidP="003D6B8F">
            <w:pPr>
              <w:ind w:firstLine="0"/>
            </w:pPr>
            <w:r>
              <w:t>130</w:t>
            </w:r>
          </w:p>
        </w:tc>
        <w:tc>
          <w:tcPr>
            <w:tcW w:w="2502" w:type="dxa"/>
            <w:shd w:val="clear" w:color="auto" w:fill="auto"/>
          </w:tcPr>
          <w:p w14:paraId="11CF2E45" w14:textId="77777777" w:rsidR="003D6B8F" w:rsidRDefault="003D6B8F" w:rsidP="003D6B8F">
            <w:pPr>
              <w:ind w:firstLine="0"/>
              <w:rPr>
                <w:color w:val="000000"/>
              </w:rPr>
            </w:pPr>
            <w:r>
              <w:rPr>
                <w:color w:val="000000"/>
              </w:rPr>
              <w:t>Горюнова Анна Владимировна</w:t>
            </w:r>
          </w:p>
        </w:tc>
        <w:tc>
          <w:tcPr>
            <w:tcW w:w="1701" w:type="dxa"/>
            <w:shd w:val="clear" w:color="auto" w:fill="auto"/>
          </w:tcPr>
          <w:p w14:paraId="542ED55F" w14:textId="77777777" w:rsidR="003D6B8F" w:rsidRDefault="003D6B8F" w:rsidP="003D6B8F">
            <w:pPr>
              <w:ind w:firstLine="0"/>
              <w:rPr>
                <w:color w:val="000000"/>
              </w:rPr>
            </w:pPr>
            <w:r>
              <w:rPr>
                <w:color w:val="000000"/>
              </w:rPr>
              <w:t>16.03.2020</w:t>
            </w:r>
          </w:p>
        </w:tc>
        <w:tc>
          <w:tcPr>
            <w:tcW w:w="1560" w:type="dxa"/>
            <w:shd w:val="clear" w:color="auto" w:fill="auto"/>
            <w:noWrap/>
          </w:tcPr>
          <w:p w14:paraId="23BC8238" w14:textId="77777777" w:rsidR="003D6B8F" w:rsidRDefault="003D6B8F" w:rsidP="003D6B8F">
            <w:pPr>
              <w:ind w:firstLine="0"/>
            </w:pPr>
            <w:r>
              <w:t>06.04.2020</w:t>
            </w:r>
          </w:p>
        </w:tc>
        <w:tc>
          <w:tcPr>
            <w:tcW w:w="1147" w:type="dxa"/>
            <w:shd w:val="clear" w:color="auto" w:fill="auto"/>
          </w:tcPr>
          <w:p w14:paraId="11DC569E" w14:textId="77777777" w:rsidR="003D6B8F" w:rsidRDefault="003D6B8F" w:rsidP="003D6B8F">
            <w:pPr>
              <w:ind w:firstLine="0"/>
              <w:rPr>
                <w:color w:val="000000"/>
              </w:rPr>
            </w:pPr>
            <w:r>
              <w:rPr>
                <w:color w:val="000000"/>
              </w:rPr>
              <w:t>133</w:t>
            </w:r>
          </w:p>
        </w:tc>
        <w:tc>
          <w:tcPr>
            <w:tcW w:w="2127" w:type="dxa"/>
          </w:tcPr>
          <w:p w14:paraId="4CF3AEAF" w14:textId="77777777" w:rsidR="003D6B8F" w:rsidRDefault="003D6B8F" w:rsidP="003D6B8F">
            <w:pPr>
              <w:ind w:firstLine="0"/>
            </w:pPr>
            <w:r w:rsidRPr="00F86E68">
              <w:t>ведение личного подсобного хозяйства</w:t>
            </w:r>
          </w:p>
        </w:tc>
      </w:tr>
      <w:tr w:rsidR="003D6B8F" w:rsidRPr="00D256F5" w14:paraId="51C016A4" w14:textId="77777777" w:rsidTr="003D6B8F">
        <w:trPr>
          <w:trHeight w:val="829"/>
          <w:jc w:val="center"/>
        </w:trPr>
        <w:tc>
          <w:tcPr>
            <w:tcW w:w="1080" w:type="dxa"/>
            <w:shd w:val="clear" w:color="auto" w:fill="auto"/>
            <w:noWrap/>
          </w:tcPr>
          <w:p w14:paraId="6A90F1AD" w14:textId="77777777" w:rsidR="003D6B8F" w:rsidRDefault="003D6B8F" w:rsidP="003D6B8F">
            <w:pPr>
              <w:ind w:firstLine="0"/>
            </w:pPr>
            <w:r>
              <w:t>131</w:t>
            </w:r>
          </w:p>
        </w:tc>
        <w:tc>
          <w:tcPr>
            <w:tcW w:w="2502" w:type="dxa"/>
            <w:shd w:val="clear" w:color="auto" w:fill="auto"/>
          </w:tcPr>
          <w:p w14:paraId="559470C2" w14:textId="77777777" w:rsidR="003D6B8F" w:rsidRDefault="003D6B8F" w:rsidP="003D6B8F">
            <w:pPr>
              <w:ind w:firstLine="0"/>
              <w:rPr>
                <w:color w:val="000000"/>
              </w:rPr>
            </w:pPr>
            <w:proofErr w:type="spellStart"/>
            <w:r>
              <w:rPr>
                <w:color w:val="000000"/>
              </w:rPr>
              <w:t>Златогурская</w:t>
            </w:r>
            <w:proofErr w:type="spellEnd"/>
            <w:r>
              <w:rPr>
                <w:color w:val="000000"/>
              </w:rPr>
              <w:t xml:space="preserve"> Екатерина Алексеевна</w:t>
            </w:r>
          </w:p>
        </w:tc>
        <w:tc>
          <w:tcPr>
            <w:tcW w:w="1701" w:type="dxa"/>
            <w:shd w:val="clear" w:color="auto" w:fill="auto"/>
          </w:tcPr>
          <w:p w14:paraId="3AB6A66E" w14:textId="77777777" w:rsidR="003D6B8F" w:rsidRDefault="003D6B8F" w:rsidP="003D6B8F">
            <w:pPr>
              <w:ind w:firstLine="0"/>
              <w:rPr>
                <w:color w:val="000000"/>
              </w:rPr>
            </w:pPr>
            <w:r>
              <w:rPr>
                <w:color w:val="000000"/>
              </w:rPr>
              <w:t>24.03.2020</w:t>
            </w:r>
          </w:p>
        </w:tc>
        <w:tc>
          <w:tcPr>
            <w:tcW w:w="1560" w:type="dxa"/>
            <w:shd w:val="clear" w:color="auto" w:fill="auto"/>
            <w:noWrap/>
          </w:tcPr>
          <w:p w14:paraId="0C1BAFA4" w14:textId="77777777" w:rsidR="003D6B8F" w:rsidRDefault="003D6B8F" w:rsidP="003D6B8F">
            <w:pPr>
              <w:ind w:firstLine="0"/>
            </w:pPr>
            <w:r>
              <w:t>24.06.2020</w:t>
            </w:r>
          </w:p>
        </w:tc>
        <w:tc>
          <w:tcPr>
            <w:tcW w:w="1147" w:type="dxa"/>
            <w:shd w:val="clear" w:color="auto" w:fill="auto"/>
          </w:tcPr>
          <w:p w14:paraId="1D2DECB7" w14:textId="77777777" w:rsidR="003D6B8F" w:rsidRDefault="003D6B8F" w:rsidP="003D6B8F">
            <w:pPr>
              <w:ind w:firstLine="0"/>
              <w:rPr>
                <w:color w:val="000000"/>
              </w:rPr>
            </w:pPr>
            <w:r>
              <w:rPr>
                <w:color w:val="000000"/>
              </w:rPr>
              <w:t>134</w:t>
            </w:r>
          </w:p>
        </w:tc>
        <w:tc>
          <w:tcPr>
            <w:tcW w:w="2127" w:type="dxa"/>
          </w:tcPr>
          <w:p w14:paraId="05DEDC8F" w14:textId="77777777" w:rsidR="003D6B8F" w:rsidRDefault="003D6B8F" w:rsidP="003D6B8F">
            <w:pPr>
              <w:ind w:firstLine="0"/>
            </w:pPr>
            <w:r w:rsidRPr="00F86E68">
              <w:t>ведение личного подсобного хозяйства</w:t>
            </w:r>
          </w:p>
        </w:tc>
      </w:tr>
      <w:tr w:rsidR="003D6B8F" w:rsidRPr="00D256F5" w14:paraId="12300FD6" w14:textId="77777777" w:rsidTr="003D6B8F">
        <w:trPr>
          <w:trHeight w:val="829"/>
          <w:jc w:val="center"/>
        </w:trPr>
        <w:tc>
          <w:tcPr>
            <w:tcW w:w="1080" w:type="dxa"/>
            <w:shd w:val="clear" w:color="auto" w:fill="auto"/>
            <w:noWrap/>
          </w:tcPr>
          <w:p w14:paraId="5131705D" w14:textId="77777777" w:rsidR="003D6B8F" w:rsidRDefault="003D6B8F" w:rsidP="003D6B8F">
            <w:pPr>
              <w:ind w:firstLine="0"/>
            </w:pPr>
            <w:r>
              <w:t>132</w:t>
            </w:r>
          </w:p>
        </w:tc>
        <w:tc>
          <w:tcPr>
            <w:tcW w:w="2502" w:type="dxa"/>
            <w:shd w:val="clear" w:color="auto" w:fill="auto"/>
          </w:tcPr>
          <w:p w14:paraId="70B07101" w14:textId="77777777" w:rsidR="003D6B8F" w:rsidRDefault="003D6B8F" w:rsidP="003D6B8F">
            <w:pPr>
              <w:ind w:firstLine="0"/>
              <w:rPr>
                <w:color w:val="000000"/>
              </w:rPr>
            </w:pPr>
            <w:r>
              <w:rPr>
                <w:color w:val="000000"/>
              </w:rPr>
              <w:t>Лукьянова Наталья Сергеевна</w:t>
            </w:r>
          </w:p>
        </w:tc>
        <w:tc>
          <w:tcPr>
            <w:tcW w:w="1701" w:type="dxa"/>
            <w:shd w:val="clear" w:color="auto" w:fill="auto"/>
          </w:tcPr>
          <w:p w14:paraId="3BEC2FAB" w14:textId="77777777" w:rsidR="003D6B8F" w:rsidRDefault="003D6B8F" w:rsidP="003D6B8F">
            <w:pPr>
              <w:ind w:firstLine="0"/>
              <w:rPr>
                <w:color w:val="000000"/>
              </w:rPr>
            </w:pPr>
            <w:r>
              <w:rPr>
                <w:color w:val="000000"/>
              </w:rPr>
              <w:t>26.03.2020</w:t>
            </w:r>
          </w:p>
        </w:tc>
        <w:tc>
          <w:tcPr>
            <w:tcW w:w="1560" w:type="dxa"/>
            <w:shd w:val="clear" w:color="auto" w:fill="auto"/>
            <w:noWrap/>
          </w:tcPr>
          <w:p w14:paraId="6EED9A25" w14:textId="77777777" w:rsidR="003D6B8F" w:rsidRDefault="003D6B8F" w:rsidP="003D6B8F">
            <w:pPr>
              <w:ind w:firstLine="0"/>
            </w:pPr>
            <w:r>
              <w:t>24.06.2020</w:t>
            </w:r>
          </w:p>
        </w:tc>
        <w:tc>
          <w:tcPr>
            <w:tcW w:w="1147" w:type="dxa"/>
            <w:shd w:val="clear" w:color="auto" w:fill="auto"/>
          </w:tcPr>
          <w:p w14:paraId="2C3F7447" w14:textId="77777777" w:rsidR="003D6B8F" w:rsidRDefault="003D6B8F" w:rsidP="003D6B8F">
            <w:pPr>
              <w:ind w:firstLine="0"/>
              <w:rPr>
                <w:color w:val="000000"/>
              </w:rPr>
            </w:pPr>
            <w:r>
              <w:rPr>
                <w:color w:val="000000"/>
              </w:rPr>
              <w:t>135</w:t>
            </w:r>
          </w:p>
        </w:tc>
        <w:tc>
          <w:tcPr>
            <w:tcW w:w="2127" w:type="dxa"/>
          </w:tcPr>
          <w:p w14:paraId="195CA4EE" w14:textId="77777777" w:rsidR="003D6B8F" w:rsidRDefault="003D6B8F" w:rsidP="003D6B8F">
            <w:pPr>
              <w:ind w:firstLine="0"/>
            </w:pPr>
            <w:r w:rsidRPr="00F86E68">
              <w:t>ведение личного подсобного хозяйства</w:t>
            </w:r>
          </w:p>
        </w:tc>
      </w:tr>
      <w:tr w:rsidR="003D6B8F" w:rsidRPr="00D256F5" w14:paraId="65836E31" w14:textId="77777777" w:rsidTr="003D6B8F">
        <w:trPr>
          <w:trHeight w:val="829"/>
          <w:jc w:val="center"/>
        </w:trPr>
        <w:tc>
          <w:tcPr>
            <w:tcW w:w="1080" w:type="dxa"/>
            <w:shd w:val="clear" w:color="auto" w:fill="auto"/>
            <w:noWrap/>
          </w:tcPr>
          <w:p w14:paraId="58DC4242" w14:textId="77777777" w:rsidR="003D6B8F" w:rsidRDefault="003D6B8F" w:rsidP="003D6B8F">
            <w:pPr>
              <w:ind w:firstLine="0"/>
            </w:pPr>
            <w:r>
              <w:t>133</w:t>
            </w:r>
          </w:p>
        </w:tc>
        <w:tc>
          <w:tcPr>
            <w:tcW w:w="2502" w:type="dxa"/>
            <w:shd w:val="clear" w:color="auto" w:fill="auto"/>
          </w:tcPr>
          <w:p w14:paraId="14E6BCB0" w14:textId="77777777" w:rsidR="003D6B8F" w:rsidRDefault="003D6B8F" w:rsidP="003D6B8F">
            <w:pPr>
              <w:ind w:firstLine="0"/>
              <w:rPr>
                <w:color w:val="000000"/>
              </w:rPr>
            </w:pPr>
            <w:r>
              <w:rPr>
                <w:color w:val="000000"/>
              </w:rPr>
              <w:t xml:space="preserve">Попова Алина </w:t>
            </w:r>
            <w:proofErr w:type="spellStart"/>
            <w:r>
              <w:rPr>
                <w:color w:val="000000"/>
              </w:rPr>
              <w:t>Ахнаповна</w:t>
            </w:r>
            <w:proofErr w:type="spellEnd"/>
          </w:p>
        </w:tc>
        <w:tc>
          <w:tcPr>
            <w:tcW w:w="1701" w:type="dxa"/>
            <w:shd w:val="clear" w:color="auto" w:fill="auto"/>
          </w:tcPr>
          <w:p w14:paraId="72E17630" w14:textId="77777777" w:rsidR="003D6B8F" w:rsidRDefault="003D6B8F" w:rsidP="003D6B8F">
            <w:pPr>
              <w:ind w:firstLine="0"/>
              <w:rPr>
                <w:color w:val="000000"/>
              </w:rPr>
            </w:pPr>
            <w:r>
              <w:rPr>
                <w:color w:val="000000"/>
              </w:rPr>
              <w:t>30.07.2020</w:t>
            </w:r>
          </w:p>
        </w:tc>
        <w:tc>
          <w:tcPr>
            <w:tcW w:w="1560" w:type="dxa"/>
            <w:shd w:val="clear" w:color="auto" w:fill="auto"/>
            <w:noWrap/>
          </w:tcPr>
          <w:p w14:paraId="4E800FDD" w14:textId="77777777" w:rsidR="003D6B8F" w:rsidRDefault="003D6B8F" w:rsidP="003D6B8F">
            <w:pPr>
              <w:ind w:firstLine="0"/>
            </w:pPr>
            <w:r>
              <w:t>23.09.2020</w:t>
            </w:r>
          </w:p>
        </w:tc>
        <w:tc>
          <w:tcPr>
            <w:tcW w:w="1147" w:type="dxa"/>
            <w:shd w:val="clear" w:color="auto" w:fill="auto"/>
          </w:tcPr>
          <w:p w14:paraId="21ED7804" w14:textId="77777777" w:rsidR="003D6B8F" w:rsidRDefault="003D6B8F" w:rsidP="003D6B8F">
            <w:pPr>
              <w:ind w:firstLine="0"/>
              <w:rPr>
                <w:color w:val="000000"/>
              </w:rPr>
            </w:pPr>
            <w:r>
              <w:rPr>
                <w:color w:val="000000"/>
              </w:rPr>
              <w:t>136</w:t>
            </w:r>
          </w:p>
        </w:tc>
        <w:tc>
          <w:tcPr>
            <w:tcW w:w="2127" w:type="dxa"/>
          </w:tcPr>
          <w:p w14:paraId="2E21E60E" w14:textId="77777777" w:rsidR="003D6B8F" w:rsidRDefault="003D6B8F" w:rsidP="003D6B8F">
            <w:pPr>
              <w:ind w:firstLine="0"/>
            </w:pPr>
            <w:r w:rsidRPr="00F86E68">
              <w:t>ведение личного подсобного хозяйства</w:t>
            </w:r>
          </w:p>
        </w:tc>
      </w:tr>
      <w:tr w:rsidR="003D6B8F" w:rsidRPr="00D256F5" w14:paraId="6754DC70" w14:textId="77777777" w:rsidTr="003D6B8F">
        <w:trPr>
          <w:trHeight w:val="829"/>
          <w:jc w:val="center"/>
        </w:trPr>
        <w:tc>
          <w:tcPr>
            <w:tcW w:w="1080" w:type="dxa"/>
            <w:shd w:val="clear" w:color="auto" w:fill="auto"/>
            <w:noWrap/>
          </w:tcPr>
          <w:p w14:paraId="7E273619" w14:textId="77777777" w:rsidR="003D6B8F" w:rsidRDefault="003D6B8F" w:rsidP="003D6B8F">
            <w:pPr>
              <w:ind w:firstLine="0"/>
            </w:pPr>
            <w:r>
              <w:t>134</w:t>
            </w:r>
          </w:p>
        </w:tc>
        <w:tc>
          <w:tcPr>
            <w:tcW w:w="2502" w:type="dxa"/>
            <w:shd w:val="clear" w:color="auto" w:fill="auto"/>
          </w:tcPr>
          <w:p w14:paraId="4153574A" w14:textId="77777777" w:rsidR="003D6B8F" w:rsidRDefault="003D6B8F" w:rsidP="003D6B8F">
            <w:pPr>
              <w:ind w:firstLine="0"/>
              <w:rPr>
                <w:color w:val="000000"/>
              </w:rPr>
            </w:pPr>
            <w:r>
              <w:rPr>
                <w:color w:val="000000"/>
              </w:rPr>
              <w:t xml:space="preserve">Краснова Эльвира </w:t>
            </w:r>
            <w:proofErr w:type="spellStart"/>
            <w:r>
              <w:rPr>
                <w:color w:val="000000"/>
              </w:rPr>
              <w:t>Ахияровна</w:t>
            </w:r>
            <w:proofErr w:type="spellEnd"/>
          </w:p>
        </w:tc>
        <w:tc>
          <w:tcPr>
            <w:tcW w:w="1701" w:type="dxa"/>
            <w:shd w:val="clear" w:color="auto" w:fill="auto"/>
          </w:tcPr>
          <w:p w14:paraId="3548959D" w14:textId="77777777" w:rsidR="003D6B8F" w:rsidRDefault="003D6B8F" w:rsidP="003D6B8F">
            <w:pPr>
              <w:ind w:firstLine="0"/>
              <w:rPr>
                <w:color w:val="000000"/>
              </w:rPr>
            </w:pPr>
            <w:r>
              <w:rPr>
                <w:color w:val="000000"/>
              </w:rPr>
              <w:t>17.08.2020</w:t>
            </w:r>
          </w:p>
        </w:tc>
        <w:tc>
          <w:tcPr>
            <w:tcW w:w="1560" w:type="dxa"/>
            <w:shd w:val="clear" w:color="auto" w:fill="auto"/>
            <w:noWrap/>
          </w:tcPr>
          <w:p w14:paraId="3CA078CF" w14:textId="77777777" w:rsidR="003D6B8F" w:rsidRDefault="003D6B8F" w:rsidP="003D6B8F">
            <w:pPr>
              <w:ind w:firstLine="0"/>
            </w:pPr>
            <w:r>
              <w:t>23.09.2020</w:t>
            </w:r>
          </w:p>
        </w:tc>
        <w:tc>
          <w:tcPr>
            <w:tcW w:w="1147" w:type="dxa"/>
            <w:shd w:val="clear" w:color="auto" w:fill="auto"/>
          </w:tcPr>
          <w:p w14:paraId="73476FB1" w14:textId="77777777" w:rsidR="003D6B8F" w:rsidRDefault="003D6B8F" w:rsidP="003D6B8F">
            <w:pPr>
              <w:ind w:firstLine="0"/>
              <w:rPr>
                <w:color w:val="000000"/>
              </w:rPr>
            </w:pPr>
            <w:r>
              <w:rPr>
                <w:color w:val="000000"/>
              </w:rPr>
              <w:t>137</w:t>
            </w:r>
          </w:p>
        </w:tc>
        <w:tc>
          <w:tcPr>
            <w:tcW w:w="2127" w:type="dxa"/>
          </w:tcPr>
          <w:p w14:paraId="1694D8FB" w14:textId="77777777" w:rsidR="003D6B8F" w:rsidRDefault="003D6B8F" w:rsidP="003D6B8F">
            <w:pPr>
              <w:ind w:firstLine="0"/>
            </w:pPr>
            <w:r w:rsidRPr="00F86E68">
              <w:t>ведение личного подсобного хозяйства</w:t>
            </w:r>
          </w:p>
        </w:tc>
      </w:tr>
      <w:tr w:rsidR="003D6B8F" w:rsidRPr="00D256F5" w14:paraId="4B7B1DF8" w14:textId="77777777" w:rsidTr="003D6B8F">
        <w:trPr>
          <w:trHeight w:val="829"/>
          <w:jc w:val="center"/>
        </w:trPr>
        <w:tc>
          <w:tcPr>
            <w:tcW w:w="1080" w:type="dxa"/>
            <w:shd w:val="clear" w:color="auto" w:fill="auto"/>
            <w:noWrap/>
          </w:tcPr>
          <w:p w14:paraId="3D99AAED" w14:textId="77777777" w:rsidR="003D6B8F" w:rsidRDefault="003D6B8F" w:rsidP="003D6B8F">
            <w:pPr>
              <w:ind w:firstLine="0"/>
            </w:pPr>
            <w:r>
              <w:t>135</w:t>
            </w:r>
          </w:p>
        </w:tc>
        <w:tc>
          <w:tcPr>
            <w:tcW w:w="2502" w:type="dxa"/>
            <w:shd w:val="clear" w:color="auto" w:fill="auto"/>
          </w:tcPr>
          <w:p w14:paraId="4B3F11B3" w14:textId="77777777" w:rsidR="003D6B8F" w:rsidRDefault="003D6B8F" w:rsidP="003D6B8F">
            <w:pPr>
              <w:ind w:firstLine="0"/>
              <w:rPr>
                <w:color w:val="000000"/>
              </w:rPr>
            </w:pPr>
            <w:proofErr w:type="spellStart"/>
            <w:r>
              <w:rPr>
                <w:color w:val="000000"/>
              </w:rPr>
              <w:t>Бакоян</w:t>
            </w:r>
            <w:proofErr w:type="spellEnd"/>
            <w:r>
              <w:rPr>
                <w:color w:val="000000"/>
              </w:rPr>
              <w:t xml:space="preserve"> </w:t>
            </w:r>
            <w:proofErr w:type="spellStart"/>
            <w:r>
              <w:rPr>
                <w:color w:val="000000"/>
              </w:rPr>
              <w:t>Гоар</w:t>
            </w:r>
            <w:proofErr w:type="spellEnd"/>
            <w:r>
              <w:rPr>
                <w:color w:val="000000"/>
              </w:rPr>
              <w:t xml:space="preserve"> </w:t>
            </w:r>
            <w:proofErr w:type="spellStart"/>
            <w:r>
              <w:rPr>
                <w:color w:val="000000"/>
              </w:rPr>
              <w:t>Азизовна</w:t>
            </w:r>
            <w:proofErr w:type="spellEnd"/>
          </w:p>
        </w:tc>
        <w:tc>
          <w:tcPr>
            <w:tcW w:w="1701" w:type="dxa"/>
            <w:shd w:val="clear" w:color="auto" w:fill="auto"/>
          </w:tcPr>
          <w:p w14:paraId="4D96E46E" w14:textId="77777777" w:rsidR="003D6B8F" w:rsidRDefault="003D6B8F" w:rsidP="003D6B8F">
            <w:pPr>
              <w:ind w:firstLine="0"/>
              <w:rPr>
                <w:color w:val="000000"/>
              </w:rPr>
            </w:pPr>
            <w:r>
              <w:rPr>
                <w:color w:val="000000"/>
              </w:rPr>
              <w:t>20.08.2020</w:t>
            </w:r>
          </w:p>
        </w:tc>
        <w:tc>
          <w:tcPr>
            <w:tcW w:w="1560" w:type="dxa"/>
            <w:shd w:val="clear" w:color="auto" w:fill="auto"/>
            <w:noWrap/>
          </w:tcPr>
          <w:p w14:paraId="30C63916" w14:textId="77777777" w:rsidR="003D6B8F" w:rsidRDefault="003D6B8F" w:rsidP="003D6B8F">
            <w:pPr>
              <w:ind w:firstLine="0"/>
            </w:pPr>
            <w:r>
              <w:t>23.09.2020</w:t>
            </w:r>
          </w:p>
        </w:tc>
        <w:tc>
          <w:tcPr>
            <w:tcW w:w="1147" w:type="dxa"/>
            <w:shd w:val="clear" w:color="auto" w:fill="auto"/>
          </w:tcPr>
          <w:p w14:paraId="3F88D4C3" w14:textId="77777777" w:rsidR="003D6B8F" w:rsidRDefault="003D6B8F" w:rsidP="003D6B8F">
            <w:pPr>
              <w:ind w:firstLine="0"/>
              <w:rPr>
                <w:color w:val="000000"/>
              </w:rPr>
            </w:pPr>
            <w:r>
              <w:rPr>
                <w:color w:val="000000"/>
              </w:rPr>
              <w:t>138</w:t>
            </w:r>
          </w:p>
        </w:tc>
        <w:tc>
          <w:tcPr>
            <w:tcW w:w="2127" w:type="dxa"/>
          </w:tcPr>
          <w:p w14:paraId="7F571986" w14:textId="77777777" w:rsidR="003D6B8F" w:rsidRDefault="003D6B8F" w:rsidP="003D6B8F">
            <w:pPr>
              <w:ind w:firstLine="0"/>
            </w:pPr>
            <w:r w:rsidRPr="00F86E68">
              <w:t>ведение личного подсобного хозяйства</w:t>
            </w:r>
          </w:p>
        </w:tc>
      </w:tr>
      <w:tr w:rsidR="003D6B8F" w:rsidRPr="00D256F5" w14:paraId="113AF42D" w14:textId="77777777" w:rsidTr="003D6B8F">
        <w:trPr>
          <w:trHeight w:val="829"/>
          <w:jc w:val="center"/>
        </w:trPr>
        <w:tc>
          <w:tcPr>
            <w:tcW w:w="1080" w:type="dxa"/>
            <w:shd w:val="clear" w:color="auto" w:fill="auto"/>
            <w:noWrap/>
          </w:tcPr>
          <w:p w14:paraId="4D398956" w14:textId="77777777" w:rsidR="003D6B8F" w:rsidRDefault="003D6B8F" w:rsidP="003D6B8F">
            <w:pPr>
              <w:ind w:firstLine="0"/>
            </w:pPr>
            <w:r>
              <w:t>136</w:t>
            </w:r>
          </w:p>
        </w:tc>
        <w:tc>
          <w:tcPr>
            <w:tcW w:w="2502" w:type="dxa"/>
            <w:shd w:val="clear" w:color="auto" w:fill="auto"/>
          </w:tcPr>
          <w:p w14:paraId="335684B4" w14:textId="77777777" w:rsidR="003D6B8F" w:rsidRDefault="003D6B8F" w:rsidP="003D6B8F">
            <w:pPr>
              <w:ind w:firstLine="0"/>
              <w:rPr>
                <w:color w:val="000000"/>
              </w:rPr>
            </w:pPr>
            <w:r>
              <w:rPr>
                <w:color w:val="000000"/>
              </w:rPr>
              <w:t>Климова Виктория Юрьевна</w:t>
            </w:r>
          </w:p>
        </w:tc>
        <w:tc>
          <w:tcPr>
            <w:tcW w:w="1701" w:type="dxa"/>
            <w:shd w:val="clear" w:color="auto" w:fill="auto"/>
          </w:tcPr>
          <w:p w14:paraId="192DCCC7" w14:textId="77777777" w:rsidR="003D6B8F" w:rsidRDefault="003D6B8F" w:rsidP="003D6B8F">
            <w:pPr>
              <w:ind w:firstLine="0"/>
              <w:rPr>
                <w:color w:val="000000"/>
              </w:rPr>
            </w:pPr>
            <w:r>
              <w:rPr>
                <w:color w:val="000000"/>
              </w:rPr>
              <w:t>01.09.2020</w:t>
            </w:r>
          </w:p>
        </w:tc>
        <w:tc>
          <w:tcPr>
            <w:tcW w:w="1560" w:type="dxa"/>
            <w:shd w:val="clear" w:color="auto" w:fill="auto"/>
            <w:noWrap/>
          </w:tcPr>
          <w:p w14:paraId="0D15AA8A" w14:textId="77777777" w:rsidR="003D6B8F" w:rsidRDefault="003D6B8F" w:rsidP="003D6B8F">
            <w:pPr>
              <w:ind w:firstLine="0"/>
            </w:pPr>
            <w:r>
              <w:t>23.09.2020</w:t>
            </w:r>
          </w:p>
        </w:tc>
        <w:tc>
          <w:tcPr>
            <w:tcW w:w="1147" w:type="dxa"/>
            <w:shd w:val="clear" w:color="auto" w:fill="auto"/>
          </w:tcPr>
          <w:p w14:paraId="133C251C" w14:textId="77777777" w:rsidR="003D6B8F" w:rsidRDefault="003D6B8F" w:rsidP="003D6B8F">
            <w:pPr>
              <w:ind w:firstLine="0"/>
              <w:rPr>
                <w:color w:val="000000"/>
              </w:rPr>
            </w:pPr>
            <w:r>
              <w:rPr>
                <w:color w:val="000000"/>
              </w:rPr>
              <w:t>139</w:t>
            </w:r>
          </w:p>
        </w:tc>
        <w:tc>
          <w:tcPr>
            <w:tcW w:w="2127" w:type="dxa"/>
          </w:tcPr>
          <w:p w14:paraId="056866C3" w14:textId="77777777" w:rsidR="003D6B8F" w:rsidRDefault="003D6B8F" w:rsidP="003D6B8F">
            <w:pPr>
              <w:ind w:firstLine="0"/>
            </w:pPr>
            <w:r w:rsidRPr="00F86E68">
              <w:t>ведение личного подсобного хозяйства</w:t>
            </w:r>
          </w:p>
        </w:tc>
      </w:tr>
      <w:tr w:rsidR="003D6B8F" w:rsidRPr="00D256F5" w14:paraId="1418F1C4" w14:textId="77777777" w:rsidTr="003D6B8F">
        <w:trPr>
          <w:trHeight w:val="829"/>
          <w:jc w:val="center"/>
        </w:trPr>
        <w:tc>
          <w:tcPr>
            <w:tcW w:w="1080" w:type="dxa"/>
            <w:shd w:val="clear" w:color="auto" w:fill="auto"/>
            <w:noWrap/>
          </w:tcPr>
          <w:p w14:paraId="1DB611B4" w14:textId="77777777" w:rsidR="003D6B8F" w:rsidRDefault="003D6B8F" w:rsidP="003D6B8F">
            <w:pPr>
              <w:ind w:firstLine="0"/>
            </w:pPr>
            <w:r>
              <w:t>137</w:t>
            </w:r>
          </w:p>
        </w:tc>
        <w:tc>
          <w:tcPr>
            <w:tcW w:w="2502" w:type="dxa"/>
            <w:shd w:val="clear" w:color="auto" w:fill="auto"/>
          </w:tcPr>
          <w:p w14:paraId="6CD1F86F" w14:textId="77777777" w:rsidR="003D6B8F" w:rsidRDefault="003D6B8F" w:rsidP="003D6B8F">
            <w:pPr>
              <w:ind w:firstLine="0"/>
              <w:rPr>
                <w:color w:val="000000"/>
              </w:rPr>
            </w:pPr>
            <w:r>
              <w:rPr>
                <w:color w:val="000000"/>
              </w:rPr>
              <w:t>Рогов Роман Александрович</w:t>
            </w:r>
          </w:p>
        </w:tc>
        <w:tc>
          <w:tcPr>
            <w:tcW w:w="1701" w:type="dxa"/>
            <w:shd w:val="clear" w:color="auto" w:fill="auto"/>
          </w:tcPr>
          <w:p w14:paraId="4E34B68E" w14:textId="77777777" w:rsidR="003D6B8F" w:rsidRDefault="003D6B8F" w:rsidP="003D6B8F">
            <w:pPr>
              <w:ind w:firstLine="0"/>
              <w:rPr>
                <w:color w:val="000000"/>
              </w:rPr>
            </w:pPr>
            <w:r>
              <w:rPr>
                <w:color w:val="000000"/>
              </w:rPr>
              <w:t>08.09.2020</w:t>
            </w:r>
          </w:p>
        </w:tc>
        <w:tc>
          <w:tcPr>
            <w:tcW w:w="1560" w:type="dxa"/>
            <w:shd w:val="clear" w:color="auto" w:fill="auto"/>
            <w:noWrap/>
          </w:tcPr>
          <w:p w14:paraId="574C45B8" w14:textId="77777777" w:rsidR="003D6B8F" w:rsidRDefault="003D6B8F" w:rsidP="003D6B8F">
            <w:pPr>
              <w:ind w:firstLine="0"/>
            </w:pPr>
            <w:r>
              <w:t>20.10.2020</w:t>
            </w:r>
          </w:p>
        </w:tc>
        <w:tc>
          <w:tcPr>
            <w:tcW w:w="1147" w:type="dxa"/>
            <w:shd w:val="clear" w:color="auto" w:fill="auto"/>
          </w:tcPr>
          <w:p w14:paraId="241B7F68" w14:textId="77777777" w:rsidR="003D6B8F" w:rsidRDefault="003D6B8F" w:rsidP="003D6B8F">
            <w:pPr>
              <w:ind w:firstLine="0"/>
              <w:rPr>
                <w:color w:val="000000"/>
              </w:rPr>
            </w:pPr>
            <w:r>
              <w:rPr>
                <w:color w:val="000000"/>
              </w:rPr>
              <w:t>140</w:t>
            </w:r>
          </w:p>
        </w:tc>
        <w:tc>
          <w:tcPr>
            <w:tcW w:w="2127" w:type="dxa"/>
          </w:tcPr>
          <w:p w14:paraId="4DF39145" w14:textId="77777777" w:rsidR="003D6B8F" w:rsidRDefault="003D6B8F" w:rsidP="003D6B8F">
            <w:pPr>
              <w:ind w:firstLine="0"/>
            </w:pPr>
            <w:r w:rsidRPr="00F86E68">
              <w:t>ведение личного подсобного хозяйства</w:t>
            </w:r>
          </w:p>
        </w:tc>
      </w:tr>
      <w:tr w:rsidR="003D6B8F" w:rsidRPr="00D256F5" w14:paraId="7BAEFA0E" w14:textId="77777777" w:rsidTr="003D6B8F">
        <w:trPr>
          <w:trHeight w:val="829"/>
          <w:jc w:val="center"/>
        </w:trPr>
        <w:tc>
          <w:tcPr>
            <w:tcW w:w="1080" w:type="dxa"/>
            <w:shd w:val="clear" w:color="auto" w:fill="auto"/>
            <w:noWrap/>
          </w:tcPr>
          <w:p w14:paraId="1BFF9CAF" w14:textId="77777777" w:rsidR="003D6B8F" w:rsidRDefault="003D6B8F" w:rsidP="003D6B8F">
            <w:pPr>
              <w:ind w:firstLine="0"/>
            </w:pPr>
            <w:r>
              <w:t>138</w:t>
            </w:r>
          </w:p>
        </w:tc>
        <w:tc>
          <w:tcPr>
            <w:tcW w:w="2502" w:type="dxa"/>
            <w:shd w:val="clear" w:color="auto" w:fill="auto"/>
          </w:tcPr>
          <w:p w14:paraId="382AAD0E" w14:textId="77777777" w:rsidR="003D6B8F" w:rsidRDefault="003D6B8F" w:rsidP="003D6B8F">
            <w:pPr>
              <w:ind w:firstLine="0"/>
              <w:rPr>
                <w:color w:val="000000"/>
              </w:rPr>
            </w:pPr>
            <w:r>
              <w:rPr>
                <w:color w:val="000000"/>
              </w:rPr>
              <w:t>Федотов Сергей Александрович</w:t>
            </w:r>
          </w:p>
        </w:tc>
        <w:tc>
          <w:tcPr>
            <w:tcW w:w="1701" w:type="dxa"/>
            <w:shd w:val="clear" w:color="auto" w:fill="auto"/>
          </w:tcPr>
          <w:p w14:paraId="583DD6DD" w14:textId="77777777" w:rsidR="003D6B8F" w:rsidRDefault="003D6B8F" w:rsidP="003D6B8F">
            <w:pPr>
              <w:ind w:firstLine="0"/>
              <w:rPr>
                <w:color w:val="000000"/>
              </w:rPr>
            </w:pPr>
            <w:r>
              <w:rPr>
                <w:color w:val="000000"/>
              </w:rPr>
              <w:t>09.09.2020</w:t>
            </w:r>
          </w:p>
        </w:tc>
        <w:tc>
          <w:tcPr>
            <w:tcW w:w="1560" w:type="dxa"/>
            <w:shd w:val="clear" w:color="auto" w:fill="auto"/>
            <w:noWrap/>
          </w:tcPr>
          <w:p w14:paraId="5768C1E3" w14:textId="77777777" w:rsidR="003D6B8F" w:rsidRDefault="003D6B8F" w:rsidP="003D6B8F">
            <w:pPr>
              <w:ind w:firstLine="0"/>
            </w:pPr>
            <w:r>
              <w:t>20.10.2020</w:t>
            </w:r>
          </w:p>
        </w:tc>
        <w:tc>
          <w:tcPr>
            <w:tcW w:w="1147" w:type="dxa"/>
            <w:shd w:val="clear" w:color="auto" w:fill="auto"/>
          </w:tcPr>
          <w:p w14:paraId="68E306FE" w14:textId="77777777" w:rsidR="003D6B8F" w:rsidRDefault="003D6B8F" w:rsidP="003D6B8F">
            <w:pPr>
              <w:ind w:firstLine="0"/>
              <w:rPr>
                <w:color w:val="000000"/>
              </w:rPr>
            </w:pPr>
            <w:r>
              <w:rPr>
                <w:color w:val="000000"/>
              </w:rPr>
              <w:t>141</w:t>
            </w:r>
          </w:p>
        </w:tc>
        <w:tc>
          <w:tcPr>
            <w:tcW w:w="2127" w:type="dxa"/>
          </w:tcPr>
          <w:p w14:paraId="68901CD5" w14:textId="77777777" w:rsidR="003D6B8F" w:rsidRDefault="003D6B8F" w:rsidP="003D6B8F">
            <w:pPr>
              <w:ind w:firstLine="0"/>
            </w:pPr>
            <w:r w:rsidRPr="00F86E68">
              <w:t>ведение личного подсобного хозяйства</w:t>
            </w:r>
          </w:p>
        </w:tc>
      </w:tr>
      <w:tr w:rsidR="003D6B8F" w:rsidRPr="00D256F5" w14:paraId="20C47261" w14:textId="77777777" w:rsidTr="003D6B8F">
        <w:trPr>
          <w:trHeight w:val="829"/>
          <w:jc w:val="center"/>
        </w:trPr>
        <w:tc>
          <w:tcPr>
            <w:tcW w:w="1080" w:type="dxa"/>
            <w:shd w:val="clear" w:color="auto" w:fill="auto"/>
            <w:noWrap/>
          </w:tcPr>
          <w:p w14:paraId="02BBF3C2" w14:textId="77777777" w:rsidR="003D6B8F" w:rsidRDefault="003D6B8F" w:rsidP="003D6B8F">
            <w:pPr>
              <w:ind w:firstLine="0"/>
            </w:pPr>
            <w:r>
              <w:t>139</w:t>
            </w:r>
          </w:p>
        </w:tc>
        <w:tc>
          <w:tcPr>
            <w:tcW w:w="2502" w:type="dxa"/>
            <w:shd w:val="clear" w:color="auto" w:fill="auto"/>
          </w:tcPr>
          <w:p w14:paraId="7F8318F0" w14:textId="77777777" w:rsidR="003D6B8F" w:rsidRDefault="003D6B8F" w:rsidP="003D6B8F">
            <w:pPr>
              <w:ind w:firstLine="0"/>
              <w:rPr>
                <w:color w:val="000000"/>
              </w:rPr>
            </w:pPr>
            <w:r>
              <w:rPr>
                <w:color w:val="000000"/>
              </w:rPr>
              <w:t>Кукарина  Наталия Александровна</w:t>
            </w:r>
          </w:p>
        </w:tc>
        <w:tc>
          <w:tcPr>
            <w:tcW w:w="1701" w:type="dxa"/>
            <w:shd w:val="clear" w:color="auto" w:fill="auto"/>
          </w:tcPr>
          <w:p w14:paraId="6360A99F" w14:textId="77777777" w:rsidR="003D6B8F" w:rsidRDefault="003D6B8F" w:rsidP="003D6B8F">
            <w:pPr>
              <w:ind w:firstLine="0"/>
              <w:rPr>
                <w:color w:val="000000"/>
              </w:rPr>
            </w:pPr>
            <w:r>
              <w:rPr>
                <w:color w:val="000000"/>
              </w:rPr>
              <w:t>14.09.2020</w:t>
            </w:r>
          </w:p>
        </w:tc>
        <w:tc>
          <w:tcPr>
            <w:tcW w:w="1560" w:type="dxa"/>
            <w:shd w:val="clear" w:color="auto" w:fill="auto"/>
            <w:noWrap/>
          </w:tcPr>
          <w:p w14:paraId="0E58220A" w14:textId="77777777" w:rsidR="003D6B8F" w:rsidRDefault="003D6B8F" w:rsidP="003D6B8F">
            <w:pPr>
              <w:ind w:firstLine="0"/>
            </w:pPr>
            <w:r>
              <w:t>20.10.2020</w:t>
            </w:r>
          </w:p>
        </w:tc>
        <w:tc>
          <w:tcPr>
            <w:tcW w:w="1147" w:type="dxa"/>
            <w:shd w:val="clear" w:color="auto" w:fill="auto"/>
          </w:tcPr>
          <w:p w14:paraId="661E94F9" w14:textId="77777777" w:rsidR="003D6B8F" w:rsidRDefault="003D6B8F" w:rsidP="003D6B8F">
            <w:pPr>
              <w:ind w:firstLine="0"/>
              <w:rPr>
                <w:color w:val="000000"/>
              </w:rPr>
            </w:pPr>
            <w:r>
              <w:rPr>
                <w:color w:val="000000"/>
              </w:rPr>
              <w:t>142</w:t>
            </w:r>
          </w:p>
        </w:tc>
        <w:tc>
          <w:tcPr>
            <w:tcW w:w="2127" w:type="dxa"/>
          </w:tcPr>
          <w:p w14:paraId="3E460F44" w14:textId="77777777" w:rsidR="003D6B8F" w:rsidRDefault="003D6B8F" w:rsidP="003D6B8F">
            <w:pPr>
              <w:ind w:firstLine="0"/>
            </w:pPr>
            <w:r w:rsidRPr="00F86E68">
              <w:t>ведение личного подсобного хозяйства</w:t>
            </w:r>
          </w:p>
        </w:tc>
      </w:tr>
      <w:tr w:rsidR="003D6B8F" w:rsidRPr="00D256F5" w14:paraId="052CB945" w14:textId="77777777" w:rsidTr="003D6B8F">
        <w:trPr>
          <w:trHeight w:val="829"/>
          <w:jc w:val="center"/>
        </w:trPr>
        <w:tc>
          <w:tcPr>
            <w:tcW w:w="1080" w:type="dxa"/>
            <w:shd w:val="clear" w:color="auto" w:fill="auto"/>
            <w:noWrap/>
          </w:tcPr>
          <w:p w14:paraId="2B64C270" w14:textId="77777777" w:rsidR="003D6B8F" w:rsidRDefault="003D6B8F" w:rsidP="003D6B8F">
            <w:pPr>
              <w:ind w:firstLine="0"/>
            </w:pPr>
            <w:r>
              <w:t>140</w:t>
            </w:r>
          </w:p>
        </w:tc>
        <w:tc>
          <w:tcPr>
            <w:tcW w:w="2502" w:type="dxa"/>
            <w:shd w:val="clear" w:color="auto" w:fill="auto"/>
          </w:tcPr>
          <w:p w14:paraId="53841C4D" w14:textId="77777777" w:rsidR="003D6B8F" w:rsidRDefault="003D6B8F" w:rsidP="003D6B8F">
            <w:pPr>
              <w:ind w:firstLine="0"/>
              <w:rPr>
                <w:color w:val="000000"/>
              </w:rPr>
            </w:pPr>
            <w:proofErr w:type="spellStart"/>
            <w:r>
              <w:rPr>
                <w:color w:val="000000"/>
              </w:rPr>
              <w:t>Прокурова</w:t>
            </w:r>
            <w:proofErr w:type="spellEnd"/>
            <w:r>
              <w:rPr>
                <w:color w:val="000000"/>
              </w:rPr>
              <w:t xml:space="preserve"> Юлия Анатольевна</w:t>
            </w:r>
          </w:p>
        </w:tc>
        <w:tc>
          <w:tcPr>
            <w:tcW w:w="1701" w:type="dxa"/>
            <w:shd w:val="clear" w:color="auto" w:fill="auto"/>
          </w:tcPr>
          <w:p w14:paraId="0E3E991B" w14:textId="77777777" w:rsidR="003D6B8F" w:rsidRDefault="003D6B8F" w:rsidP="003D6B8F">
            <w:pPr>
              <w:ind w:firstLine="0"/>
              <w:rPr>
                <w:color w:val="000000"/>
              </w:rPr>
            </w:pPr>
            <w:r>
              <w:rPr>
                <w:color w:val="000000"/>
              </w:rPr>
              <w:t>12.10.2020</w:t>
            </w:r>
          </w:p>
        </w:tc>
        <w:tc>
          <w:tcPr>
            <w:tcW w:w="1560" w:type="dxa"/>
            <w:shd w:val="clear" w:color="auto" w:fill="auto"/>
            <w:noWrap/>
          </w:tcPr>
          <w:p w14:paraId="12846033" w14:textId="77777777" w:rsidR="003D6B8F" w:rsidRDefault="003D6B8F" w:rsidP="003D6B8F">
            <w:pPr>
              <w:ind w:firstLine="0"/>
            </w:pPr>
            <w:r>
              <w:t>23.10.2020</w:t>
            </w:r>
          </w:p>
        </w:tc>
        <w:tc>
          <w:tcPr>
            <w:tcW w:w="1147" w:type="dxa"/>
            <w:shd w:val="clear" w:color="auto" w:fill="auto"/>
          </w:tcPr>
          <w:p w14:paraId="7B6B51A0" w14:textId="77777777" w:rsidR="003D6B8F" w:rsidRDefault="003D6B8F" w:rsidP="003D6B8F">
            <w:pPr>
              <w:ind w:firstLine="0"/>
              <w:rPr>
                <w:color w:val="000000"/>
              </w:rPr>
            </w:pPr>
            <w:r>
              <w:rPr>
                <w:color w:val="000000"/>
              </w:rPr>
              <w:t>143</w:t>
            </w:r>
          </w:p>
        </w:tc>
        <w:tc>
          <w:tcPr>
            <w:tcW w:w="2127" w:type="dxa"/>
          </w:tcPr>
          <w:p w14:paraId="5F2763CE" w14:textId="77777777" w:rsidR="003D6B8F" w:rsidRDefault="003D6B8F" w:rsidP="003D6B8F">
            <w:pPr>
              <w:ind w:firstLine="0"/>
            </w:pPr>
            <w:r w:rsidRPr="00F86E68">
              <w:t>ведение личного подсобного хозяйства</w:t>
            </w:r>
          </w:p>
        </w:tc>
      </w:tr>
      <w:tr w:rsidR="003D6B8F" w:rsidRPr="00D256F5" w14:paraId="24276FC2" w14:textId="77777777" w:rsidTr="003D6B8F">
        <w:trPr>
          <w:trHeight w:val="829"/>
          <w:jc w:val="center"/>
        </w:trPr>
        <w:tc>
          <w:tcPr>
            <w:tcW w:w="1080" w:type="dxa"/>
            <w:shd w:val="clear" w:color="auto" w:fill="auto"/>
            <w:noWrap/>
          </w:tcPr>
          <w:p w14:paraId="1FCC40F8" w14:textId="77777777" w:rsidR="003D6B8F" w:rsidRDefault="003D6B8F" w:rsidP="003D6B8F">
            <w:pPr>
              <w:ind w:firstLine="0"/>
            </w:pPr>
            <w:r>
              <w:t>141</w:t>
            </w:r>
          </w:p>
        </w:tc>
        <w:tc>
          <w:tcPr>
            <w:tcW w:w="2502" w:type="dxa"/>
            <w:shd w:val="clear" w:color="auto" w:fill="auto"/>
          </w:tcPr>
          <w:p w14:paraId="79E526B5" w14:textId="77777777" w:rsidR="003D6B8F" w:rsidRDefault="003D6B8F" w:rsidP="003D6B8F">
            <w:pPr>
              <w:ind w:firstLine="0"/>
              <w:rPr>
                <w:color w:val="000000"/>
              </w:rPr>
            </w:pPr>
            <w:r>
              <w:rPr>
                <w:color w:val="000000"/>
              </w:rPr>
              <w:t>Рудик Александр Сергеевич</w:t>
            </w:r>
          </w:p>
        </w:tc>
        <w:tc>
          <w:tcPr>
            <w:tcW w:w="1701" w:type="dxa"/>
            <w:shd w:val="clear" w:color="auto" w:fill="auto"/>
          </w:tcPr>
          <w:p w14:paraId="670AEBEE" w14:textId="77777777" w:rsidR="003D6B8F" w:rsidRDefault="003D6B8F" w:rsidP="003D6B8F">
            <w:pPr>
              <w:ind w:firstLine="0"/>
              <w:rPr>
                <w:color w:val="000000"/>
              </w:rPr>
            </w:pPr>
            <w:r>
              <w:rPr>
                <w:color w:val="000000"/>
              </w:rPr>
              <w:t>17.10.2020</w:t>
            </w:r>
          </w:p>
        </w:tc>
        <w:tc>
          <w:tcPr>
            <w:tcW w:w="1560" w:type="dxa"/>
            <w:shd w:val="clear" w:color="auto" w:fill="auto"/>
            <w:noWrap/>
          </w:tcPr>
          <w:p w14:paraId="290A052B" w14:textId="77777777" w:rsidR="003D6B8F" w:rsidRDefault="003D6B8F" w:rsidP="003D6B8F">
            <w:pPr>
              <w:ind w:firstLine="0"/>
            </w:pPr>
            <w:r>
              <w:t>23.10.2020</w:t>
            </w:r>
          </w:p>
        </w:tc>
        <w:tc>
          <w:tcPr>
            <w:tcW w:w="1147" w:type="dxa"/>
            <w:shd w:val="clear" w:color="auto" w:fill="auto"/>
          </w:tcPr>
          <w:p w14:paraId="00751832" w14:textId="77777777" w:rsidR="003D6B8F" w:rsidRDefault="003D6B8F" w:rsidP="003D6B8F">
            <w:pPr>
              <w:ind w:firstLine="0"/>
              <w:rPr>
                <w:color w:val="000000"/>
              </w:rPr>
            </w:pPr>
            <w:r>
              <w:rPr>
                <w:color w:val="000000"/>
              </w:rPr>
              <w:t>144</w:t>
            </w:r>
          </w:p>
        </w:tc>
        <w:tc>
          <w:tcPr>
            <w:tcW w:w="2127" w:type="dxa"/>
          </w:tcPr>
          <w:p w14:paraId="272DD3EA" w14:textId="77777777" w:rsidR="003D6B8F" w:rsidRDefault="003D6B8F" w:rsidP="003D6B8F">
            <w:pPr>
              <w:ind w:firstLine="0"/>
            </w:pPr>
            <w:r w:rsidRPr="00F86E68">
              <w:t>ведение личного подсобного хозяйства</w:t>
            </w:r>
          </w:p>
        </w:tc>
      </w:tr>
      <w:tr w:rsidR="003D6B8F" w:rsidRPr="00D256F5" w14:paraId="1A66F494" w14:textId="77777777" w:rsidTr="003D6B8F">
        <w:trPr>
          <w:trHeight w:val="829"/>
          <w:jc w:val="center"/>
        </w:trPr>
        <w:tc>
          <w:tcPr>
            <w:tcW w:w="1080" w:type="dxa"/>
            <w:shd w:val="clear" w:color="auto" w:fill="auto"/>
            <w:noWrap/>
          </w:tcPr>
          <w:p w14:paraId="17F729DA" w14:textId="77777777" w:rsidR="003D6B8F" w:rsidRDefault="003D6B8F" w:rsidP="003D6B8F">
            <w:pPr>
              <w:ind w:firstLine="0"/>
            </w:pPr>
            <w:r>
              <w:t>142</w:t>
            </w:r>
          </w:p>
        </w:tc>
        <w:tc>
          <w:tcPr>
            <w:tcW w:w="2502" w:type="dxa"/>
            <w:shd w:val="clear" w:color="auto" w:fill="auto"/>
          </w:tcPr>
          <w:p w14:paraId="000D4D27" w14:textId="77777777" w:rsidR="003D6B8F" w:rsidRDefault="003D6B8F" w:rsidP="003D6B8F">
            <w:pPr>
              <w:ind w:firstLine="0"/>
              <w:rPr>
                <w:color w:val="000000"/>
              </w:rPr>
            </w:pPr>
            <w:proofErr w:type="spellStart"/>
            <w:r>
              <w:rPr>
                <w:color w:val="000000"/>
              </w:rPr>
              <w:t>Гасоян</w:t>
            </w:r>
            <w:proofErr w:type="spellEnd"/>
            <w:r>
              <w:rPr>
                <w:color w:val="000000"/>
              </w:rPr>
              <w:t xml:space="preserve"> Лейла </w:t>
            </w:r>
            <w:proofErr w:type="spellStart"/>
            <w:r>
              <w:rPr>
                <w:color w:val="000000"/>
              </w:rPr>
              <w:t>Эдиковна</w:t>
            </w:r>
            <w:proofErr w:type="spellEnd"/>
          </w:p>
        </w:tc>
        <w:tc>
          <w:tcPr>
            <w:tcW w:w="1701" w:type="dxa"/>
            <w:shd w:val="clear" w:color="auto" w:fill="auto"/>
          </w:tcPr>
          <w:p w14:paraId="19558ECD" w14:textId="77777777" w:rsidR="003D6B8F" w:rsidRDefault="003D6B8F" w:rsidP="003D6B8F">
            <w:pPr>
              <w:ind w:firstLine="0"/>
              <w:rPr>
                <w:color w:val="000000"/>
              </w:rPr>
            </w:pPr>
            <w:r>
              <w:rPr>
                <w:color w:val="000000"/>
              </w:rPr>
              <w:t>02.12.2020</w:t>
            </w:r>
          </w:p>
        </w:tc>
        <w:tc>
          <w:tcPr>
            <w:tcW w:w="1560" w:type="dxa"/>
            <w:shd w:val="clear" w:color="auto" w:fill="auto"/>
            <w:noWrap/>
          </w:tcPr>
          <w:p w14:paraId="0253FE18" w14:textId="77777777" w:rsidR="003D6B8F" w:rsidRDefault="003D6B8F" w:rsidP="003D6B8F">
            <w:pPr>
              <w:ind w:firstLine="0"/>
            </w:pPr>
            <w:r>
              <w:t>24.12.2020</w:t>
            </w:r>
          </w:p>
        </w:tc>
        <w:tc>
          <w:tcPr>
            <w:tcW w:w="1147" w:type="dxa"/>
            <w:shd w:val="clear" w:color="auto" w:fill="auto"/>
          </w:tcPr>
          <w:p w14:paraId="6B479D43" w14:textId="77777777" w:rsidR="003D6B8F" w:rsidRDefault="003D6B8F" w:rsidP="003D6B8F">
            <w:pPr>
              <w:ind w:firstLine="0"/>
              <w:rPr>
                <w:color w:val="000000"/>
              </w:rPr>
            </w:pPr>
            <w:r>
              <w:rPr>
                <w:color w:val="000000"/>
              </w:rPr>
              <w:t>145</w:t>
            </w:r>
          </w:p>
        </w:tc>
        <w:tc>
          <w:tcPr>
            <w:tcW w:w="2127" w:type="dxa"/>
          </w:tcPr>
          <w:p w14:paraId="35690EBB" w14:textId="77777777" w:rsidR="003D6B8F" w:rsidRDefault="003D6B8F" w:rsidP="003D6B8F">
            <w:pPr>
              <w:ind w:firstLine="0"/>
            </w:pPr>
            <w:r w:rsidRPr="00F86E68">
              <w:t>ведение личного подсобного хозяйства</w:t>
            </w:r>
          </w:p>
        </w:tc>
      </w:tr>
      <w:tr w:rsidR="003D6B8F" w:rsidRPr="00D256F5" w14:paraId="2A733358" w14:textId="77777777" w:rsidTr="003D6B8F">
        <w:trPr>
          <w:trHeight w:val="829"/>
          <w:jc w:val="center"/>
        </w:trPr>
        <w:tc>
          <w:tcPr>
            <w:tcW w:w="1080" w:type="dxa"/>
            <w:shd w:val="clear" w:color="auto" w:fill="auto"/>
            <w:noWrap/>
          </w:tcPr>
          <w:p w14:paraId="7AC180AB" w14:textId="77777777" w:rsidR="003D6B8F" w:rsidRDefault="003D6B8F" w:rsidP="003D6B8F">
            <w:pPr>
              <w:ind w:firstLine="0"/>
            </w:pPr>
            <w:r>
              <w:t>143</w:t>
            </w:r>
          </w:p>
        </w:tc>
        <w:tc>
          <w:tcPr>
            <w:tcW w:w="2502" w:type="dxa"/>
            <w:shd w:val="clear" w:color="auto" w:fill="auto"/>
          </w:tcPr>
          <w:p w14:paraId="6C721515" w14:textId="77777777" w:rsidR="003D6B8F" w:rsidRDefault="003D6B8F" w:rsidP="003D6B8F">
            <w:pPr>
              <w:ind w:firstLine="0"/>
              <w:rPr>
                <w:color w:val="000000"/>
              </w:rPr>
            </w:pPr>
            <w:r>
              <w:rPr>
                <w:color w:val="000000"/>
              </w:rPr>
              <w:t>Синяева Татьяна Евгеньевна</w:t>
            </w:r>
          </w:p>
        </w:tc>
        <w:tc>
          <w:tcPr>
            <w:tcW w:w="1701" w:type="dxa"/>
            <w:shd w:val="clear" w:color="auto" w:fill="auto"/>
          </w:tcPr>
          <w:p w14:paraId="6F9FB54C" w14:textId="77777777" w:rsidR="003D6B8F" w:rsidRDefault="003D6B8F" w:rsidP="003D6B8F">
            <w:pPr>
              <w:ind w:firstLine="0"/>
              <w:rPr>
                <w:color w:val="000000"/>
              </w:rPr>
            </w:pPr>
            <w:r>
              <w:rPr>
                <w:color w:val="000000"/>
              </w:rPr>
              <w:t>22.12.2020</w:t>
            </w:r>
          </w:p>
        </w:tc>
        <w:tc>
          <w:tcPr>
            <w:tcW w:w="1560" w:type="dxa"/>
            <w:shd w:val="clear" w:color="auto" w:fill="auto"/>
            <w:noWrap/>
          </w:tcPr>
          <w:p w14:paraId="5CFB0963" w14:textId="77777777" w:rsidR="003D6B8F" w:rsidRDefault="003D6B8F" w:rsidP="003D6B8F">
            <w:pPr>
              <w:ind w:firstLine="0"/>
            </w:pPr>
            <w:r>
              <w:t>24.12.2020</w:t>
            </w:r>
          </w:p>
        </w:tc>
        <w:tc>
          <w:tcPr>
            <w:tcW w:w="1147" w:type="dxa"/>
            <w:shd w:val="clear" w:color="auto" w:fill="auto"/>
          </w:tcPr>
          <w:p w14:paraId="25A400A5" w14:textId="77777777" w:rsidR="003D6B8F" w:rsidRDefault="003D6B8F" w:rsidP="003D6B8F">
            <w:pPr>
              <w:ind w:firstLine="0"/>
              <w:rPr>
                <w:color w:val="000000"/>
              </w:rPr>
            </w:pPr>
            <w:r>
              <w:rPr>
                <w:color w:val="000000"/>
              </w:rPr>
              <w:t>146</w:t>
            </w:r>
          </w:p>
        </w:tc>
        <w:tc>
          <w:tcPr>
            <w:tcW w:w="2127" w:type="dxa"/>
          </w:tcPr>
          <w:p w14:paraId="1FB98014" w14:textId="77777777" w:rsidR="003D6B8F" w:rsidRDefault="003D6B8F" w:rsidP="003D6B8F">
            <w:pPr>
              <w:ind w:firstLine="0"/>
            </w:pPr>
            <w:r w:rsidRPr="00F86E68">
              <w:t>ведение личного подсобного хозяйства</w:t>
            </w:r>
          </w:p>
        </w:tc>
      </w:tr>
    </w:tbl>
    <w:p w14:paraId="208573AA" w14:textId="77777777" w:rsidR="003D6B8F" w:rsidRDefault="003D6B8F" w:rsidP="003D6B8F">
      <w:pPr>
        <w:jc w:val="center"/>
      </w:pPr>
    </w:p>
    <w:p w14:paraId="3AB2F92E" w14:textId="77777777" w:rsidR="003D6B8F" w:rsidRDefault="003D6B8F" w:rsidP="003D6B8F">
      <w:pPr>
        <w:jc w:val="center"/>
      </w:pPr>
      <w:r>
        <w:t>________________________________________</w:t>
      </w:r>
    </w:p>
    <w:p w14:paraId="06D91556" w14:textId="77777777" w:rsidR="00185E01" w:rsidRDefault="00185E01" w:rsidP="003D6B8F">
      <w:pPr>
        <w:ind w:firstLine="0"/>
        <w:jc w:val="center"/>
        <w:sectPr w:rsidR="00185E01" w:rsidSect="003D6B8F">
          <w:headerReference w:type="even" r:id="rId12"/>
          <w:headerReference w:type="default" r:id="rId13"/>
          <w:pgSz w:w="11906" w:h="16838"/>
          <w:pgMar w:top="1134" w:right="850" w:bottom="1134" w:left="1418" w:header="708" w:footer="708" w:gutter="0"/>
          <w:cols w:space="708"/>
          <w:titlePg/>
          <w:docGrid w:linePitch="360"/>
        </w:sectPr>
      </w:pPr>
    </w:p>
    <w:p w14:paraId="69E7F212" w14:textId="77777777" w:rsidR="00185E01" w:rsidRDefault="00185E01" w:rsidP="00185E01">
      <w:pPr>
        <w:ind w:firstLine="720"/>
        <w:jc w:val="right"/>
      </w:pPr>
      <w:r>
        <w:lastRenderedPageBreak/>
        <w:t>Приложение № 7</w:t>
      </w:r>
    </w:p>
    <w:p w14:paraId="023E9973" w14:textId="77777777" w:rsidR="00185E01" w:rsidRDefault="00185E01" w:rsidP="00185E01">
      <w:pPr>
        <w:ind w:firstLine="720"/>
        <w:jc w:val="right"/>
      </w:pPr>
      <w:r>
        <w:t>к Порядку</w:t>
      </w:r>
    </w:p>
    <w:p w14:paraId="36917C63" w14:textId="77777777" w:rsidR="00185E01" w:rsidRDefault="00185E01" w:rsidP="00185E01">
      <w:pPr>
        <w:ind w:firstLine="720"/>
        <w:jc w:val="right"/>
      </w:pPr>
    </w:p>
    <w:p w14:paraId="065DB0DF" w14:textId="77777777" w:rsidR="00185E01" w:rsidRPr="00D67B41" w:rsidRDefault="00185E01" w:rsidP="00185E01">
      <w:pPr>
        <w:autoSpaceDE w:val="0"/>
        <w:autoSpaceDN w:val="0"/>
        <w:adjustRightInd w:val="0"/>
        <w:ind w:firstLine="0"/>
        <w:jc w:val="center"/>
        <w:rPr>
          <w:rFonts w:ascii="Arial" w:hAnsi="Arial" w:cs="Arial"/>
          <w:sz w:val="20"/>
          <w:szCs w:val="20"/>
        </w:rPr>
      </w:pPr>
    </w:p>
    <w:p w14:paraId="53570964" w14:textId="77777777" w:rsidR="00185E01" w:rsidRDefault="00185E01" w:rsidP="00185E01">
      <w:pPr>
        <w:autoSpaceDE w:val="0"/>
        <w:autoSpaceDN w:val="0"/>
        <w:adjustRightInd w:val="0"/>
        <w:ind w:firstLine="0"/>
        <w:jc w:val="center"/>
      </w:pPr>
      <w:r w:rsidRPr="00D256F5">
        <w:t xml:space="preserve">Список </w:t>
      </w:r>
    </w:p>
    <w:p w14:paraId="4D102BE0" w14:textId="77777777" w:rsidR="00185E01" w:rsidRPr="0011590D" w:rsidRDefault="00185E01" w:rsidP="00185E01">
      <w:pPr>
        <w:autoSpaceDE w:val="0"/>
        <w:autoSpaceDN w:val="0"/>
        <w:adjustRightInd w:val="0"/>
        <w:ind w:firstLine="0"/>
        <w:jc w:val="center"/>
      </w:pPr>
      <w:r w:rsidRPr="00D256F5">
        <w:t>мн</w:t>
      </w:r>
      <w:r>
        <w:t>огодетных семей по состоянию на 01.01.2021 г., принятых администрацией  муниципального образования  «</w:t>
      </w:r>
      <w:proofErr w:type="spellStart"/>
      <w:r>
        <w:t>р.п</w:t>
      </w:r>
      <w:proofErr w:type="spellEnd"/>
      <w:r>
        <w:t>. Гидроторф» на учет многодетных семей, желающих приобрести земельные участки на территории муниципального образования «</w:t>
      </w:r>
      <w:proofErr w:type="spellStart"/>
      <w:r>
        <w:t>р.п</w:t>
      </w:r>
      <w:proofErr w:type="spellEnd"/>
      <w:r>
        <w:t>. Гидроторф» Балахнинского муниципального района</w:t>
      </w:r>
    </w:p>
    <w:p w14:paraId="00701575" w14:textId="77777777" w:rsidR="00185E01" w:rsidRPr="00D256F5" w:rsidRDefault="00185E01" w:rsidP="00185E01">
      <w:pPr>
        <w:autoSpaceDE w:val="0"/>
        <w:autoSpaceDN w:val="0"/>
        <w:adjustRightInd w:val="0"/>
        <w:ind w:right="175" w:firstLine="0"/>
        <w:jc w:val="center"/>
        <w:rPr>
          <w:u w:val="single"/>
        </w:rPr>
      </w:pP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935"/>
        <w:gridCol w:w="1843"/>
        <w:gridCol w:w="1701"/>
        <w:gridCol w:w="1134"/>
        <w:gridCol w:w="2126"/>
      </w:tblGrid>
      <w:tr w:rsidR="00185E01" w:rsidRPr="00D256F5" w14:paraId="521AE6B6" w14:textId="77777777" w:rsidTr="00185E01">
        <w:trPr>
          <w:trHeight w:val="855"/>
          <w:jc w:val="center"/>
        </w:trPr>
        <w:tc>
          <w:tcPr>
            <w:tcW w:w="1080" w:type="dxa"/>
            <w:shd w:val="clear" w:color="auto" w:fill="auto"/>
            <w:noWrap/>
          </w:tcPr>
          <w:p w14:paraId="66F3DE40" w14:textId="77777777" w:rsidR="00185E01" w:rsidRPr="00D256F5" w:rsidRDefault="00185E01" w:rsidP="00185E01">
            <w:pPr>
              <w:autoSpaceDE w:val="0"/>
              <w:autoSpaceDN w:val="0"/>
              <w:adjustRightInd w:val="0"/>
              <w:ind w:firstLine="0"/>
            </w:pPr>
            <w:r>
              <w:t>Порядковый номер</w:t>
            </w:r>
          </w:p>
        </w:tc>
        <w:tc>
          <w:tcPr>
            <w:tcW w:w="1935" w:type="dxa"/>
            <w:shd w:val="clear" w:color="auto" w:fill="auto"/>
          </w:tcPr>
          <w:p w14:paraId="34A238A9" w14:textId="77777777" w:rsidR="00185E01" w:rsidRPr="00D256F5" w:rsidRDefault="00185E01" w:rsidP="00185E01">
            <w:pPr>
              <w:autoSpaceDE w:val="0"/>
              <w:autoSpaceDN w:val="0"/>
              <w:adjustRightInd w:val="0"/>
              <w:ind w:firstLine="0"/>
            </w:pPr>
            <w:r w:rsidRPr="00D256F5">
              <w:t>Фамилия, имя, отчество (при наличии) заявителя</w:t>
            </w:r>
          </w:p>
        </w:tc>
        <w:tc>
          <w:tcPr>
            <w:tcW w:w="1843" w:type="dxa"/>
            <w:shd w:val="clear" w:color="auto" w:fill="auto"/>
          </w:tcPr>
          <w:p w14:paraId="4E64708E" w14:textId="77777777" w:rsidR="00185E01" w:rsidRPr="00D256F5" w:rsidRDefault="00185E01" w:rsidP="00185E01">
            <w:pPr>
              <w:autoSpaceDE w:val="0"/>
              <w:autoSpaceDN w:val="0"/>
              <w:adjustRightInd w:val="0"/>
              <w:ind w:firstLine="0"/>
            </w:pPr>
            <w:r w:rsidRPr="00D256F5">
              <w:t>Дата подачи заявления</w:t>
            </w:r>
          </w:p>
        </w:tc>
        <w:tc>
          <w:tcPr>
            <w:tcW w:w="1701" w:type="dxa"/>
            <w:shd w:val="clear" w:color="auto" w:fill="auto"/>
          </w:tcPr>
          <w:p w14:paraId="7E3EC429" w14:textId="77777777" w:rsidR="00185E01" w:rsidRPr="00D256F5" w:rsidRDefault="00185E01" w:rsidP="00185E01">
            <w:pPr>
              <w:autoSpaceDE w:val="0"/>
              <w:autoSpaceDN w:val="0"/>
              <w:adjustRightInd w:val="0"/>
              <w:ind w:firstLine="0"/>
            </w:pPr>
            <w:r w:rsidRPr="00D256F5">
              <w:t>Дата принятия решения о постановке на учет</w:t>
            </w:r>
          </w:p>
        </w:tc>
        <w:tc>
          <w:tcPr>
            <w:tcW w:w="1134" w:type="dxa"/>
            <w:shd w:val="clear" w:color="auto" w:fill="auto"/>
          </w:tcPr>
          <w:p w14:paraId="48F84B29" w14:textId="77777777" w:rsidR="00185E01" w:rsidRPr="00D256F5" w:rsidRDefault="00185E01" w:rsidP="00185E01">
            <w:pPr>
              <w:autoSpaceDE w:val="0"/>
              <w:autoSpaceDN w:val="0"/>
              <w:adjustRightInd w:val="0"/>
              <w:ind w:firstLine="0"/>
            </w:pPr>
            <w:r>
              <w:t>Номер очереди</w:t>
            </w:r>
          </w:p>
        </w:tc>
        <w:tc>
          <w:tcPr>
            <w:tcW w:w="2126" w:type="dxa"/>
          </w:tcPr>
          <w:p w14:paraId="78683DE1" w14:textId="77777777" w:rsidR="00185E01" w:rsidRDefault="00185E01" w:rsidP="00185E01">
            <w:pPr>
              <w:autoSpaceDE w:val="0"/>
              <w:autoSpaceDN w:val="0"/>
              <w:adjustRightInd w:val="0"/>
              <w:ind w:firstLine="0"/>
            </w:pPr>
            <w:r>
              <w:t>Цель использования земельного участка</w:t>
            </w:r>
          </w:p>
        </w:tc>
      </w:tr>
      <w:tr w:rsidR="00185E01" w:rsidRPr="00D256F5" w14:paraId="1407B1FF" w14:textId="77777777" w:rsidTr="00185E01">
        <w:trPr>
          <w:trHeight w:val="571"/>
          <w:jc w:val="center"/>
        </w:trPr>
        <w:tc>
          <w:tcPr>
            <w:tcW w:w="1080" w:type="dxa"/>
            <w:shd w:val="clear" w:color="auto" w:fill="auto"/>
            <w:noWrap/>
            <w:vAlign w:val="center"/>
          </w:tcPr>
          <w:p w14:paraId="6D11A543" w14:textId="77777777" w:rsidR="00185E01" w:rsidRPr="00D256F5" w:rsidRDefault="00185E01" w:rsidP="00185E01">
            <w:pPr>
              <w:ind w:firstLine="0"/>
            </w:pPr>
            <w:r>
              <w:t xml:space="preserve">1 </w:t>
            </w:r>
          </w:p>
        </w:tc>
        <w:tc>
          <w:tcPr>
            <w:tcW w:w="1935" w:type="dxa"/>
            <w:shd w:val="clear" w:color="auto" w:fill="auto"/>
            <w:vAlign w:val="center"/>
          </w:tcPr>
          <w:p w14:paraId="58FDF0AD" w14:textId="77777777" w:rsidR="00185E01" w:rsidRPr="00EC55C5" w:rsidRDefault="00185E01" w:rsidP="00185E01">
            <w:pPr>
              <w:ind w:firstLine="0"/>
              <w:jc w:val="center"/>
              <w:rPr>
                <w:color w:val="000000"/>
              </w:rPr>
            </w:pPr>
            <w:r w:rsidRPr="00EC55C5">
              <w:rPr>
                <w:color w:val="000000"/>
              </w:rPr>
              <w:t>2</w:t>
            </w:r>
          </w:p>
        </w:tc>
        <w:tc>
          <w:tcPr>
            <w:tcW w:w="1843" w:type="dxa"/>
            <w:shd w:val="clear" w:color="auto" w:fill="auto"/>
            <w:vAlign w:val="center"/>
          </w:tcPr>
          <w:p w14:paraId="21070812" w14:textId="77777777" w:rsidR="00185E01" w:rsidRPr="00EC55C5" w:rsidRDefault="00185E01" w:rsidP="00185E01">
            <w:pPr>
              <w:ind w:firstLine="0"/>
              <w:jc w:val="center"/>
              <w:rPr>
                <w:color w:val="000000"/>
              </w:rPr>
            </w:pPr>
            <w:r w:rsidRPr="00EC55C5">
              <w:rPr>
                <w:color w:val="000000"/>
              </w:rPr>
              <w:t>3</w:t>
            </w:r>
          </w:p>
        </w:tc>
        <w:tc>
          <w:tcPr>
            <w:tcW w:w="1701" w:type="dxa"/>
            <w:shd w:val="clear" w:color="auto" w:fill="auto"/>
            <w:vAlign w:val="center"/>
          </w:tcPr>
          <w:p w14:paraId="25CD719C" w14:textId="77777777" w:rsidR="00185E01" w:rsidRPr="00EC55C5" w:rsidRDefault="00185E01" w:rsidP="00185E01">
            <w:pPr>
              <w:ind w:firstLine="0"/>
              <w:jc w:val="center"/>
              <w:rPr>
                <w:color w:val="000000"/>
              </w:rPr>
            </w:pPr>
            <w:r w:rsidRPr="00EC55C5">
              <w:rPr>
                <w:color w:val="000000"/>
              </w:rPr>
              <w:t>4</w:t>
            </w:r>
          </w:p>
        </w:tc>
        <w:tc>
          <w:tcPr>
            <w:tcW w:w="1134" w:type="dxa"/>
            <w:shd w:val="clear" w:color="auto" w:fill="auto"/>
            <w:vAlign w:val="center"/>
          </w:tcPr>
          <w:p w14:paraId="558C23B2" w14:textId="77777777" w:rsidR="00185E01" w:rsidRPr="00EC55C5" w:rsidRDefault="00185E01" w:rsidP="00185E01">
            <w:pPr>
              <w:ind w:firstLine="0"/>
              <w:jc w:val="center"/>
              <w:rPr>
                <w:color w:val="000000"/>
              </w:rPr>
            </w:pPr>
            <w:r w:rsidRPr="00EC55C5">
              <w:rPr>
                <w:color w:val="000000"/>
              </w:rPr>
              <w:t>5</w:t>
            </w:r>
          </w:p>
        </w:tc>
        <w:tc>
          <w:tcPr>
            <w:tcW w:w="2126" w:type="dxa"/>
            <w:vAlign w:val="center"/>
          </w:tcPr>
          <w:p w14:paraId="7C423C13" w14:textId="77777777" w:rsidR="00185E01" w:rsidRPr="00EC55C5" w:rsidRDefault="00185E01" w:rsidP="00185E01">
            <w:pPr>
              <w:ind w:firstLine="0"/>
              <w:rPr>
                <w:color w:val="000000"/>
              </w:rPr>
            </w:pPr>
            <w:r>
              <w:rPr>
                <w:color w:val="000000"/>
              </w:rPr>
              <w:t>6</w:t>
            </w:r>
          </w:p>
        </w:tc>
      </w:tr>
      <w:tr w:rsidR="00185E01" w:rsidRPr="00D256F5" w14:paraId="6311F8FB" w14:textId="77777777" w:rsidTr="00185E01">
        <w:trPr>
          <w:trHeight w:val="855"/>
          <w:jc w:val="center"/>
        </w:trPr>
        <w:tc>
          <w:tcPr>
            <w:tcW w:w="1080" w:type="dxa"/>
            <w:shd w:val="clear" w:color="auto" w:fill="auto"/>
            <w:noWrap/>
          </w:tcPr>
          <w:p w14:paraId="06443851" w14:textId="77777777" w:rsidR="00185E01" w:rsidRPr="00D256F5" w:rsidRDefault="00185E01" w:rsidP="00185E01">
            <w:pPr>
              <w:ind w:firstLine="0"/>
            </w:pPr>
            <w:r>
              <w:t>1</w:t>
            </w:r>
          </w:p>
        </w:tc>
        <w:tc>
          <w:tcPr>
            <w:tcW w:w="1935" w:type="dxa"/>
            <w:shd w:val="clear" w:color="auto" w:fill="auto"/>
          </w:tcPr>
          <w:p w14:paraId="02312324" w14:textId="77777777" w:rsidR="00185E01" w:rsidRPr="00EC55C5" w:rsidRDefault="00185E01" w:rsidP="00185E01">
            <w:pPr>
              <w:ind w:firstLine="0"/>
              <w:rPr>
                <w:color w:val="000000"/>
              </w:rPr>
            </w:pPr>
            <w:r>
              <w:rPr>
                <w:color w:val="000000"/>
              </w:rPr>
              <w:t>Шишкина Елена Геннадьевна</w:t>
            </w:r>
          </w:p>
        </w:tc>
        <w:tc>
          <w:tcPr>
            <w:tcW w:w="1843" w:type="dxa"/>
            <w:shd w:val="clear" w:color="auto" w:fill="auto"/>
          </w:tcPr>
          <w:p w14:paraId="321DD9E5" w14:textId="77777777" w:rsidR="00185E01" w:rsidRPr="00EC55C5" w:rsidRDefault="00185E01" w:rsidP="00185E01">
            <w:pPr>
              <w:ind w:firstLine="0"/>
              <w:rPr>
                <w:color w:val="000000"/>
              </w:rPr>
            </w:pPr>
            <w:r>
              <w:rPr>
                <w:color w:val="000000"/>
              </w:rPr>
              <w:t>28.08.2015</w:t>
            </w:r>
          </w:p>
        </w:tc>
        <w:tc>
          <w:tcPr>
            <w:tcW w:w="1701" w:type="dxa"/>
            <w:shd w:val="clear" w:color="auto" w:fill="auto"/>
          </w:tcPr>
          <w:p w14:paraId="3E3CFA6A" w14:textId="77777777" w:rsidR="00185E01" w:rsidRPr="00EC55C5" w:rsidRDefault="00185E01" w:rsidP="00185E01">
            <w:pPr>
              <w:ind w:firstLine="0"/>
              <w:rPr>
                <w:color w:val="000000"/>
              </w:rPr>
            </w:pPr>
            <w:r>
              <w:rPr>
                <w:color w:val="000000"/>
              </w:rPr>
              <w:t>03.09.2015</w:t>
            </w:r>
          </w:p>
        </w:tc>
        <w:tc>
          <w:tcPr>
            <w:tcW w:w="1134" w:type="dxa"/>
            <w:shd w:val="clear" w:color="auto" w:fill="auto"/>
          </w:tcPr>
          <w:p w14:paraId="445F8548" w14:textId="77777777" w:rsidR="00185E01" w:rsidRPr="00EC55C5" w:rsidRDefault="00185E01" w:rsidP="00185E01">
            <w:pPr>
              <w:ind w:firstLine="0"/>
              <w:rPr>
                <w:color w:val="000000"/>
              </w:rPr>
            </w:pPr>
            <w:r>
              <w:rPr>
                <w:color w:val="000000"/>
              </w:rPr>
              <w:t>471</w:t>
            </w:r>
          </w:p>
        </w:tc>
        <w:tc>
          <w:tcPr>
            <w:tcW w:w="2126" w:type="dxa"/>
          </w:tcPr>
          <w:p w14:paraId="1F88EDA8" w14:textId="77777777" w:rsidR="00185E01" w:rsidRDefault="00185E01" w:rsidP="00185E01">
            <w:pPr>
              <w:ind w:firstLine="0"/>
              <w:rPr>
                <w:color w:val="000000"/>
              </w:rPr>
            </w:pPr>
            <w:r>
              <w:rPr>
                <w:color w:val="000000"/>
              </w:rPr>
              <w:t>ведение личного подсобного хозяйства</w:t>
            </w:r>
          </w:p>
        </w:tc>
      </w:tr>
      <w:tr w:rsidR="00185E01" w:rsidRPr="00D256F5" w14:paraId="0BFB089D" w14:textId="77777777" w:rsidTr="00185E01">
        <w:trPr>
          <w:trHeight w:val="855"/>
          <w:jc w:val="center"/>
        </w:trPr>
        <w:tc>
          <w:tcPr>
            <w:tcW w:w="1080" w:type="dxa"/>
            <w:shd w:val="clear" w:color="auto" w:fill="auto"/>
            <w:noWrap/>
          </w:tcPr>
          <w:p w14:paraId="4389A2CE" w14:textId="77777777" w:rsidR="00185E01" w:rsidRPr="00D256F5" w:rsidRDefault="00185E01" w:rsidP="00185E01">
            <w:pPr>
              <w:ind w:firstLine="0"/>
            </w:pPr>
            <w:r>
              <w:t>2</w:t>
            </w:r>
          </w:p>
        </w:tc>
        <w:tc>
          <w:tcPr>
            <w:tcW w:w="1935" w:type="dxa"/>
            <w:shd w:val="clear" w:color="auto" w:fill="auto"/>
          </w:tcPr>
          <w:p w14:paraId="123788B6" w14:textId="77777777" w:rsidR="00185E01" w:rsidRPr="00EC55C5" w:rsidRDefault="00185E01" w:rsidP="00185E01">
            <w:pPr>
              <w:ind w:firstLine="0"/>
              <w:rPr>
                <w:color w:val="000000"/>
              </w:rPr>
            </w:pPr>
            <w:r>
              <w:rPr>
                <w:color w:val="000000"/>
              </w:rPr>
              <w:t>Максимова Анна Юрьевна</w:t>
            </w:r>
          </w:p>
        </w:tc>
        <w:tc>
          <w:tcPr>
            <w:tcW w:w="1843" w:type="dxa"/>
            <w:shd w:val="clear" w:color="auto" w:fill="auto"/>
          </w:tcPr>
          <w:p w14:paraId="778479B7" w14:textId="77777777" w:rsidR="00185E01" w:rsidRPr="00EC55C5" w:rsidRDefault="00185E01" w:rsidP="00185E01">
            <w:pPr>
              <w:ind w:firstLine="0"/>
              <w:rPr>
                <w:color w:val="000000"/>
              </w:rPr>
            </w:pPr>
            <w:r>
              <w:rPr>
                <w:color w:val="000000"/>
              </w:rPr>
              <w:t>31.08.2015</w:t>
            </w:r>
          </w:p>
        </w:tc>
        <w:tc>
          <w:tcPr>
            <w:tcW w:w="1701" w:type="dxa"/>
            <w:shd w:val="clear" w:color="auto" w:fill="auto"/>
          </w:tcPr>
          <w:p w14:paraId="303E6C40" w14:textId="77777777" w:rsidR="00185E01" w:rsidRPr="00EC55C5" w:rsidRDefault="00185E01" w:rsidP="00185E01">
            <w:pPr>
              <w:ind w:firstLine="0"/>
              <w:rPr>
                <w:color w:val="000000"/>
              </w:rPr>
            </w:pPr>
            <w:r>
              <w:rPr>
                <w:color w:val="000000"/>
              </w:rPr>
              <w:t>03.09.2015</w:t>
            </w:r>
          </w:p>
        </w:tc>
        <w:tc>
          <w:tcPr>
            <w:tcW w:w="1134" w:type="dxa"/>
            <w:shd w:val="clear" w:color="auto" w:fill="auto"/>
          </w:tcPr>
          <w:p w14:paraId="65CB9602" w14:textId="77777777" w:rsidR="00185E01" w:rsidRPr="00EC55C5" w:rsidRDefault="00185E01" w:rsidP="00185E01">
            <w:pPr>
              <w:ind w:firstLine="0"/>
              <w:rPr>
                <w:color w:val="000000"/>
              </w:rPr>
            </w:pPr>
            <w:r>
              <w:rPr>
                <w:color w:val="000000"/>
              </w:rPr>
              <w:t>472</w:t>
            </w:r>
          </w:p>
        </w:tc>
        <w:tc>
          <w:tcPr>
            <w:tcW w:w="2126" w:type="dxa"/>
          </w:tcPr>
          <w:p w14:paraId="4E46C4DC" w14:textId="77777777" w:rsidR="00185E01" w:rsidRDefault="00185E01" w:rsidP="00185E01">
            <w:pPr>
              <w:ind w:firstLine="0"/>
            </w:pPr>
            <w:r w:rsidRPr="00B66FA0">
              <w:t>ведение личного подсобного хозяйства</w:t>
            </w:r>
          </w:p>
        </w:tc>
      </w:tr>
      <w:tr w:rsidR="00185E01" w:rsidRPr="00D256F5" w14:paraId="0D227E8F" w14:textId="77777777" w:rsidTr="00185E01">
        <w:trPr>
          <w:trHeight w:val="855"/>
          <w:jc w:val="center"/>
        </w:trPr>
        <w:tc>
          <w:tcPr>
            <w:tcW w:w="1080" w:type="dxa"/>
            <w:shd w:val="clear" w:color="auto" w:fill="auto"/>
            <w:noWrap/>
          </w:tcPr>
          <w:p w14:paraId="38861699" w14:textId="77777777" w:rsidR="00185E01" w:rsidRPr="00D256F5" w:rsidRDefault="00185E01" w:rsidP="00185E01">
            <w:pPr>
              <w:ind w:firstLine="0"/>
            </w:pPr>
            <w:r>
              <w:t>3</w:t>
            </w:r>
          </w:p>
        </w:tc>
        <w:tc>
          <w:tcPr>
            <w:tcW w:w="1935" w:type="dxa"/>
            <w:shd w:val="clear" w:color="auto" w:fill="auto"/>
          </w:tcPr>
          <w:p w14:paraId="0B1DC1D4" w14:textId="77777777" w:rsidR="00185E01" w:rsidRPr="00EC55C5" w:rsidRDefault="00185E01" w:rsidP="00185E01">
            <w:pPr>
              <w:ind w:firstLine="0"/>
              <w:rPr>
                <w:color w:val="000000"/>
              </w:rPr>
            </w:pPr>
            <w:proofErr w:type="spellStart"/>
            <w:r>
              <w:rPr>
                <w:color w:val="000000"/>
              </w:rPr>
              <w:t>Линюшина</w:t>
            </w:r>
            <w:proofErr w:type="spellEnd"/>
            <w:r>
              <w:rPr>
                <w:color w:val="000000"/>
              </w:rPr>
              <w:t xml:space="preserve"> Татьяна Сергеевна</w:t>
            </w:r>
          </w:p>
        </w:tc>
        <w:tc>
          <w:tcPr>
            <w:tcW w:w="1843" w:type="dxa"/>
            <w:shd w:val="clear" w:color="auto" w:fill="auto"/>
          </w:tcPr>
          <w:p w14:paraId="0FA1981E" w14:textId="77777777" w:rsidR="00185E01" w:rsidRPr="00EC55C5" w:rsidRDefault="00185E01" w:rsidP="00185E01">
            <w:pPr>
              <w:ind w:firstLine="0"/>
              <w:rPr>
                <w:color w:val="000000"/>
              </w:rPr>
            </w:pPr>
            <w:r>
              <w:rPr>
                <w:color w:val="000000"/>
              </w:rPr>
              <w:t>05.11.2015</w:t>
            </w:r>
          </w:p>
        </w:tc>
        <w:tc>
          <w:tcPr>
            <w:tcW w:w="1701" w:type="dxa"/>
            <w:shd w:val="clear" w:color="auto" w:fill="auto"/>
          </w:tcPr>
          <w:p w14:paraId="45556FEB" w14:textId="77777777" w:rsidR="00185E01" w:rsidRPr="00EC55C5" w:rsidRDefault="00185E01" w:rsidP="00185E01">
            <w:pPr>
              <w:ind w:firstLine="0"/>
              <w:rPr>
                <w:color w:val="000000"/>
              </w:rPr>
            </w:pPr>
            <w:r>
              <w:rPr>
                <w:color w:val="000000"/>
              </w:rPr>
              <w:t>19.11.2015</w:t>
            </w:r>
          </w:p>
        </w:tc>
        <w:tc>
          <w:tcPr>
            <w:tcW w:w="1134" w:type="dxa"/>
            <w:shd w:val="clear" w:color="auto" w:fill="auto"/>
          </w:tcPr>
          <w:p w14:paraId="79B36CF9" w14:textId="77777777" w:rsidR="00185E01" w:rsidRPr="00EC55C5" w:rsidRDefault="00185E01" w:rsidP="00185E01">
            <w:pPr>
              <w:ind w:firstLine="0"/>
              <w:rPr>
                <w:color w:val="000000"/>
              </w:rPr>
            </w:pPr>
            <w:r>
              <w:rPr>
                <w:color w:val="000000"/>
              </w:rPr>
              <w:t>476</w:t>
            </w:r>
          </w:p>
        </w:tc>
        <w:tc>
          <w:tcPr>
            <w:tcW w:w="2126" w:type="dxa"/>
          </w:tcPr>
          <w:p w14:paraId="73688E28" w14:textId="77777777" w:rsidR="00185E01" w:rsidRDefault="00185E01" w:rsidP="00185E01">
            <w:pPr>
              <w:ind w:firstLine="0"/>
            </w:pPr>
            <w:r w:rsidRPr="00B66FA0">
              <w:t>ведение личного подсобного хозяйства</w:t>
            </w:r>
          </w:p>
        </w:tc>
      </w:tr>
      <w:tr w:rsidR="00185E01" w:rsidRPr="00D256F5" w14:paraId="51E2E27B" w14:textId="77777777" w:rsidTr="00185E01">
        <w:trPr>
          <w:trHeight w:val="928"/>
          <w:jc w:val="center"/>
        </w:trPr>
        <w:tc>
          <w:tcPr>
            <w:tcW w:w="1080" w:type="dxa"/>
            <w:shd w:val="clear" w:color="auto" w:fill="auto"/>
            <w:noWrap/>
          </w:tcPr>
          <w:p w14:paraId="7F5DE852" w14:textId="77777777" w:rsidR="00185E01" w:rsidRPr="00D256F5" w:rsidRDefault="00185E01" w:rsidP="00185E01">
            <w:pPr>
              <w:ind w:firstLine="0"/>
            </w:pPr>
            <w:r>
              <w:t>4</w:t>
            </w:r>
          </w:p>
        </w:tc>
        <w:tc>
          <w:tcPr>
            <w:tcW w:w="1935" w:type="dxa"/>
            <w:shd w:val="clear" w:color="auto" w:fill="auto"/>
          </w:tcPr>
          <w:p w14:paraId="50A690B8" w14:textId="77777777" w:rsidR="00185E01" w:rsidRPr="00EC55C5" w:rsidRDefault="00185E01" w:rsidP="00185E01">
            <w:pPr>
              <w:ind w:firstLine="0"/>
              <w:rPr>
                <w:color w:val="000000"/>
              </w:rPr>
            </w:pPr>
            <w:r>
              <w:rPr>
                <w:color w:val="000000"/>
              </w:rPr>
              <w:t>Кудрявцева Анна Олеговна</w:t>
            </w:r>
          </w:p>
        </w:tc>
        <w:tc>
          <w:tcPr>
            <w:tcW w:w="1843" w:type="dxa"/>
            <w:shd w:val="clear" w:color="auto" w:fill="auto"/>
          </w:tcPr>
          <w:p w14:paraId="210AB14C" w14:textId="77777777" w:rsidR="00185E01" w:rsidRPr="00EC55C5" w:rsidRDefault="00185E01" w:rsidP="00185E01">
            <w:pPr>
              <w:ind w:firstLine="0"/>
              <w:rPr>
                <w:color w:val="000000"/>
              </w:rPr>
            </w:pPr>
            <w:r>
              <w:rPr>
                <w:color w:val="000000"/>
              </w:rPr>
              <w:t>21.03.2016</w:t>
            </w:r>
          </w:p>
        </w:tc>
        <w:tc>
          <w:tcPr>
            <w:tcW w:w="1701" w:type="dxa"/>
            <w:shd w:val="clear" w:color="auto" w:fill="auto"/>
          </w:tcPr>
          <w:p w14:paraId="32406AE8" w14:textId="77777777" w:rsidR="00185E01" w:rsidRPr="00EC55C5" w:rsidRDefault="00185E01" w:rsidP="00185E01">
            <w:pPr>
              <w:ind w:firstLine="0"/>
              <w:rPr>
                <w:color w:val="000000"/>
              </w:rPr>
            </w:pPr>
            <w:r>
              <w:rPr>
                <w:color w:val="000000"/>
              </w:rPr>
              <w:t>18.04.2016</w:t>
            </w:r>
          </w:p>
        </w:tc>
        <w:tc>
          <w:tcPr>
            <w:tcW w:w="1134" w:type="dxa"/>
            <w:shd w:val="clear" w:color="auto" w:fill="auto"/>
          </w:tcPr>
          <w:p w14:paraId="6C5205E5" w14:textId="77777777" w:rsidR="00185E01" w:rsidRPr="00EC55C5" w:rsidRDefault="00185E01" w:rsidP="00185E01">
            <w:pPr>
              <w:ind w:firstLine="0"/>
              <w:rPr>
                <w:color w:val="000000"/>
              </w:rPr>
            </w:pPr>
            <w:r>
              <w:rPr>
                <w:color w:val="000000"/>
              </w:rPr>
              <w:t>1</w:t>
            </w:r>
          </w:p>
        </w:tc>
        <w:tc>
          <w:tcPr>
            <w:tcW w:w="2126" w:type="dxa"/>
          </w:tcPr>
          <w:p w14:paraId="21B90433" w14:textId="77777777" w:rsidR="00185E01" w:rsidRDefault="00185E01" w:rsidP="00185E01">
            <w:pPr>
              <w:ind w:firstLine="0"/>
            </w:pPr>
            <w:r w:rsidRPr="00B66FA0">
              <w:t>ведение личного подсобного хозяйства</w:t>
            </w:r>
          </w:p>
        </w:tc>
      </w:tr>
      <w:tr w:rsidR="00185E01" w:rsidRPr="00D256F5" w14:paraId="2E5DDD7F" w14:textId="77777777" w:rsidTr="00185E01">
        <w:trPr>
          <w:trHeight w:val="855"/>
          <w:jc w:val="center"/>
        </w:trPr>
        <w:tc>
          <w:tcPr>
            <w:tcW w:w="1080" w:type="dxa"/>
            <w:shd w:val="clear" w:color="auto" w:fill="auto"/>
            <w:noWrap/>
          </w:tcPr>
          <w:p w14:paraId="08176D3E" w14:textId="77777777" w:rsidR="00185E01" w:rsidRPr="00D256F5" w:rsidRDefault="00185E01" w:rsidP="00185E01">
            <w:pPr>
              <w:ind w:firstLine="0"/>
            </w:pPr>
            <w:r>
              <w:t>5</w:t>
            </w:r>
          </w:p>
        </w:tc>
        <w:tc>
          <w:tcPr>
            <w:tcW w:w="1935" w:type="dxa"/>
            <w:shd w:val="clear" w:color="auto" w:fill="auto"/>
          </w:tcPr>
          <w:p w14:paraId="05C68DDD" w14:textId="77777777" w:rsidR="00185E01" w:rsidRPr="00EC55C5" w:rsidRDefault="00185E01" w:rsidP="00185E01">
            <w:pPr>
              <w:ind w:firstLine="0"/>
              <w:rPr>
                <w:color w:val="000000"/>
              </w:rPr>
            </w:pPr>
            <w:r>
              <w:rPr>
                <w:color w:val="000000"/>
              </w:rPr>
              <w:t>Еремин Вячеслав Александрович</w:t>
            </w:r>
          </w:p>
        </w:tc>
        <w:tc>
          <w:tcPr>
            <w:tcW w:w="1843" w:type="dxa"/>
            <w:shd w:val="clear" w:color="auto" w:fill="auto"/>
          </w:tcPr>
          <w:p w14:paraId="2D3CFC73" w14:textId="77777777" w:rsidR="00185E01" w:rsidRPr="00EC55C5" w:rsidRDefault="00185E01" w:rsidP="00185E01">
            <w:pPr>
              <w:ind w:firstLine="0"/>
              <w:rPr>
                <w:color w:val="000000"/>
              </w:rPr>
            </w:pPr>
            <w:r>
              <w:rPr>
                <w:color w:val="000000"/>
              </w:rPr>
              <w:t>04.06.2016</w:t>
            </w:r>
          </w:p>
        </w:tc>
        <w:tc>
          <w:tcPr>
            <w:tcW w:w="1701" w:type="dxa"/>
            <w:shd w:val="clear" w:color="auto" w:fill="auto"/>
          </w:tcPr>
          <w:p w14:paraId="17ADA537" w14:textId="77777777" w:rsidR="00185E01" w:rsidRPr="00EC55C5" w:rsidRDefault="00185E01" w:rsidP="00185E01">
            <w:pPr>
              <w:ind w:firstLine="0"/>
              <w:rPr>
                <w:color w:val="000000"/>
              </w:rPr>
            </w:pPr>
            <w:r>
              <w:rPr>
                <w:color w:val="000000"/>
              </w:rPr>
              <w:t>28.07.2016</w:t>
            </w:r>
          </w:p>
        </w:tc>
        <w:tc>
          <w:tcPr>
            <w:tcW w:w="1134" w:type="dxa"/>
            <w:shd w:val="clear" w:color="auto" w:fill="auto"/>
          </w:tcPr>
          <w:p w14:paraId="7BA7F5DC" w14:textId="77777777" w:rsidR="00185E01" w:rsidRPr="00EC55C5" w:rsidRDefault="00185E01" w:rsidP="00185E01">
            <w:pPr>
              <w:ind w:firstLine="0"/>
              <w:rPr>
                <w:color w:val="000000"/>
              </w:rPr>
            </w:pPr>
            <w:r>
              <w:rPr>
                <w:color w:val="000000"/>
              </w:rPr>
              <w:t>2</w:t>
            </w:r>
          </w:p>
        </w:tc>
        <w:tc>
          <w:tcPr>
            <w:tcW w:w="2126" w:type="dxa"/>
          </w:tcPr>
          <w:p w14:paraId="758FF2AD" w14:textId="77777777" w:rsidR="00185E01" w:rsidRDefault="00185E01" w:rsidP="00185E01">
            <w:pPr>
              <w:ind w:firstLine="0"/>
            </w:pPr>
            <w:r w:rsidRPr="00B66FA0">
              <w:t>ведение личного подсобного хозяйства</w:t>
            </w:r>
          </w:p>
        </w:tc>
      </w:tr>
      <w:tr w:rsidR="00185E01" w:rsidRPr="00D256F5" w14:paraId="47657FCB" w14:textId="77777777" w:rsidTr="00185E01">
        <w:trPr>
          <w:trHeight w:val="855"/>
          <w:jc w:val="center"/>
        </w:trPr>
        <w:tc>
          <w:tcPr>
            <w:tcW w:w="1080" w:type="dxa"/>
            <w:shd w:val="clear" w:color="auto" w:fill="auto"/>
            <w:noWrap/>
          </w:tcPr>
          <w:p w14:paraId="62071458" w14:textId="77777777" w:rsidR="00185E01" w:rsidRPr="00D256F5" w:rsidRDefault="00185E01" w:rsidP="00185E01">
            <w:pPr>
              <w:ind w:firstLine="0"/>
            </w:pPr>
            <w:r>
              <w:t>6</w:t>
            </w:r>
          </w:p>
        </w:tc>
        <w:tc>
          <w:tcPr>
            <w:tcW w:w="1935" w:type="dxa"/>
            <w:shd w:val="clear" w:color="auto" w:fill="auto"/>
          </w:tcPr>
          <w:p w14:paraId="44A4718C" w14:textId="77777777" w:rsidR="00185E01" w:rsidRPr="00EC55C5" w:rsidRDefault="00185E01" w:rsidP="00185E01">
            <w:pPr>
              <w:ind w:firstLine="0"/>
              <w:rPr>
                <w:color w:val="000000"/>
              </w:rPr>
            </w:pPr>
            <w:proofErr w:type="spellStart"/>
            <w:r>
              <w:rPr>
                <w:color w:val="000000"/>
              </w:rPr>
              <w:t>Кабачева</w:t>
            </w:r>
            <w:proofErr w:type="spellEnd"/>
            <w:r>
              <w:rPr>
                <w:color w:val="000000"/>
              </w:rPr>
              <w:t xml:space="preserve"> Наталья Николаевна</w:t>
            </w:r>
          </w:p>
        </w:tc>
        <w:tc>
          <w:tcPr>
            <w:tcW w:w="1843" w:type="dxa"/>
            <w:shd w:val="clear" w:color="auto" w:fill="auto"/>
          </w:tcPr>
          <w:p w14:paraId="73A4F22E" w14:textId="77777777" w:rsidR="00185E01" w:rsidRPr="00EC55C5" w:rsidRDefault="00185E01" w:rsidP="00185E01">
            <w:pPr>
              <w:ind w:firstLine="0"/>
              <w:rPr>
                <w:color w:val="000000"/>
              </w:rPr>
            </w:pPr>
            <w:r>
              <w:rPr>
                <w:color w:val="000000"/>
              </w:rPr>
              <w:t>10.10.2016</w:t>
            </w:r>
          </w:p>
        </w:tc>
        <w:tc>
          <w:tcPr>
            <w:tcW w:w="1701" w:type="dxa"/>
            <w:shd w:val="clear" w:color="auto" w:fill="auto"/>
          </w:tcPr>
          <w:p w14:paraId="19EBC540" w14:textId="77777777" w:rsidR="00185E01" w:rsidRPr="00EC55C5" w:rsidRDefault="00185E01" w:rsidP="00185E01">
            <w:pPr>
              <w:ind w:firstLine="0"/>
              <w:rPr>
                <w:color w:val="000000"/>
              </w:rPr>
            </w:pPr>
            <w:r>
              <w:rPr>
                <w:color w:val="000000"/>
              </w:rPr>
              <w:t>09.11.2016</w:t>
            </w:r>
          </w:p>
        </w:tc>
        <w:tc>
          <w:tcPr>
            <w:tcW w:w="1134" w:type="dxa"/>
            <w:shd w:val="clear" w:color="auto" w:fill="auto"/>
          </w:tcPr>
          <w:p w14:paraId="04FAE984" w14:textId="77777777" w:rsidR="00185E01" w:rsidRPr="00EC55C5" w:rsidRDefault="00185E01" w:rsidP="00185E01">
            <w:pPr>
              <w:ind w:firstLine="0"/>
              <w:rPr>
                <w:color w:val="000000"/>
              </w:rPr>
            </w:pPr>
            <w:r>
              <w:rPr>
                <w:color w:val="000000"/>
              </w:rPr>
              <w:t>3</w:t>
            </w:r>
          </w:p>
        </w:tc>
        <w:tc>
          <w:tcPr>
            <w:tcW w:w="2126" w:type="dxa"/>
          </w:tcPr>
          <w:p w14:paraId="28DD2873" w14:textId="77777777" w:rsidR="00185E01" w:rsidRDefault="00185E01" w:rsidP="00185E01">
            <w:pPr>
              <w:ind w:firstLine="0"/>
            </w:pPr>
            <w:r w:rsidRPr="00B66FA0">
              <w:t>ведение личного подсобного хозяйства</w:t>
            </w:r>
          </w:p>
        </w:tc>
      </w:tr>
      <w:tr w:rsidR="00185E01" w:rsidRPr="00D256F5" w14:paraId="7B8B05F8" w14:textId="77777777" w:rsidTr="00185E01">
        <w:trPr>
          <w:trHeight w:val="855"/>
          <w:jc w:val="center"/>
        </w:trPr>
        <w:tc>
          <w:tcPr>
            <w:tcW w:w="1080" w:type="dxa"/>
            <w:shd w:val="clear" w:color="auto" w:fill="auto"/>
            <w:noWrap/>
          </w:tcPr>
          <w:p w14:paraId="1BE47B8B" w14:textId="77777777" w:rsidR="00185E01" w:rsidRPr="00D256F5" w:rsidRDefault="00185E01" w:rsidP="00185E01">
            <w:pPr>
              <w:ind w:firstLine="0"/>
            </w:pPr>
            <w:r>
              <w:t>7</w:t>
            </w:r>
          </w:p>
        </w:tc>
        <w:tc>
          <w:tcPr>
            <w:tcW w:w="1935" w:type="dxa"/>
            <w:shd w:val="clear" w:color="auto" w:fill="auto"/>
          </w:tcPr>
          <w:p w14:paraId="27645372" w14:textId="77777777" w:rsidR="00185E01" w:rsidRPr="00EC55C5" w:rsidRDefault="00185E01" w:rsidP="00185E01">
            <w:pPr>
              <w:ind w:firstLine="0"/>
              <w:rPr>
                <w:color w:val="000000"/>
              </w:rPr>
            </w:pPr>
            <w:r>
              <w:rPr>
                <w:color w:val="000000"/>
              </w:rPr>
              <w:t>Доброхотова Анна Юрьевна</w:t>
            </w:r>
          </w:p>
        </w:tc>
        <w:tc>
          <w:tcPr>
            <w:tcW w:w="1843" w:type="dxa"/>
            <w:shd w:val="clear" w:color="auto" w:fill="auto"/>
          </w:tcPr>
          <w:p w14:paraId="4EE20EFC" w14:textId="77777777" w:rsidR="00185E01" w:rsidRPr="00EC55C5" w:rsidRDefault="00185E01" w:rsidP="00185E01">
            <w:pPr>
              <w:ind w:firstLine="0"/>
              <w:rPr>
                <w:color w:val="000000"/>
              </w:rPr>
            </w:pPr>
            <w:r>
              <w:rPr>
                <w:color w:val="000000"/>
              </w:rPr>
              <w:t>02.11.2016</w:t>
            </w:r>
          </w:p>
        </w:tc>
        <w:tc>
          <w:tcPr>
            <w:tcW w:w="1701" w:type="dxa"/>
            <w:shd w:val="clear" w:color="auto" w:fill="auto"/>
          </w:tcPr>
          <w:p w14:paraId="5165B9D4" w14:textId="77777777" w:rsidR="00185E01" w:rsidRPr="00EC55C5" w:rsidRDefault="00185E01" w:rsidP="00185E01">
            <w:pPr>
              <w:ind w:firstLine="0"/>
              <w:rPr>
                <w:color w:val="000000"/>
              </w:rPr>
            </w:pPr>
            <w:r>
              <w:rPr>
                <w:color w:val="000000"/>
              </w:rPr>
              <w:t>09.11.2016</w:t>
            </w:r>
          </w:p>
        </w:tc>
        <w:tc>
          <w:tcPr>
            <w:tcW w:w="1134" w:type="dxa"/>
            <w:shd w:val="clear" w:color="auto" w:fill="auto"/>
          </w:tcPr>
          <w:p w14:paraId="4696E384" w14:textId="77777777" w:rsidR="00185E01" w:rsidRPr="00EC55C5" w:rsidRDefault="00185E01" w:rsidP="00185E01">
            <w:pPr>
              <w:ind w:firstLine="0"/>
              <w:rPr>
                <w:color w:val="000000"/>
              </w:rPr>
            </w:pPr>
            <w:r>
              <w:rPr>
                <w:color w:val="000000"/>
              </w:rPr>
              <w:t>4</w:t>
            </w:r>
          </w:p>
        </w:tc>
        <w:tc>
          <w:tcPr>
            <w:tcW w:w="2126" w:type="dxa"/>
          </w:tcPr>
          <w:p w14:paraId="25A30F34" w14:textId="77777777" w:rsidR="00185E01" w:rsidRDefault="00185E01" w:rsidP="00185E01">
            <w:pPr>
              <w:ind w:firstLine="0"/>
              <w:rPr>
                <w:color w:val="000000"/>
              </w:rPr>
            </w:pPr>
            <w:r>
              <w:rPr>
                <w:color w:val="000000"/>
              </w:rPr>
              <w:t>индивидуальное жилищное строительство</w:t>
            </w:r>
          </w:p>
        </w:tc>
      </w:tr>
      <w:tr w:rsidR="00185E01" w:rsidRPr="00D256F5" w14:paraId="040F00F5" w14:textId="77777777" w:rsidTr="00185E01">
        <w:trPr>
          <w:trHeight w:val="855"/>
          <w:jc w:val="center"/>
        </w:trPr>
        <w:tc>
          <w:tcPr>
            <w:tcW w:w="1080" w:type="dxa"/>
            <w:shd w:val="clear" w:color="auto" w:fill="auto"/>
            <w:noWrap/>
          </w:tcPr>
          <w:p w14:paraId="1F70F142" w14:textId="77777777" w:rsidR="00185E01" w:rsidRPr="00D256F5" w:rsidRDefault="00185E01" w:rsidP="00185E01">
            <w:pPr>
              <w:ind w:firstLine="0"/>
            </w:pPr>
            <w:r>
              <w:t>8</w:t>
            </w:r>
          </w:p>
        </w:tc>
        <w:tc>
          <w:tcPr>
            <w:tcW w:w="1935" w:type="dxa"/>
            <w:shd w:val="clear" w:color="auto" w:fill="auto"/>
          </w:tcPr>
          <w:p w14:paraId="4AE435AF" w14:textId="77777777" w:rsidR="00185E01" w:rsidRPr="00EC55C5" w:rsidRDefault="00185E01" w:rsidP="00185E01">
            <w:pPr>
              <w:ind w:firstLine="0"/>
              <w:rPr>
                <w:color w:val="000000"/>
              </w:rPr>
            </w:pPr>
            <w:proofErr w:type="spellStart"/>
            <w:r>
              <w:rPr>
                <w:color w:val="000000"/>
              </w:rPr>
              <w:t>Печеркин</w:t>
            </w:r>
            <w:proofErr w:type="spellEnd"/>
            <w:r>
              <w:rPr>
                <w:color w:val="000000"/>
              </w:rPr>
              <w:t xml:space="preserve"> Денис Александрович</w:t>
            </w:r>
          </w:p>
        </w:tc>
        <w:tc>
          <w:tcPr>
            <w:tcW w:w="1843" w:type="dxa"/>
            <w:shd w:val="clear" w:color="auto" w:fill="auto"/>
          </w:tcPr>
          <w:p w14:paraId="2FEC6A12" w14:textId="77777777" w:rsidR="00185E01" w:rsidRPr="00EC55C5" w:rsidRDefault="00185E01" w:rsidP="00185E01">
            <w:pPr>
              <w:ind w:firstLine="0"/>
              <w:rPr>
                <w:color w:val="000000"/>
              </w:rPr>
            </w:pPr>
            <w:r>
              <w:rPr>
                <w:color w:val="000000"/>
              </w:rPr>
              <w:t>24.04.2017</w:t>
            </w:r>
          </w:p>
        </w:tc>
        <w:tc>
          <w:tcPr>
            <w:tcW w:w="1701" w:type="dxa"/>
            <w:shd w:val="clear" w:color="auto" w:fill="auto"/>
          </w:tcPr>
          <w:p w14:paraId="1BADF2CF" w14:textId="77777777" w:rsidR="00185E01" w:rsidRPr="00EC55C5" w:rsidRDefault="00185E01" w:rsidP="00185E01">
            <w:pPr>
              <w:ind w:firstLine="0"/>
              <w:rPr>
                <w:color w:val="000000"/>
              </w:rPr>
            </w:pPr>
            <w:r>
              <w:rPr>
                <w:color w:val="000000"/>
              </w:rPr>
              <w:t>22.05.2017</w:t>
            </w:r>
          </w:p>
        </w:tc>
        <w:tc>
          <w:tcPr>
            <w:tcW w:w="1134" w:type="dxa"/>
            <w:shd w:val="clear" w:color="auto" w:fill="auto"/>
          </w:tcPr>
          <w:p w14:paraId="7B48A080" w14:textId="77777777" w:rsidR="00185E01" w:rsidRPr="00EC55C5" w:rsidRDefault="00185E01" w:rsidP="00185E01">
            <w:pPr>
              <w:ind w:firstLine="0"/>
              <w:rPr>
                <w:color w:val="000000"/>
              </w:rPr>
            </w:pPr>
            <w:r>
              <w:rPr>
                <w:color w:val="000000"/>
              </w:rPr>
              <w:t>5</w:t>
            </w:r>
          </w:p>
        </w:tc>
        <w:tc>
          <w:tcPr>
            <w:tcW w:w="2126" w:type="dxa"/>
          </w:tcPr>
          <w:p w14:paraId="2C423C45" w14:textId="77777777" w:rsidR="00185E01" w:rsidRDefault="00185E01" w:rsidP="00185E01">
            <w:pPr>
              <w:ind w:firstLine="0"/>
            </w:pPr>
            <w:r w:rsidRPr="00123C44">
              <w:t>ведение личного подсобного хозяйства</w:t>
            </w:r>
          </w:p>
        </w:tc>
      </w:tr>
      <w:tr w:rsidR="00185E01" w:rsidRPr="00D256F5" w14:paraId="4084FE49" w14:textId="77777777" w:rsidTr="00185E01">
        <w:trPr>
          <w:trHeight w:val="808"/>
          <w:jc w:val="center"/>
        </w:trPr>
        <w:tc>
          <w:tcPr>
            <w:tcW w:w="1080" w:type="dxa"/>
            <w:shd w:val="clear" w:color="auto" w:fill="auto"/>
            <w:noWrap/>
          </w:tcPr>
          <w:p w14:paraId="4EA45AF8" w14:textId="77777777" w:rsidR="00185E01" w:rsidRPr="00D256F5" w:rsidRDefault="00185E01" w:rsidP="00185E01">
            <w:pPr>
              <w:ind w:firstLine="0"/>
            </w:pPr>
            <w:r>
              <w:t>9</w:t>
            </w:r>
          </w:p>
        </w:tc>
        <w:tc>
          <w:tcPr>
            <w:tcW w:w="1935" w:type="dxa"/>
            <w:shd w:val="clear" w:color="auto" w:fill="auto"/>
          </w:tcPr>
          <w:p w14:paraId="1242BD21" w14:textId="77777777" w:rsidR="00185E01" w:rsidRPr="00EC55C5" w:rsidRDefault="00185E01" w:rsidP="00185E01">
            <w:pPr>
              <w:ind w:firstLine="0"/>
              <w:rPr>
                <w:color w:val="000000"/>
              </w:rPr>
            </w:pPr>
            <w:r>
              <w:rPr>
                <w:color w:val="000000"/>
              </w:rPr>
              <w:t>Медведев Алексей Валерьевич</w:t>
            </w:r>
          </w:p>
        </w:tc>
        <w:tc>
          <w:tcPr>
            <w:tcW w:w="1843" w:type="dxa"/>
            <w:shd w:val="clear" w:color="auto" w:fill="auto"/>
          </w:tcPr>
          <w:p w14:paraId="255E5715" w14:textId="77777777" w:rsidR="00185E01" w:rsidRPr="00EC55C5" w:rsidRDefault="00185E01" w:rsidP="00185E01">
            <w:pPr>
              <w:ind w:firstLine="0"/>
              <w:rPr>
                <w:color w:val="000000"/>
              </w:rPr>
            </w:pPr>
            <w:r>
              <w:rPr>
                <w:color w:val="000000"/>
              </w:rPr>
              <w:t>19.06.2017</w:t>
            </w:r>
          </w:p>
        </w:tc>
        <w:tc>
          <w:tcPr>
            <w:tcW w:w="1701" w:type="dxa"/>
            <w:shd w:val="clear" w:color="auto" w:fill="auto"/>
          </w:tcPr>
          <w:p w14:paraId="2F3F8E08" w14:textId="77777777" w:rsidR="00185E01" w:rsidRPr="00EC55C5" w:rsidRDefault="00185E01" w:rsidP="00185E01">
            <w:pPr>
              <w:ind w:firstLine="0"/>
              <w:rPr>
                <w:color w:val="000000"/>
              </w:rPr>
            </w:pPr>
            <w:r>
              <w:rPr>
                <w:color w:val="000000"/>
              </w:rPr>
              <w:t>26.06.2017</w:t>
            </w:r>
          </w:p>
        </w:tc>
        <w:tc>
          <w:tcPr>
            <w:tcW w:w="1134" w:type="dxa"/>
            <w:shd w:val="clear" w:color="auto" w:fill="auto"/>
          </w:tcPr>
          <w:p w14:paraId="343894BC" w14:textId="77777777" w:rsidR="00185E01" w:rsidRPr="00EC55C5" w:rsidRDefault="00185E01" w:rsidP="00185E01">
            <w:pPr>
              <w:ind w:firstLine="0"/>
              <w:rPr>
                <w:color w:val="000000"/>
              </w:rPr>
            </w:pPr>
            <w:r>
              <w:rPr>
                <w:color w:val="000000"/>
              </w:rPr>
              <w:t>6</w:t>
            </w:r>
          </w:p>
        </w:tc>
        <w:tc>
          <w:tcPr>
            <w:tcW w:w="2126" w:type="dxa"/>
          </w:tcPr>
          <w:p w14:paraId="79AEC33D" w14:textId="77777777" w:rsidR="00185E01" w:rsidRDefault="00185E01" w:rsidP="00185E01">
            <w:pPr>
              <w:ind w:firstLine="0"/>
            </w:pPr>
            <w:r w:rsidRPr="00123C44">
              <w:t>ведение личного подсобного хозяйства</w:t>
            </w:r>
          </w:p>
        </w:tc>
      </w:tr>
      <w:tr w:rsidR="00185E01" w:rsidRPr="00D256F5" w14:paraId="27775759" w14:textId="77777777" w:rsidTr="00185E01">
        <w:trPr>
          <w:trHeight w:val="855"/>
          <w:jc w:val="center"/>
        </w:trPr>
        <w:tc>
          <w:tcPr>
            <w:tcW w:w="1080" w:type="dxa"/>
            <w:shd w:val="clear" w:color="auto" w:fill="auto"/>
            <w:noWrap/>
          </w:tcPr>
          <w:p w14:paraId="491C0B90" w14:textId="77777777" w:rsidR="00185E01" w:rsidRPr="00D256F5" w:rsidRDefault="00185E01" w:rsidP="00185E01">
            <w:pPr>
              <w:ind w:firstLine="0"/>
            </w:pPr>
            <w:r>
              <w:t>10</w:t>
            </w:r>
          </w:p>
        </w:tc>
        <w:tc>
          <w:tcPr>
            <w:tcW w:w="1935" w:type="dxa"/>
            <w:shd w:val="clear" w:color="auto" w:fill="auto"/>
          </w:tcPr>
          <w:p w14:paraId="53F4735F" w14:textId="77777777" w:rsidR="00185E01" w:rsidRPr="00EC55C5" w:rsidRDefault="00185E01" w:rsidP="00185E01">
            <w:pPr>
              <w:ind w:firstLine="0"/>
              <w:rPr>
                <w:color w:val="000000"/>
              </w:rPr>
            </w:pPr>
            <w:r>
              <w:rPr>
                <w:color w:val="000000"/>
              </w:rPr>
              <w:t>Плетнев Николай Юрьевич</w:t>
            </w:r>
          </w:p>
        </w:tc>
        <w:tc>
          <w:tcPr>
            <w:tcW w:w="1843" w:type="dxa"/>
            <w:shd w:val="clear" w:color="auto" w:fill="auto"/>
          </w:tcPr>
          <w:p w14:paraId="63FAD81B" w14:textId="77777777" w:rsidR="00185E01" w:rsidRPr="00EC55C5" w:rsidRDefault="00185E01" w:rsidP="00185E01">
            <w:pPr>
              <w:ind w:firstLine="0"/>
              <w:rPr>
                <w:color w:val="000000"/>
              </w:rPr>
            </w:pPr>
            <w:r>
              <w:rPr>
                <w:color w:val="000000"/>
              </w:rPr>
              <w:t>08.09.2017</w:t>
            </w:r>
          </w:p>
        </w:tc>
        <w:tc>
          <w:tcPr>
            <w:tcW w:w="1701" w:type="dxa"/>
            <w:shd w:val="clear" w:color="auto" w:fill="auto"/>
          </w:tcPr>
          <w:p w14:paraId="2941606C" w14:textId="77777777" w:rsidR="00185E01" w:rsidRPr="00EC55C5" w:rsidRDefault="00185E01" w:rsidP="00185E01">
            <w:pPr>
              <w:ind w:firstLine="0"/>
              <w:rPr>
                <w:color w:val="000000"/>
              </w:rPr>
            </w:pPr>
            <w:r>
              <w:rPr>
                <w:color w:val="000000"/>
              </w:rPr>
              <w:t>02.10.2017</w:t>
            </w:r>
          </w:p>
        </w:tc>
        <w:tc>
          <w:tcPr>
            <w:tcW w:w="1134" w:type="dxa"/>
            <w:shd w:val="clear" w:color="auto" w:fill="auto"/>
          </w:tcPr>
          <w:p w14:paraId="4C1CD631" w14:textId="77777777" w:rsidR="00185E01" w:rsidRPr="00EC55C5" w:rsidRDefault="00185E01" w:rsidP="00185E01">
            <w:pPr>
              <w:ind w:firstLine="0"/>
              <w:rPr>
                <w:color w:val="000000"/>
              </w:rPr>
            </w:pPr>
            <w:r>
              <w:rPr>
                <w:color w:val="000000"/>
              </w:rPr>
              <w:t>7</w:t>
            </w:r>
          </w:p>
        </w:tc>
        <w:tc>
          <w:tcPr>
            <w:tcW w:w="2126" w:type="dxa"/>
          </w:tcPr>
          <w:p w14:paraId="0951F02B" w14:textId="77777777" w:rsidR="00185E01" w:rsidRDefault="00185E01" w:rsidP="00185E01">
            <w:pPr>
              <w:ind w:firstLine="0"/>
            </w:pPr>
            <w:r w:rsidRPr="00123C44">
              <w:t>ведение личного подсобного хозяйства</w:t>
            </w:r>
          </w:p>
        </w:tc>
      </w:tr>
      <w:tr w:rsidR="00185E01" w:rsidRPr="00D256F5" w14:paraId="43532326" w14:textId="77777777" w:rsidTr="00185E01">
        <w:trPr>
          <w:trHeight w:val="699"/>
          <w:jc w:val="center"/>
        </w:trPr>
        <w:tc>
          <w:tcPr>
            <w:tcW w:w="1080" w:type="dxa"/>
            <w:shd w:val="clear" w:color="auto" w:fill="auto"/>
            <w:noWrap/>
          </w:tcPr>
          <w:p w14:paraId="285EADE0" w14:textId="77777777" w:rsidR="00185E01" w:rsidRPr="00D256F5" w:rsidRDefault="00185E01" w:rsidP="00185E01">
            <w:pPr>
              <w:ind w:firstLine="0"/>
            </w:pPr>
            <w:r>
              <w:t>11</w:t>
            </w:r>
          </w:p>
        </w:tc>
        <w:tc>
          <w:tcPr>
            <w:tcW w:w="1935" w:type="dxa"/>
            <w:shd w:val="clear" w:color="auto" w:fill="auto"/>
          </w:tcPr>
          <w:p w14:paraId="53413B39" w14:textId="77777777" w:rsidR="00185E01" w:rsidRPr="00EC55C5" w:rsidRDefault="00185E01" w:rsidP="00185E01">
            <w:pPr>
              <w:ind w:firstLine="0"/>
              <w:rPr>
                <w:color w:val="000000"/>
              </w:rPr>
            </w:pPr>
            <w:r>
              <w:rPr>
                <w:color w:val="000000"/>
              </w:rPr>
              <w:t>Мордвинова  Алина Игоревна</w:t>
            </w:r>
          </w:p>
        </w:tc>
        <w:tc>
          <w:tcPr>
            <w:tcW w:w="1843" w:type="dxa"/>
            <w:shd w:val="clear" w:color="auto" w:fill="auto"/>
          </w:tcPr>
          <w:p w14:paraId="0889D32D" w14:textId="77777777" w:rsidR="00185E01" w:rsidRPr="00EC55C5" w:rsidRDefault="00185E01" w:rsidP="00185E01">
            <w:pPr>
              <w:ind w:firstLine="0"/>
              <w:rPr>
                <w:color w:val="000000"/>
              </w:rPr>
            </w:pPr>
            <w:r>
              <w:rPr>
                <w:color w:val="000000"/>
              </w:rPr>
              <w:t>16.11.2017</w:t>
            </w:r>
          </w:p>
        </w:tc>
        <w:tc>
          <w:tcPr>
            <w:tcW w:w="1701" w:type="dxa"/>
            <w:shd w:val="clear" w:color="auto" w:fill="auto"/>
          </w:tcPr>
          <w:p w14:paraId="2A77142E" w14:textId="77777777" w:rsidR="00185E01" w:rsidRPr="00EC55C5" w:rsidRDefault="00185E01" w:rsidP="00185E01">
            <w:pPr>
              <w:ind w:firstLine="0"/>
              <w:rPr>
                <w:color w:val="000000"/>
              </w:rPr>
            </w:pPr>
            <w:r>
              <w:rPr>
                <w:color w:val="000000"/>
              </w:rPr>
              <w:t>14.12.2017</w:t>
            </w:r>
          </w:p>
        </w:tc>
        <w:tc>
          <w:tcPr>
            <w:tcW w:w="1134" w:type="dxa"/>
            <w:shd w:val="clear" w:color="auto" w:fill="auto"/>
          </w:tcPr>
          <w:p w14:paraId="354DF058" w14:textId="77777777" w:rsidR="00185E01" w:rsidRPr="00EC55C5" w:rsidRDefault="00185E01" w:rsidP="00185E01">
            <w:pPr>
              <w:ind w:firstLine="0"/>
              <w:rPr>
                <w:color w:val="000000"/>
              </w:rPr>
            </w:pPr>
            <w:r>
              <w:rPr>
                <w:color w:val="000000"/>
              </w:rPr>
              <w:t>8</w:t>
            </w:r>
          </w:p>
        </w:tc>
        <w:tc>
          <w:tcPr>
            <w:tcW w:w="2126" w:type="dxa"/>
          </w:tcPr>
          <w:p w14:paraId="0A0A2C53" w14:textId="77777777" w:rsidR="00185E01" w:rsidRDefault="00185E01" w:rsidP="00185E01">
            <w:pPr>
              <w:ind w:firstLine="0"/>
              <w:rPr>
                <w:color w:val="000000"/>
              </w:rPr>
            </w:pPr>
            <w:r>
              <w:rPr>
                <w:color w:val="000000"/>
              </w:rPr>
              <w:t>индивидуальное жилищное строительство</w:t>
            </w:r>
          </w:p>
        </w:tc>
      </w:tr>
      <w:tr w:rsidR="00185E01" w:rsidRPr="00D256F5" w14:paraId="67E533FF" w14:textId="77777777" w:rsidTr="00185E01">
        <w:trPr>
          <w:trHeight w:val="699"/>
          <w:jc w:val="center"/>
        </w:trPr>
        <w:tc>
          <w:tcPr>
            <w:tcW w:w="1080" w:type="dxa"/>
            <w:shd w:val="clear" w:color="auto" w:fill="auto"/>
            <w:noWrap/>
          </w:tcPr>
          <w:p w14:paraId="67784F14" w14:textId="77777777" w:rsidR="00185E01" w:rsidRDefault="00185E01" w:rsidP="00185E01">
            <w:pPr>
              <w:ind w:firstLine="0"/>
            </w:pPr>
            <w:r>
              <w:lastRenderedPageBreak/>
              <w:t>12</w:t>
            </w:r>
          </w:p>
        </w:tc>
        <w:tc>
          <w:tcPr>
            <w:tcW w:w="1935" w:type="dxa"/>
            <w:shd w:val="clear" w:color="auto" w:fill="auto"/>
          </w:tcPr>
          <w:p w14:paraId="0D7EB026" w14:textId="77777777" w:rsidR="00185E01" w:rsidRPr="00EC55C5" w:rsidRDefault="00185E01" w:rsidP="00185E01">
            <w:pPr>
              <w:ind w:firstLine="0"/>
              <w:rPr>
                <w:color w:val="000000"/>
              </w:rPr>
            </w:pPr>
            <w:r>
              <w:rPr>
                <w:color w:val="000000"/>
              </w:rPr>
              <w:t>Селиванова Татьяна Владимировна</w:t>
            </w:r>
          </w:p>
        </w:tc>
        <w:tc>
          <w:tcPr>
            <w:tcW w:w="1843" w:type="dxa"/>
            <w:shd w:val="clear" w:color="auto" w:fill="auto"/>
          </w:tcPr>
          <w:p w14:paraId="50385B46" w14:textId="77777777" w:rsidR="00185E01" w:rsidRPr="00EC55C5" w:rsidRDefault="00185E01" w:rsidP="00185E01">
            <w:pPr>
              <w:ind w:firstLine="0"/>
              <w:rPr>
                <w:color w:val="000000"/>
              </w:rPr>
            </w:pPr>
            <w:r>
              <w:rPr>
                <w:color w:val="000000"/>
              </w:rPr>
              <w:t>09.04.2018</w:t>
            </w:r>
          </w:p>
        </w:tc>
        <w:tc>
          <w:tcPr>
            <w:tcW w:w="1701" w:type="dxa"/>
            <w:shd w:val="clear" w:color="auto" w:fill="auto"/>
          </w:tcPr>
          <w:p w14:paraId="1D12727C" w14:textId="77777777" w:rsidR="00185E01" w:rsidRPr="00EC55C5" w:rsidRDefault="00185E01" w:rsidP="00185E01">
            <w:pPr>
              <w:ind w:firstLine="0"/>
              <w:rPr>
                <w:color w:val="000000"/>
              </w:rPr>
            </w:pPr>
            <w:r>
              <w:rPr>
                <w:color w:val="000000"/>
              </w:rPr>
              <w:t>26.04.2018</w:t>
            </w:r>
          </w:p>
        </w:tc>
        <w:tc>
          <w:tcPr>
            <w:tcW w:w="1134" w:type="dxa"/>
            <w:shd w:val="clear" w:color="auto" w:fill="auto"/>
          </w:tcPr>
          <w:p w14:paraId="67BEC1A8" w14:textId="77777777" w:rsidR="00185E01" w:rsidRPr="00EC55C5" w:rsidRDefault="00185E01" w:rsidP="00185E01">
            <w:pPr>
              <w:ind w:firstLine="0"/>
              <w:rPr>
                <w:color w:val="000000"/>
              </w:rPr>
            </w:pPr>
            <w:r>
              <w:rPr>
                <w:color w:val="000000"/>
              </w:rPr>
              <w:t>9</w:t>
            </w:r>
          </w:p>
        </w:tc>
        <w:tc>
          <w:tcPr>
            <w:tcW w:w="2126" w:type="dxa"/>
          </w:tcPr>
          <w:p w14:paraId="1C18363B" w14:textId="77777777" w:rsidR="00185E01" w:rsidRDefault="00185E01" w:rsidP="00185E01">
            <w:pPr>
              <w:ind w:firstLine="0"/>
              <w:rPr>
                <w:color w:val="000000"/>
              </w:rPr>
            </w:pPr>
            <w:r>
              <w:rPr>
                <w:color w:val="000000"/>
              </w:rPr>
              <w:t>ведение садоводства, огородничества</w:t>
            </w:r>
          </w:p>
        </w:tc>
      </w:tr>
      <w:tr w:rsidR="00185E01" w:rsidRPr="00D256F5" w14:paraId="3032D208" w14:textId="77777777" w:rsidTr="00185E01">
        <w:trPr>
          <w:trHeight w:val="865"/>
          <w:jc w:val="center"/>
        </w:trPr>
        <w:tc>
          <w:tcPr>
            <w:tcW w:w="1080" w:type="dxa"/>
            <w:shd w:val="clear" w:color="auto" w:fill="auto"/>
            <w:noWrap/>
          </w:tcPr>
          <w:p w14:paraId="5F08B12D" w14:textId="77777777" w:rsidR="00185E01" w:rsidRPr="00D256F5" w:rsidRDefault="00185E01" w:rsidP="00185E01">
            <w:pPr>
              <w:ind w:firstLine="0"/>
            </w:pPr>
            <w:r w:rsidRPr="00D256F5">
              <w:t>1</w:t>
            </w:r>
            <w:r>
              <w:t>3</w:t>
            </w:r>
          </w:p>
        </w:tc>
        <w:tc>
          <w:tcPr>
            <w:tcW w:w="1935" w:type="dxa"/>
            <w:shd w:val="clear" w:color="auto" w:fill="auto"/>
          </w:tcPr>
          <w:p w14:paraId="6B81E8A2" w14:textId="77777777" w:rsidR="00185E01" w:rsidRPr="00EC55C5" w:rsidRDefault="00185E01" w:rsidP="00185E01">
            <w:pPr>
              <w:ind w:firstLine="0"/>
              <w:rPr>
                <w:color w:val="000000"/>
              </w:rPr>
            </w:pPr>
            <w:r>
              <w:rPr>
                <w:color w:val="000000"/>
              </w:rPr>
              <w:t xml:space="preserve">Морозова Динара </w:t>
            </w:r>
            <w:proofErr w:type="spellStart"/>
            <w:r>
              <w:rPr>
                <w:color w:val="000000"/>
              </w:rPr>
              <w:t>Рашитовна</w:t>
            </w:r>
            <w:proofErr w:type="spellEnd"/>
          </w:p>
        </w:tc>
        <w:tc>
          <w:tcPr>
            <w:tcW w:w="1843" w:type="dxa"/>
            <w:shd w:val="clear" w:color="auto" w:fill="auto"/>
          </w:tcPr>
          <w:p w14:paraId="71C66E28" w14:textId="77777777" w:rsidR="00185E01" w:rsidRPr="00EC55C5" w:rsidRDefault="00185E01" w:rsidP="00185E01">
            <w:pPr>
              <w:ind w:firstLine="0"/>
              <w:rPr>
                <w:color w:val="000000"/>
              </w:rPr>
            </w:pPr>
            <w:r>
              <w:rPr>
                <w:color w:val="000000"/>
              </w:rPr>
              <w:t>14.06.2018</w:t>
            </w:r>
          </w:p>
        </w:tc>
        <w:tc>
          <w:tcPr>
            <w:tcW w:w="1701" w:type="dxa"/>
            <w:shd w:val="clear" w:color="auto" w:fill="auto"/>
          </w:tcPr>
          <w:p w14:paraId="647CF688" w14:textId="77777777" w:rsidR="00185E01" w:rsidRPr="00EC55C5" w:rsidRDefault="00185E01" w:rsidP="00185E01">
            <w:pPr>
              <w:ind w:firstLine="0"/>
              <w:rPr>
                <w:color w:val="000000"/>
              </w:rPr>
            </w:pPr>
            <w:r>
              <w:rPr>
                <w:color w:val="000000"/>
              </w:rPr>
              <w:t>10.07.2018</w:t>
            </w:r>
          </w:p>
        </w:tc>
        <w:tc>
          <w:tcPr>
            <w:tcW w:w="1134" w:type="dxa"/>
            <w:shd w:val="clear" w:color="auto" w:fill="auto"/>
          </w:tcPr>
          <w:p w14:paraId="290A9EF1" w14:textId="77777777" w:rsidR="00185E01" w:rsidRPr="00EC55C5" w:rsidRDefault="00185E01" w:rsidP="00185E01">
            <w:pPr>
              <w:ind w:firstLine="0"/>
              <w:rPr>
                <w:color w:val="000000"/>
              </w:rPr>
            </w:pPr>
            <w:r>
              <w:rPr>
                <w:color w:val="000000"/>
              </w:rPr>
              <w:t>10</w:t>
            </w:r>
          </w:p>
        </w:tc>
        <w:tc>
          <w:tcPr>
            <w:tcW w:w="2126" w:type="dxa"/>
          </w:tcPr>
          <w:p w14:paraId="17804DBC" w14:textId="77777777" w:rsidR="00185E01" w:rsidRDefault="00185E01" w:rsidP="00185E01">
            <w:pPr>
              <w:ind w:firstLine="0"/>
            </w:pPr>
            <w:r w:rsidRPr="008542F4">
              <w:t>ведение личного подсобного хозяйства</w:t>
            </w:r>
          </w:p>
        </w:tc>
      </w:tr>
      <w:tr w:rsidR="00185E01" w:rsidRPr="00D256F5" w14:paraId="347E44A5" w14:textId="77777777" w:rsidTr="00185E01">
        <w:trPr>
          <w:trHeight w:val="821"/>
          <w:jc w:val="center"/>
        </w:trPr>
        <w:tc>
          <w:tcPr>
            <w:tcW w:w="1080" w:type="dxa"/>
            <w:shd w:val="clear" w:color="auto" w:fill="auto"/>
            <w:noWrap/>
          </w:tcPr>
          <w:p w14:paraId="28B0413E" w14:textId="77777777" w:rsidR="00185E01" w:rsidRPr="00D256F5" w:rsidRDefault="00185E01" w:rsidP="00185E01">
            <w:pPr>
              <w:ind w:firstLine="0"/>
            </w:pPr>
            <w:r>
              <w:t>14</w:t>
            </w:r>
          </w:p>
        </w:tc>
        <w:tc>
          <w:tcPr>
            <w:tcW w:w="1935" w:type="dxa"/>
            <w:shd w:val="clear" w:color="auto" w:fill="auto"/>
          </w:tcPr>
          <w:p w14:paraId="0CC3B42E" w14:textId="77777777" w:rsidR="00185E01" w:rsidRPr="00EC55C5" w:rsidRDefault="00185E01" w:rsidP="00185E01">
            <w:pPr>
              <w:ind w:firstLine="0"/>
              <w:rPr>
                <w:color w:val="000000"/>
              </w:rPr>
            </w:pPr>
            <w:r>
              <w:rPr>
                <w:color w:val="000000"/>
              </w:rPr>
              <w:t>Волик Наталья Алексеевна</w:t>
            </w:r>
          </w:p>
        </w:tc>
        <w:tc>
          <w:tcPr>
            <w:tcW w:w="1843" w:type="dxa"/>
            <w:shd w:val="clear" w:color="auto" w:fill="auto"/>
          </w:tcPr>
          <w:p w14:paraId="4AE3F538" w14:textId="77777777" w:rsidR="00185E01" w:rsidRPr="00EC55C5" w:rsidRDefault="00185E01" w:rsidP="00185E01">
            <w:pPr>
              <w:ind w:firstLine="0"/>
              <w:rPr>
                <w:color w:val="000000"/>
              </w:rPr>
            </w:pPr>
            <w:r>
              <w:rPr>
                <w:color w:val="000000"/>
              </w:rPr>
              <w:t>25.12.2018</w:t>
            </w:r>
          </w:p>
        </w:tc>
        <w:tc>
          <w:tcPr>
            <w:tcW w:w="1701" w:type="dxa"/>
            <w:shd w:val="clear" w:color="auto" w:fill="auto"/>
          </w:tcPr>
          <w:p w14:paraId="26433B23" w14:textId="77777777" w:rsidR="00185E01" w:rsidRPr="00EC55C5" w:rsidRDefault="00185E01" w:rsidP="00185E01">
            <w:pPr>
              <w:ind w:firstLine="0"/>
              <w:rPr>
                <w:color w:val="000000"/>
              </w:rPr>
            </w:pPr>
            <w:r>
              <w:rPr>
                <w:color w:val="000000"/>
              </w:rPr>
              <w:t>23.01.2019</w:t>
            </w:r>
          </w:p>
        </w:tc>
        <w:tc>
          <w:tcPr>
            <w:tcW w:w="1134" w:type="dxa"/>
            <w:shd w:val="clear" w:color="auto" w:fill="auto"/>
          </w:tcPr>
          <w:p w14:paraId="7C4086BA" w14:textId="77777777" w:rsidR="00185E01" w:rsidRPr="00EC55C5" w:rsidRDefault="00185E01" w:rsidP="00185E01">
            <w:pPr>
              <w:ind w:firstLine="0"/>
              <w:rPr>
                <w:color w:val="000000"/>
              </w:rPr>
            </w:pPr>
            <w:r>
              <w:rPr>
                <w:color w:val="000000"/>
              </w:rPr>
              <w:t>11</w:t>
            </w:r>
          </w:p>
        </w:tc>
        <w:tc>
          <w:tcPr>
            <w:tcW w:w="2126" w:type="dxa"/>
          </w:tcPr>
          <w:p w14:paraId="527D85AE" w14:textId="77777777" w:rsidR="00185E01" w:rsidRDefault="00185E01" w:rsidP="00185E01">
            <w:pPr>
              <w:ind w:firstLine="0"/>
            </w:pPr>
            <w:r w:rsidRPr="008542F4">
              <w:t>ведение личного подсобного хозяйства</w:t>
            </w:r>
          </w:p>
        </w:tc>
      </w:tr>
      <w:tr w:rsidR="00185E01" w:rsidRPr="00D256F5" w14:paraId="0CF5903A" w14:textId="77777777" w:rsidTr="00185E01">
        <w:trPr>
          <w:trHeight w:val="855"/>
          <w:jc w:val="center"/>
        </w:trPr>
        <w:tc>
          <w:tcPr>
            <w:tcW w:w="1080" w:type="dxa"/>
            <w:shd w:val="clear" w:color="auto" w:fill="auto"/>
            <w:noWrap/>
          </w:tcPr>
          <w:p w14:paraId="6B1C3F03" w14:textId="77777777" w:rsidR="00185E01" w:rsidRPr="00D256F5" w:rsidRDefault="00185E01" w:rsidP="00185E01">
            <w:pPr>
              <w:ind w:firstLine="0"/>
            </w:pPr>
            <w:r>
              <w:t>15</w:t>
            </w:r>
          </w:p>
        </w:tc>
        <w:tc>
          <w:tcPr>
            <w:tcW w:w="1935" w:type="dxa"/>
            <w:shd w:val="clear" w:color="auto" w:fill="auto"/>
          </w:tcPr>
          <w:p w14:paraId="35AA4476" w14:textId="77777777" w:rsidR="00185E01" w:rsidRPr="00EC55C5" w:rsidRDefault="00185E01" w:rsidP="00185E01">
            <w:pPr>
              <w:ind w:firstLine="0"/>
              <w:rPr>
                <w:color w:val="000000"/>
              </w:rPr>
            </w:pPr>
            <w:r>
              <w:rPr>
                <w:color w:val="000000"/>
              </w:rPr>
              <w:t>Шляпкина Любовь Анатольевна</w:t>
            </w:r>
          </w:p>
        </w:tc>
        <w:tc>
          <w:tcPr>
            <w:tcW w:w="1843" w:type="dxa"/>
            <w:shd w:val="clear" w:color="auto" w:fill="auto"/>
          </w:tcPr>
          <w:p w14:paraId="60112BC5" w14:textId="77777777" w:rsidR="00185E01" w:rsidRPr="00EC55C5" w:rsidRDefault="00185E01" w:rsidP="00185E01">
            <w:pPr>
              <w:ind w:firstLine="0"/>
              <w:rPr>
                <w:color w:val="000000"/>
              </w:rPr>
            </w:pPr>
            <w:r>
              <w:rPr>
                <w:color w:val="000000"/>
              </w:rPr>
              <w:t>24.04.2019</w:t>
            </w:r>
          </w:p>
        </w:tc>
        <w:tc>
          <w:tcPr>
            <w:tcW w:w="1701" w:type="dxa"/>
            <w:shd w:val="clear" w:color="auto" w:fill="auto"/>
          </w:tcPr>
          <w:p w14:paraId="0DC91AA8" w14:textId="77777777" w:rsidR="00185E01" w:rsidRPr="00EC55C5" w:rsidRDefault="00185E01" w:rsidP="00185E01">
            <w:pPr>
              <w:ind w:firstLine="0"/>
              <w:rPr>
                <w:color w:val="000000"/>
              </w:rPr>
            </w:pPr>
            <w:r>
              <w:rPr>
                <w:color w:val="000000"/>
              </w:rPr>
              <w:t>24.05.2019</w:t>
            </w:r>
          </w:p>
        </w:tc>
        <w:tc>
          <w:tcPr>
            <w:tcW w:w="1134" w:type="dxa"/>
            <w:shd w:val="clear" w:color="auto" w:fill="auto"/>
          </w:tcPr>
          <w:p w14:paraId="77105CB2" w14:textId="77777777" w:rsidR="00185E01" w:rsidRPr="00EC55C5" w:rsidRDefault="00185E01" w:rsidP="00185E01">
            <w:pPr>
              <w:ind w:firstLine="0"/>
              <w:rPr>
                <w:color w:val="000000"/>
              </w:rPr>
            </w:pPr>
            <w:r>
              <w:rPr>
                <w:color w:val="000000"/>
              </w:rPr>
              <w:t>12</w:t>
            </w:r>
          </w:p>
        </w:tc>
        <w:tc>
          <w:tcPr>
            <w:tcW w:w="2126" w:type="dxa"/>
          </w:tcPr>
          <w:p w14:paraId="49C1054F" w14:textId="77777777" w:rsidR="00185E01" w:rsidRDefault="00185E01" w:rsidP="00185E01">
            <w:pPr>
              <w:ind w:firstLine="0"/>
            </w:pPr>
            <w:r w:rsidRPr="008542F4">
              <w:t>ведение личного подсобного хозяйства</w:t>
            </w:r>
          </w:p>
        </w:tc>
      </w:tr>
      <w:tr w:rsidR="00185E01" w:rsidRPr="00D256F5" w14:paraId="04138866" w14:textId="77777777" w:rsidTr="00185E01">
        <w:trPr>
          <w:trHeight w:val="855"/>
          <w:jc w:val="center"/>
        </w:trPr>
        <w:tc>
          <w:tcPr>
            <w:tcW w:w="1080" w:type="dxa"/>
            <w:shd w:val="clear" w:color="auto" w:fill="auto"/>
            <w:noWrap/>
          </w:tcPr>
          <w:p w14:paraId="43AAC375" w14:textId="77777777" w:rsidR="00185E01" w:rsidRPr="00D256F5" w:rsidRDefault="00185E01" w:rsidP="00185E01">
            <w:pPr>
              <w:ind w:firstLine="0"/>
            </w:pPr>
            <w:r>
              <w:t>16</w:t>
            </w:r>
          </w:p>
        </w:tc>
        <w:tc>
          <w:tcPr>
            <w:tcW w:w="1935" w:type="dxa"/>
            <w:shd w:val="clear" w:color="auto" w:fill="auto"/>
          </w:tcPr>
          <w:p w14:paraId="091936CD" w14:textId="77777777" w:rsidR="00185E01" w:rsidRPr="00EC55C5" w:rsidRDefault="00185E01" w:rsidP="00185E01">
            <w:pPr>
              <w:ind w:firstLine="0"/>
              <w:rPr>
                <w:color w:val="000000"/>
              </w:rPr>
            </w:pPr>
            <w:r>
              <w:rPr>
                <w:color w:val="000000"/>
              </w:rPr>
              <w:t>Смирнова Ольга Вячеславовна</w:t>
            </w:r>
          </w:p>
        </w:tc>
        <w:tc>
          <w:tcPr>
            <w:tcW w:w="1843" w:type="dxa"/>
            <w:shd w:val="clear" w:color="auto" w:fill="auto"/>
          </w:tcPr>
          <w:p w14:paraId="2757FB0A" w14:textId="77777777" w:rsidR="00185E01" w:rsidRPr="00EC55C5" w:rsidRDefault="00185E01" w:rsidP="00185E01">
            <w:pPr>
              <w:ind w:firstLine="0"/>
              <w:rPr>
                <w:color w:val="000000"/>
              </w:rPr>
            </w:pPr>
            <w:r>
              <w:rPr>
                <w:color w:val="000000"/>
              </w:rPr>
              <w:t>02.09.2019</w:t>
            </w:r>
          </w:p>
        </w:tc>
        <w:tc>
          <w:tcPr>
            <w:tcW w:w="1701" w:type="dxa"/>
            <w:shd w:val="clear" w:color="auto" w:fill="auto"/>
          </w:tcPr>
          <w:p w14:paraId="75467AAF" w14:textId="77777777" w:rsidR="00185E01" w:rsidRPr="00EC55C5" w:rsidRDefault="00185E01" w:rsidP="00185E01">
            <w:pPr>
              <w:ind w:firstLine="0"/>
              <w:rPr>
                <w:color w:val="000000"/>
              </w:rPr>
            </w:pPr>
            <w:r>
              <w:rPr>
                <w:color w:val="000000"/>
              </w:rPr>
              <w:t>02.10.2019</w:t>
            </w:r>
          </w:p>
        </w:tc>
        <w:tc>
          <w:tcPr>
            <w:tcW w:w="1134" w:type="dxa"/>
            <w:shd w:val="clear" w:color="auto" w:fill="auto"/>
          </w:tcPr>
          <w:p w14:paraId="2BDD736D" w14:textId="77777777" w:rsidR="00185E01" w:rsidRPr="00EC55C5" w:rsidRDefault="00185E01" w:rsidP="00185E01">
            <w:pPr>
              <w:ind w:firstLine="0"/>
              <w:rPr>
                <w:color w:val="000000"/>
              </w:rPr>
            </w:pPr>
            <w:r>
              <w:rPr>
                <w:color w:val="000000"/>
              </w:rPr>
              <w:t>13</w:t>
            </w:r>
          </w:p>
        </w:tc>
        <w:tc>
          <w:tcPr>
            <w:tcW w:w="2126" w:type="dxa"/>
          </w:tcPr>
          <w:p w14:paraId="69A1ED25" w14:textId="77777777" w:rsidR="00185E01" w:rsidRDefault="00185E01" w:rsidP="00185E01">
            <w:pPr>
              <w:ind w:firstLine="0"/>
            </w:pPr>
            <w:r w:rsidRPr="008542F4">
              <w:t>ведение личного подсобного хозяйства</w:t>
            </w:r>
          </w:p>
        </w:tc>
      </w:tr>
      <w:tr w:rsidR="00185E01" w:rsidRPr="00D256F5" w14:paraId="74C8D1CC" w14:textId="77777777" w:rsidTr="00185E01">
        <w:trPr>
          <w:trHeight w:val="855"/>
          <w:jc w:val="center"/>
        </w:trPr>
        <w:tc>
          <w:tcPr>
            <w:tcW w:w="1080" w:type="dxa"/>
            <w:shd w:val="clear" w:color="auto" w:fill="auto"/>
            <w:noWrap/>
          </w:tcPr>
          <w:p w14:paraId="7C64705E" w14:textId="77777777" w:rsidR="00185E01" w:rsidRPr="00D256F5" w:rsidRDefault="00185E01" w:rsidP="00185E01">
            <w:pPr>
              <w:ind w:firstLine="0"/>
            </w:pPr>
            <w:r>
              <w:t>17</w:t>
            </w:r>
          </w:p>
        </w:tc>
        <w:tc>
          <w:tcPr>
            <w:tcW w:w="1935" w:type="dxa"/>
            <w:shd w:val="clear" w:color="auto" w:fill="auto"/>
          </w:tcPr>
          <w:p w14:paraId="3437B2A5" w14:textId="77777777" w:rsidR="00185E01" w:rsidRPr="00EC55C5" w:rsidRDefault="00185E01" w:rsidP="00185E01">
            <w:pPr>
              <w:ind w:firstLine="0"/>
              <w:rPr>
                <w:color w:val="000000"/>
              </w:rPr>
            </w:pPr>
            <w:r>
              <w:rPr>
                <w:color w:val="000000"/>
              </w:rPr>
              <w:t>Шевелев Кирилл Анатольевич</w:t>
            </w:r>
          </w:p>
        </w:tc>
        <w:tc>
          <w:tcPr>
            <w:tcW w:w="1843" w:type="dxa"/>
            <w:shd w:val="clear" w:color="auto" w:fill="auto"/>
          </w:tcPr>
          <w:p w14:paraId="57CD3E61" w14:textId="77777777" w:rsidR="00185E01" w:rsidRPr="00EC55C5" w:rsidRDefault="00185E01" w:rsidP="00185E01">
            <w:pPr>
              <w:ind w:firstLine="0"/>
              <w:rPr>
                <w:color w:val="000000"/>
              </w:rPr>
            </w:pPr>
            <w:r>
              <w:rPr>
                <w:color w:val="000000"/>
              </w:rPr>
              <w:t>11.09.2019</w:t>
            </w:r>
          </w:p>
        </w:tc>
        <w:tc>
          <w:tcPr>
            <w:tcW w:w="1701" w:type="dxa"/>
            <w:shd w:val="clear" w:color="auto" w:fill="auto"/>
          </w:tcPr>
          <w:p w14:paraId="77DEF24A" w14:textId="77777777" w:rsidR="00185E01" w:rsidRPr="00EC55C5" w:rsidRDefault="00185E01" w:rsidP="00185E01">
            <w:pPr>
              <w:ind w:firstLine="0"/>
              <w:rPr>
                <w:color w:val="000000"/>
              </w:rPr>
            </w:pPr>
            <w:r>
              <w:rPr>
                <w:color w:val="000000"/>
              </w:rPr>
              <w:t>02.10.2019</w:t>
            </w:r>
          </w:p>
        </w:tc>
        <w:tc>
          <w:tcPr>
            <w:tcW w:w="1134" w:type="dxa"/>
            <w:shd w:val="clear" w:color="auto" w:fill="auto"/>
          </w:tcPr>
          <w:p w14:paraId="3F020608" w14:textId="77777777" w:rsidR="00185E01" w:rsidRPr="00EC55C5" w:rsidRDefault="00185E01" w:rsidP="00185E01">
            <w:pPr>
              <w:ind w:firstLine="0"/>
              <w:rPr>
                <w:color w:val="000000"/>
              </w:rPr>
            </w:pPr>
            <w:r>
              <w:rPr>
                <w:color w:val="000000"/>
              </w:rPr>
              <w:t>14</w:t>
            </w:r>
          </w:p>
        </w:tc>
        <w:tc>
          <w:tcPr>
            <w:tcW w:w="2126" w:type="dxa"/>
          </w:tcPr>
          <w:p w14:paraId="4BAE3234" w14:textId="77777777" w:rsidR="00185E01" w:rsidRDefault="00185E01" w:rsidP="00185E01">
            <w:pPr>
              <w:ind w:firstLine="0"/>
            </w:pPr>
            <w:r w:rsidRPr="008542F4">
              <w:t>ведение личного подсобного хозяйства</w:t>
            </w:r>
          </w:p>
        </w:tc>
      </w:tr>
      <w:tr w:rsidR="00185E01" w:rsidRPr="00D256F5" w14:paraId="049DCC81" w14:textId="77777777" w:rsidTr="00185E01">
        <w:trPr>
          <w:trHeight w:val="855"/>
          <w:jc w:val="center"/>
        </w:trPr>
        <w:tc>
          <w:tcPr>
            <w:tcW w:w="1080" w:type="dxa"/>
            <w:shd w:val="clear" w:color="auto" w:fill="auto"/>
            <w:noWrap/>
          </w:tcPr>
          <w:p w14:paraId="5725884D" w14:textId="77777777" w:rsidR="00185E01" w:rsidRPr="00D256F5" w:rsidRDefault="00185E01" w:rsidP="00185E01">
            <w:pPr>
              <w:ind w:firstLine="0"/>
            </w:pPr>
            <w:r>
              <w:t>18</w:t>
            </w:r>
          </w:p>
        </w:tc>
        <w:tc>
          <w:tcPr>
            <w:tcW w:w="1935" w:type="dxa"/>
            <w:shd w:val="clear" w:color="auto" w:fill="auto"/>
          </w:tcPr>
          <w:p w14:paraId="55EAE24A" w14:textId="77777777" w:rsidR="00185E01" w:rsidRPr="00EC55C5" w:rsidRDefault="00185E01" w:rsidP="00185E01">
            <w:pPr>
              <w:ind w:firstLine="0"/>
              <w:rPr>
                <w:color w:val="000000"/>
              </w:rPr>
            </w:pPr>
            <w:r>
              <w:rPr>
                <w:color w:val="000000"/>
              </w:rPr>
              <w:t>Батяева Марина Владимировна</w:t>
            </w:r>
          </w:p>
        </w:tc>
        <w:tc>
          <w:tcPr>
            <w:tcW w:w="1843" w:type="dxa"/>
            <w:shd w:val="clear" w:color="auto" w:fill="auto"/>
          </w:tcPr>
          <w:p w14:paraId="2EF81570" w14:textId="77777777" w:rsidR="00185E01" w:rsidRPr="00EC55C5" w:rsidRDefault="00185E01" w:rsidP="00185E01">
            <w:pPr>
              <w:ind w:firstLine="0"/>
              <w:rPr>
                <w:color w:val="000000"/>
              </w:rPr>
            </w:pPr>
            <w:r>
              <w:rPr>
                <w:color w:val="000000"/>
              </w:rPr>
              <w:t>22.10.2019</w:t>
            </w:r>
          </w:p>
        </w:tc>
        <w:tc>
          <w:tcPr>
            <w:tcW w:w="1701" w:type="dxa"/>
            <w:shd w:val="clear" w:color="auto" w:fill="auto"/>
          </w:tcPr>
          <w:p w14:paraId="7E5B3A62" w14:textId="77777777" w:rsidR="00185E01" w:rsidRPr="00EC55C5" w:rsidRDefault="00185E01" w:rsidP="00185E01">
            <w:pPr>
              <w:ind w:firstLine="0"/>
              <w:rPr>
                <w:color w:val="000000"/>
              </w:rPr>
            </w:pPr>
            <w:r>
              <w:rPr>
                <w:color w:val="000000"/>
              </w:rPr>
              <w:t>20.01.2020</w:t>
            </w:r>
          </w:p>
        </w:tc>
        <w:tc>
          <w:tcPr>
            <w:tcW w:w="1134" w:type="dxa"/>
            <w:shd w:val="clear" w:color="auto" w:fill="auto"/>
          </w:tcPr>
          <w:p w14:paraId="0CDBB37F" w14:textId="77777777" w:rsidR="00185E01" w:rsidRPr="00EC55C5" w:rsidRDefault="00185E01" w:rsidP="00185E01">
            <w:pPr>
              <w:ind w:firstLine="0"/>
              <w:rPr>
                <w:color w:val="000000"/>
              </w:rPr>
            </w:pPr>
            <w:r>
              <w:rPr>
                <w:color w:val="000000"/>
              </w:rPr>
              <w:t>15</w:t>
            </w:r>
          </w:p>
        </w:tc>
        <w:tc>
          <w:tcPr>
            <w:tcW w:w="2126" w:type="dxa"/>
          </w:tcPr>
          <w:p w14:paraId="6381C635" w14:textId="77777777" w:rsidR="00185E01" w:rsidRDefault="00185E01" w:rsidP="00185E01">
            <w:pPr>
              <w:ind w:firstLine="0"/>
            </w:pPr>
            <w:r w:rsidRPr="008542F4">
              <w:t>ведение личного подсобного хозяйства</w:t>
            </w:r>
          </w:p>
        </w:tc>
      </w:tr>
      <w:tr w:rsidR="00185E01" w:rsidRPr="00D256F5" w14:paraId="3BDD9754" w14:textId="77777777" w:rsidTr="00185E01">
        <w:trPr>
          <w:trHeight w:val="855"/>
          <w:jc w:val="center"/>
        </w:trPr>
        <w:tc>
          <w:tcPr>
            <w:tcW w:w="1080" w:type="dxa"/>
            <w:shd w:val="clear" w:color="auto" w:fill="auto"/>
            <w:noWrap/>
          </w:tcPr>
          <w:p w14:paraId="34BB1DE5" w14:textId="77777777" w:rsidR="00185E01" w:rsidRPr="00D256F5" w:rsidRDefault="00185E01" w:rsidP="00185E01">
            <w:pPr>
              <w:ind w:firstLine="0"/>
            </w:pPr>
            <w:r>
              <w:t>19</w:t>
            </w:r>
          </w:p>
        </w:tc>
        <w:tc>
          <w:tcPr>
            <w:tcW w:w="1935" w:type="dxa"/>
            <w:shd w:val="clear" w:color="auto" w:fill="auto"/>
          </w:tcPr>
          <w:p w14:paraId="0976BA67" w14:textId="77777777" w:rsidR="00185E01" w:rsidRPr="00EC55C5" w:rsidRDefault="00185E01" w:rsidP="00185E01">
            <w:pPr>
              <w:ind w:firstLine="0"/>
              <w:rPr>
                <w:color w:val="000000"/>
              </w:rPr>
            </w:pPr>
            <w:r>
              <w:rPr>
                <w:color w:val="000000"/>
              </w:rPr>
              <w:t>Харлова Мария Геннадьевна</w:t>
            </w:r>
          </w:p>
        </w:tc>
        <w:tc>
          <w:tcPr>
            <w:tcW w:w="1843" w:type="dxa"/>
            <w:shd w:val="clear" w:color="auto" w:fill="auto"/>
          </w:tcPr>
          <w:p w14:paraId="2AD9BD96" w14:textId="77777777" w:rsidR="00185E01" w:rsidRPr="00EC55C5" w:rsidRDefault="00185E01" w:rsidP="00185E01">
            <w:pPr>
              <w:ind w:firstLine="0"/>
              <w:rPr>
                <w:color w:val="000000"/>
              </w:rPr>
            </w:pPr>
            <w:r>
              <w:rPr>
                <w:color w:val="000000"/>
              </w:rPr>
              <w:t>17.12.2019</w:t>
            </w:r>
          </w:p>
        </w:tc>
        <w:tc>
          <w:tcPr>
            <w:tcW w:w="1701" w:type="dxa"/>
            <w:shd w:val="clear" w:color="auto" w:fill="auto"/>
          </w:tcPr>
          <w:p w14:paraId="7E4AF7DC" w14:textId="77777777" w:rsidR="00185E01" w:rsidRPr="00EC55C5" w:rsidRDefault="00185E01" w:rsidP="00185E01">
            <w:pPr>
              <w:ind w:firstLine="0"/>
              <w:rPr>
                <w:color w:val="000000"/>
              </w:rPr>
            </w:pPr>
            <w:r>
              <w:rPr>
                <w:color w:val="000000"/>
              </w:rPr>
              <w:t>20.01.2020</w:t>
            </w:r>
          </w:p>
        </w:tc>
        <w:tc>
          <w:tcPr>
            <w:tcW w:w="1134" w:type="dxa"/>
            <w:shd w:val="clear" w:color="auto" w:fill="auto"/>
          </w:tcPr>
          <w:p w14:paraId="1D13A0FE" w14:textId="77777777" w:rsidR="00185E01" w:rsidRPr="00EC55C5" w:rsidRDefault="00185E01" w:rsidP="00185E01">
            <w:pPr>
              <w:ind w:firstLine="0"/>
              <w:rPr>
                <w:color w:val="000000"/>
              </w:rPr>
            </w:pPr>
            <w:r>
              <w:rPr>
                <w:color w:val="000000"/>
              </w:rPr>
              <w:t>16</w:t>
            </w:r>
          </w:p>
        </w:tc>
        <w:tc>
          <w:tcPr>
            <w:tcW w:w="2126" w:type="dxa"/>
          </w:tcPr>
          <w:p w14:paraId="151403AC" w14:textId="77777777" w:rsidR="00185E01" w:rsidRDefault="00185E01" w:rsidP="00185E01">
            <w:pPr>
              <w:ind w:firstLine="0"/>
            </w:pPr>
            <w:r w:rsidRPr="008542F4">
              <w:t>ведение личного подсобного хозяйства</w:t>
            </w:r>
          </w:p>
        </w:tc>
      </w:tr>
      <w:tr w:rsidR="00185E01" w:rsidRPr="00D256F5" w14:paraId="7359CD3E" w14:textId="77777777" w:rsidTr="00185E01">
        <w:trPr>
          <w:trHeight w:val="855"/>
          <w:jc w:val="center"/>
        </w:trPr>
        <w:tc>
          <w:tcPr>
            <w:tcW w:w="1080" w:type="dxa"/>
            <w:shd w:val="clear" w:color="auto" w:fill="auto"/>
            <w:noWrap/>
          </w:tcPr>
          <w:p w14:paraId="3F03540C" w14:textId="77777777" w:rsidR="00185E01" w:rsidRPr="00D256F5" w:rsidRDefault="00185E01" w:rsidP="00185E01">
            <w:pPr>
              <w:ind w:firstLine="0"/>
            </w:pPr>
            <w:r>
              <w:t>20</w:t>
            </w:r>
          </w:p>
        </w:tc>
        <w:tc>
          <w:tcPr>
            <w:tcW w:w="1935" w:type="dxa"/>
            <w:shd w:val="clear" w:color="auto" w:fill="auto"/>
          </w:tcPr>
          <w:p w14:paraId="7DBC24BA" w14:textId="77777777" w:rsidR="00185E01" w:rsidRPr="00EC55C5" w:rsidRDefault="00185E01" w:rsidP="00185E01">
            <w:pPr>
              <w:ind w:firstLine="0"/>
              <w:rPr>
                <w:color w:val="000000"/>
              </w:rPr>
            </w:pPr>
            <w:r>
              <w:rPr>
                <w:color w:val="000000"/>
              </w:rPr>
              <w:t>Андрианова Ольга Геннадьевна</w:t>
            </w:r>
          </w:p>
        </w:tc>
        <w:tc>
          <w:tcPr>
            <w:tcW w:w="1843" w:type="dxa"/>
            <w:shd w:val="clear" w:color="auto" w:fill="auto"/>
          </w:tcPr>
          <w:p w14:paraId="35D9E1A4" w14:textId="77777777" w:rsidR="00185E01" w:rsidRPr="00EC55C5" w:rsidRDefault="00185E01" w:rsidP="00185E01">
            <w:pPr>
              <w:ind w:firstLine="0"/>
              <w:rPr>
                <w:color w:val="000000"/>
              </w:rPr>
            </w:pPr>
            <w:r>
              <w:rPr>
                <w:color w:val="000000"/>
              </w:rPr>
              <w:t>17.12.2019</w:t>
            </w:r>
          </w:p>
        </w:tc>
        <w:tc>
          <w:tcPr>
            <w:tcW w:w="1701" w:type="dxa"/>
            <w:shd w:val="clear" w:color="auto" w:fill="auto"/>
          </w:tcPr>
          <w:p w14:paraId="02B223FA" w14:textId="77777777" w:rsidR="00185E01" w:rsidRPr="00EC55C5" w:rsidRDefault="00185E01" w:rsidP="00185E01">
            <w:pPr>
              <w:ind w:firstLine="0"/>
              <w:rPr>
                <w:color w:val="000000"/>
              </w:rPr>
            </w:pPr>
            <w:r>
              <w:rPr>
                <w:color w:val="000000"/>
              </w:rPr>
              <w:t>20.01.2020</w:t>
            </w:r>
          </w:p>
        </w:tc>
        <w:tc>
          <w:tcPr>
            <w:tcW w:w="1134" w:type="dxa"/>
            <w:shd w:val="clear" w:color="auto" w:fill="auto"/>
          </w:tcPr>
          <w:p w14:paraId="071AE7AB" w14:textId="77777777" w:rsidR="00185E01" w:rsidRPr="00EC55C5" w:rsidRDefault="00185E01" w:rsidP="00185E01">
            <w:pPr>
              <w:ind w:firstLine="0"/>
              <w:rPr>
                <w:color w:val="000000"/>
              </w:rPr>
            </w:pPr>
            <w:r>
              <w:rPr>
                <w:color w:val="000000"/>
              </w:rPr>
              <w:t>17</w:t>
            </w:r>
          </w:p>
        </w:tc>
        <w:tc>
          <w:tcPr>
            <w:tcW w:w="2126" w:type="dxa"/>
          </w:tcPr>
          <w:p w14:paraId="2E36474B" w14:textId="77777777" w:rsidR="00185E01" w:rsidRDefault="00185E01" w:rsidP="00185E01">
            <w:pPr>
              <w:ind w:firstLine="0"/>
            </w:pPr>
            <w:r w:rsidRPr="008542F4">
              <w:t>ведение личного подсобного хозяйства</w:t>
            </w:r>
          </w:p>
        </w:tc>
      </w:tr>
      <w:tr w:rsidR="00185E01" w:rsidRPr="00D256F5" w14:paraId="5DA8C15A" w14:textId="77777777" w:rsidTr="00185E01">
        <w:trPr>
          <w:trHeight w:val="855"/>
          <w:jc w:val="center"/>
        </w:trPr>
        <w:tc>
          <w:tcPr>
            <w:tcW w:w="1080" w:type="dxa"/>
            <w:shd w:val="clear" w:color="auto" w:fill="auto"/>
            <w:noWrap/>
          </w:tcPr>
          <w:p w14:paraId="5723BFA4" w14:textId="77777777" w:rsidR="00185E01" w:rsidRDefault="00185E01" w:rsidP="00185E01">
            <w:pPr>
              <w:ind w:firstLine="0"/>
            </w:pPr>
            <w:r>
              <w:t>21</w:t>
            </w:r>
          </w:p>
        </w:tc>
        <w:tc>
          <w:tcPr>
            <w:tcW w:w="1935" w:type="dxa"/>
            <w:shd w:val="clear" w:color="auto" w:fill="auto"/>
          </w:tcPr>
          <w:p w14:paraId="117BDF68" w14:textId="77777777" w:rsidR="00185E01" w:rsidRDefault="00185E01" w:rsidP="00185E01">
            <w:pPr>
              <w:ind w:firstLine="0"/>
              <w:rPr>
                <w:color w:val="000000"/>
              </w:rPr>
            </w:pPr>
            <w:r>
              <w:rPr>
                <w:color w:val="000000"/>
              </w:rPr>
              <w:t>Евдокимова Ангелина Анатольевна</w:t>
            </w:r>
          </w:p>
        </w:tc>
        <w:tc>
          <w:tcPr>
            <w:tcW w:w="1843" w:type="dxa"/>
            <w:shd w:val="clear" w:color="auto" w:fill="auto"/>
          </w:tcPr>
          <w:p w14:paraId="583650AD" w14:textId="77777777" w:rsidR="00185E01" w:rsidRDefault="00185E01" w:rsidP="00185E01">
            <w:pPr>
              <w:ind w:firstLine="0"/>
              <w:rPr>
                <w:color w:val="000000"/>
              </w:rPr>
            </w:pPr>
            <w:r>
              <w:rPr>
                <w:color w:val="000000"/>
              </w:rPr>
              <w:t>10.03.2020</w:t>
            </w:r>
          </w:p>
        </w:tc>
        <w:tc>
          <w:tcPr>
            <w:tcW w:w="1701" w:type="dxa"/>
            <w:shd w:val="clear" w:color="auto" w:fill="auto"/>
          </w:tcPr>
          <w:p w14:paraId="36C1EA05" w14:textId="77777777" w:rsidR="00185E01" w:rsidRDefault="00185E01" w:rsidP="00185E01">
            <w:pPr>
              <w:ind w:firstLine="0"/>
              <w:rPr>
                <w:color w:val="000000"/>
              </w:rPr>
            </w:pPr>
            <w:r>
              <w:rPr>
                <w:color w:val="000000"/>
              </w:rPr>
              <w:t>06.04.2020</w:t>
            </w:r>
          </w:p>
        </w:tc>
        <w:tc>
          <w:tcPr>
            <w:tcW w:w="1134" w:type="dxa"/>
            <w:shd w:val="clear" w:color="auto" w:fill="auto"/>
          </w:tcPr>
          <w:p w14:paraId="483B8E3E" w14:textId="77777777" w:rsidR="00185E01" w:rsidRDefault="00185E01" w:rsidP="00185E01">
            <w:pPr>
              <w:ind w:firstLine="0"/>
              <w:rPr>
                <w:color w:val="000000"/>
              </w:rPr>
            </w:pPr>
            <w:r>
              <w:rPr>
                <w:color w:val="000000"/>
              </w:rPr>
              <w:t>18</w:t>
            </w:r>
          </w:p>
        </w:tc>
        <w:tc>
          <w:tcPr>
            <w:tcW w:w="2126" w:type="dxa"/>
          </w:tcPr>
          <w:p w14:paraId="2FCCC4DB" w14:textId="77777777" w:rsidR="00185E01" w:rsidRDefault="00185E01" w:rsidP="00185E01">
            <w:pPr>
              <w:ind w:firstLine="0"/>
            </w:pPr>
            <w:r>
              <w:t>Индивидуальное жилищное строительство</w:t>
            </w:r>
          </w:p>
        </w:tc>
      </w:tr>
      <w:tr w:rsidR="00185E01" w:rsidRPr="00D256F5" w14:paraId="1E796CE3" w14:textId="77777777" w:rsidTr="00185E01">
        <w:trPr>
          <w:trHeight w:val="855"/>
          <w:jc w:val="center"/>
        </w:trPr>
        <w:tc>
          <w:tcPr>
            <w:tcW w:w="1080" w:type="dxa"/>
            <w:shd w:val="clear" w:color="auto" w:fill="auto"/>
            <w:noWrap/>
          </w:tcPr>
          <w:p w14:paraId="2E0E7196" w14:textId="77777777" w:rsidR="00185E01" w:rsidRPr="00D256F5" w:rsidRDefault="00185E01" w:rsidP="00185E01">
            <w:pPr>
              <w:ind w:firstLine="0"/>
            </w:pPr>
            <w:r>
              <w:t>22</w:t>
            </w:r>
          </w:p>
        </w:tc>
        <w:tc>
          <w:tcPr>
            <w:tcW w:w="1935" w:type="dxa"/>
            <w:shd w:val="clear" w:color="auto" w:fill="auto"/>
          </w:tcPr>
          <w:p w14:paraId="7B2863CD" w14:textId="77777777" w:rsidR="00185E01" w:rsidRPr="00EC55C5" w:rsidRDefault="00185E01" w:rsidP="00185E01">
            <w:pPr>
              <w:ind w:firstLine="0"/>
              <w:rPr>
                <w:color w:val="000000"/>
              </w:rPr>
            </w:pPr>
            <w:r>
              <w:rPr>
                <w:color w:val="000000"/>
              </w:rPr>
              <w:t>Лукьянова Наталия Сергеевна</w:t>
            </w:r>
          </w:p>
        </w:tc>
        <w:tc>
          <w:tcPr>
            <w:tcW w:w="1843" w:type="dxa"/>
            <w:shd w:val="clear" w:color="auto" w:fill="auto"/>
          </w:tcPr>
          <w:p w14:paraId="5789A748" w14:textId="77777777" w:rsidR="00185E01" w:rsidRPr="00EC55C5" w:rsidRDefault="00185E01" w:rsidP="00185E01">
            <w:pPr>
              <w:ind w:firstLine="0"/>
              <w:rPr>
                <w:color w:val="000000"/>
              </w:rPr>
            </w:pPr>
            <w:r>
              <w:rPr>
                <w:color w:val="000000"/>
              </w:rPr>
              <w:t>26.03.2020</w:t>
            </w:r>
          </w:p>
        </w:tc>
        <w:tc>
          <w:tcPr>
            <w:tcW w:w="1701" w:type="dxa"/>
            <w:shd w:val="clear" w:color="auto" w:fill="auto"/>
          </w:tcPr>
          <w:p w14:paraId="56E36014" w14:textId="77777777" w:rsidR="00185E01" w:rsidRPr="00EC55C5" w:rsidRDefault="00185E01" w:rsidP="00185E01">
            <w:pPr>
              <w:ind w:firstLine="0"/>
              <w:rPr>
                <w:color w:val="000000"/>
              </w:rPr>
            </w:pPr>
            <w:r>
              <w:rPr>
                <w:color w:val="000000"/>
              </w:rPr>
              <w:t>27.04.2020</w:t>
            </w:r>
          </w:p>
        </w:tc>
        <w:tc>
          <w:tcPr>
            <w:tcW w:w="1134" w:type="dxa"/>
            <w:shd w:val="clear" w:color="auto" w:fill="auto"/>
          </w:tcPr>
          <w:p w14:paraId="6BE9C0D2" w14:textId="77777777" w:rsidR="00185E01" w:rsidRPr="00EC55C5" w:rsidRDefault="00185E01" w:rsidP="00185E01">
            <w:pPr>
              <w:ind w:firstLine="0"/>
              <w:rPr>
                <w:color w:val="000000"/>
              </w:rPr>
            </w:pPr>
            <w:r>
              <w:rPr>
                <w:color w:val="000000"/>
              </w:rPr>
              <w:t>19</w:t>
            </w:r>
          </w:p>
        </w:tc>
        <w:tc>
          <w:tcPr>
            <w:tcW w:w="2126" w:type="dxa"/>
          </w:tcPr>
          <w:p w14:paraId="0197252A" w14:textId="77777777" w:rsidR="00185E01" w:rsidRDefault="00185E01" w:rsidP="00185E01">
            <w:pPr>
              <w:ind w:firstLine="0"/>
            </w:pPr>
            <w:r w:rsidRPr="008542F4">
              <w:t>ведение личного подсобного хозяйства</w:t>
            </w:r>
          </w:p>
        </w:tc>
      </w:tr>
      <w:tr w:rsidR="00185E01" w:rsidRPr="00D256F5" w14:paraId="498203D5" w14:textId="77777777" w:rsidTr="00185E01">
        <w:trPr>
          <w:trHeight w:val="855"/>
          <w:jc w:val="center"/>
        </w:trPr>
        <w:tc>
          <w:tcPr>
            <w:tcW w:w="1080" w:type="dxa"/>
            <w:shd w:val="clear" w:color="auto" w:fill="auto"/>
            <w:noWrap/>
          </w:tcPr>
          <w:p w14:paraId="335315E3" w14:textId="77777777" w:rsidR="00185E01" w:rsidRPr="00D256F5" w:rsidRDefault="00185E01" w:rsidP="00185E01">
            <w:pPr>
              <w:ind w:firstLine="0"/>
            </w:pPr>
            <w:r>
              <w:t>23</w:t>
            </w:r>
          </w:p>
        </w:tc>
        <w:tc>
          <w:tcPr>
            <w:tcW w:w="1935" w:type="dxa"/>
            <w:shd w:val="clear" w:color="auto" w:fill="auto"/>
          </w:tcPr>
          <w:p w14:paraId="157B6724" w14:textId="77777777" w:rsidR="00185E01" w:rsidRPr="00EC55C5" w:rsidRDefault="00185E01" w:rsidP="00185E01">
            <w:pPr>
              <w:ind w:firstLine="0"/>
              <w:rPr>
                <w:color w:val="000000"/>
              </w:rPr>
            </w:pPr>
            <w:r>
              <w:rPr>
                <w:color w:val="000000"/>
              </w:rPr>
              <w:t>Медов Алексей Вячеславович</w:t>
            </w:r>
          </w:p>
        </w:tc>
        <w:tc>
          <w:tcPr>
            <w:tcW w:w="1843" w:type="dxa"/>
            <w:shd w:val="clear" w:color="auto" w:fill="auto"/>
          </w:tcPr>
          <w:p w14:paraId="3A309EB7" w14:textId="77777777" w:rsidR="00185E01" w:rsidRPr="00EC55C5" w:rsidRDefault="00185E01" w:rsidP="00185E01">
            <w:pPr>
              <w:ind w:firstLine="0"/>
              <w:rPr>
                <w:color w:val="000000"/>
              </w:rPr>
            </w:pPr>
            <w:r>
              <w:rPr>
                <w:color w:val="000000"/>
              </w:rPr>
              <w:t>14.04.2020</w:t>
            </w:r>
          </w:p>
        </w:tc>
        <w:tc>
          <w:tcPr>
            <w:tcW w:w="1701" w:type="dxa"/>
            <w:shd w:val="clear" w:color="auto" w:fill="auto"/>
          </w:tcPr>
          <w:p w14:paraId="7645B160" w14:textId="77777777" w:rsidR="00185E01" w:rsidRPr="00EC55C5" w:rsidRDefault="00185E01" w:rsidP="00185E01">
            <w:pPr>
              <w:ind w:firstLine="0"/>
              <w:rPr>
                <w:color w:val="000000"/>
              </w:rPr>
            </w:pPr>
            <w:r>
              <w:rPr>
                <w:color w:val="000000"/>
              </w:rPr>
              <w:t>27.04.2020</w:t>
            </w:r>
          </w:p>
        </w:tc>
        <w:tc>
          <w:tcPr>
            <w:tcW w:w="1134" w:type="dxa"/>
            <w:shd w:val="clear" w:color="auto" w:fill="auto"/>
          </w:tcPr>
          <w:p w14:paraId="6AB29EC4" w14:textId="77777777" w:rsidR="00185E01" w:rsidRPr="00EC55C5" w:rsidRDefault="00185E01" w:rsidP="00185E01">
            <w:pPr>
              <w:ind w:firstLine="0"/>
              <w:rPr>
                <w:color w:val="000000"/>
              </w:rPr>
            </w:pPr>
            <w:r>
              <w:rPr>
                <w:color w:val="000000"/>
              </w:rPr>
              <w:t>20</w:t>
            </w:r>
          </w:p>
        </w:tc>
        <w:tc>
          <w:tcPr>
            <w:tcW w:w="2126" w:type="dxa"/>
          </w:tcPr>
          <w:p w14:paraId="6181BECF" w14:textId="77777777" w:rsidR="00185E01" w:rsidRDefault="00185E01" w:rsidP="00185E01">
            <w:pPr>
              <w:ind w:firstLine="0"/>
            </w:pPr>
            <w:r w:rsidRPr="008542F4">
              <w:t>ведение личного подсобного хозяйства</w:t>
            </w:r>
          </w:p>
        </w:tc>
      </w:tr>
      <w:tr w:rsidR="00185E01" w:rsidRPr="00D256F5" w14:paraId="1870ACA0" w14:textId="77777777" w:rsidTr="00185E01">
        <w:trPr>
          <w:trHeight w:val="845"/>
          <w:jc w:val="center"/>
        </w:trPr>
        <w:tc>
          <w:tcPr>
            <w:tcW w:w="1080" w:type="dxa"/>
            <w:shd w:val="clear" w:color="auto" w:fill="auto"/>
            <w:noWrap/>
          </w:tcPr>
          <w:p w14:paraId="1BD9ED27" w14:textId="77777777" w:rsidR="00185E01" w:rsidRPr="00D256F5" w:rsidRDefault="00185E01" w:rsidP="00185E01">
            <w:pPr>
              <w:ind w:firstLine="0"/>
            </w:pPr>
            <w:r>
              <w:t>24</w:t>
            </w:r>
          </w:p>
        </w:tc>
        <w:tc>
          <w:tcPr>
            <w:tcW w:w="1935" w:type="dxa"/>
            <w:shd w:val="clear" w:color="auto" w:fill="auto"/>
          </w:tcPr>
          <w:p w14:paraId="126BC4CB" w14:textId="77777777" w:rsidR="00185E01" w:rsidRPr="00EC55C5" w:rsidRDefault="00185E01" w:rsidP="00185E01">
            <w:pPr>
              <w:ind w:firstLine="0"/>
              <w:rPr>
                <w:color w:val="000000"/>
              </w:rPr>
            </w:pPr>
            <w:proofErr w:type="spellStart"/>
            <w:r>
              <w:rPr>
                <w:color w:val="000000"/>
              </w:rPr>
              <w:t>Араев</w:t>
            </w:r>
            <w:proofErr w:type="spellEnd"/>
            <w:r>
              <w:rPr>
                <w:color w:val="000000"/>
              </w:rPr>
              <w:t xml:space="preserve"> Александр Владимирович</w:t>
            </w:r>
          </w:p>
        </w:tc>
        <w:tc>
          <w:tcPr>
            <w:tcW w:w="1843" w:type="dxa"/>
            <w:shd w:val="clear" w:color="auto" w:fill="auto"/>
          </w:tcPr>
          <w:p w14:paraId="4B694822" w14:textId="77777777" w:rsidR="00185E01" w:rsidRPr="00EC55C5" w:rsidRDefault="00185E01" w:rsidP="00185E01">
            <w:pPr>
              <w:ind w:firstLine="0"/>
              <w:rPr>
                <w:color w:val="000000"/>
              </w:rPr>
            </w:pPr>
            <w:r>
              <w:rPr>
                <w:color w:val="000000"/>
              </w:rPr>
              <w:t>15.04.2020</w:t>
            </w:r>
          </w:p>
        </w:tc>
        <w:tc>
          <w:tcPr>
            <w:tcW w:w="1701" w:type="dxa"/>
            <w:shd w:val="clear" w:color="auto" w:fill="auto"/>
          </w:tcPr>
          <w:p w14:paraId="21011685" w14:textId="77777777" w:rsidR="00185E01" w:rsidRPr="00EC55C5" w:rsidRDefault="00185E01" w:rsidP="00185E01">
            <w:pPr>
              <w:ind w:firstLine="0"/>
              <w:rPr>
                <w:color w:val="000000"/>
              </w:rPr>
            </w:pPr>
            <w:r>
              <w:rPr>
                <w:color w:val="000000"/>
              </w:rPr>
              <w:t>29.06.2020</w:t>
            </w:r>
          </w:p>
        </w:tc>
        <w:tc>
          <w:tcPr>
            <w:tcW w:w="1134" w:type="dxa"/>
            <w:shd w:val="clear" w:color="auto" w:fill="auto"/>
          </w:tcPr>
          <w:p w14:paraId="41C9C1CF" w14:textId="77777777" w:rsidR="00185E01" w:rsidRPr="00EC55C5" w:rsidRDefault="00185E01" w:rsidP="00185E01">
            <w:pPr>
              <w:ind w:firstLine="0"/>
              <w:rPr>
                <w:color w:val="000000"/>
              </w:rPr>
            </w:pPr>
            <w:r>
              <w:rPr>
                <w:color w:val="000000"/>
              </w:rPr>
              <w:t>21</w:t>
            </w:r>
          </w:p>
        </w:tc>
        <w:tc>
          <w:tcPr>
            <w:tcW w:w="2126" w:type="dxa"/>
          </w:tcPr>
          <w:p w14:paraId="741D05B3" w14:textId="77777777" w:rsidR="00185E01" w:rsidRDefault="00185E01" w:rsidP="00185E01">
            <w:pPr>
              <w:ind w:firstLine="0"/>
            </w:pPr>
            <w:r w:rsidRPr="008542F4">
              <w:t>ведение личного подсобного хозяйства</w:t>
            </w:r>
          </w:p>
        </w:tc>
      </w:tr>
      <w:tr w:rsidR="00185E01" w:rsidRPr="00D256F5" w14:paraId="004F22AA" w14:textId="77777777" w:rsidTr="00185E01">
        <w:trPr>
          <w:trHeight w:val="842"/>
          <w:jc w:val="center"/>
        </w:trPr>
        <w:tc>
          <w:tcPr>
            <w:tcW w:w="1080" w:type="dxa"/>
            <w:shd w:val="clear" w:color="auto" w:fill="auto"/>
            <w:noWrap/>
          </w:tcPr>
          <w:p w14:paraId="359B2EB2" w14:textId="77777777" w:rsidR="00185E01" w:rsidRPr="00D256F5" w:rsidRDefault="00185E01" w:rsidP="00185E01">
            <w:pPr>
              <w:ind w:firstLine="0"/>
            </w:pPr>
            <w:r>
              <w:t>25</w:t>
            </w:r>
          </w:p>
        </w:tc>
        <w:tc>
          <w:tcPr>
            <w:tcW w:w="1935" w:type="dxa"/>
            <w:shd w:val="clear" w:color="auto" w:fill="auto"/>
          </w:tcPr>
          <w:p w14:paraId="1D5B41D3" w14:textId="77777777" w:rsidR="00185E01" w:rsidRPr="00EC55C5" w:rsidRDefault="00185E01" w:rsidP="00185E01">
            <w:pPr>
              <w:ind w:firstLine="0"/>
              <w:rPr>
                <w:color w:val="000000"/>
              </w:rPr>
            </w:pPr>
            <w:r>
              <w:rPr>
                <w:color w:val="000000"/>
              </w:rPr>
              <w:t>Терехова Ольга Владимировна</w:t>
            </w:r>
          </w:p>
        </w:tc>
        <w:tc>
          <w:tcPr>
            <w:tcW w:w="1843" w:type="dxa"/>
            <w:shd w:val="clear" w:color="auto" w:fill="auto"/>
          </w:tcPr>
          <w:p w14:paraId="50F9095A" w14:textId="77777777" w:rsidR="00185E01" w:rsidRPr="00EC55C5" w:rsidRDefault="00185E01" w:rsidP="00185E01">
            <w:pPr>
              <w:ind w:firstLine="0"/>
              <w:rPr>
                <w:color w:val="000000"/>
              </w:rPr>
            </w:pPr>
            <w:r>
              <w:rPr>
                <w:color w:val="000000"/>
              </w:rPr>
              <w:t>25.06.2020</w:t>
            </w:r>
          </w:p>
        </w:tc>
        <w:tc>
          <w:tcPr>
            <w:tcW w:w="1701" w:type="dxa"/>
            <w:shd w:val="clear" w:color="auto" w:fill="auto"/>
          </w:tcPr>
          <w:p w14:paraId="7CE8A965" w14:textId="77777777" w:rsidR="00185E01" w:rsidRPr="00EC55C5" w:rsidRDefault="00185E01" w:rsidP="00185E01">
            <w:pPr>
              <w:ind w:firstLine="0"/>
              <w:rPr>
                <w:color w:val="000000"/>
              </w:rPr>
            </w:pPr>
            <w:r>
              <w:rPr>
                <w:color w:val="000000"/>
              </w:rPr>
              <w:t>29.06.2020</w:t>
            </w:r>
          </w:p>
        </w:tc>
        <w:tc>
          <w:tcPr>
            <w:tcW w:w="1134" w:type="dxa"/>
            <w:shd w:val="clear" w:color="auto" w:fill="auto"/>
          </w:tcPr>
          <w:p w14:paraId="04B77085" w14:textId="77777777" w:rsidR="00185E01" w:rsidRPr="00EC55C5" w:rsidRDefault="00185E01" w:rsidP="00185E01">
            <w:pPr>
              <w:ind w:firstLine="0"/>
              <w:rPr>
                <w:color w:val="000000"/>
              </w:rPr>
            </w:pPr>
            <w:r>
              <w:rPr>
                <w:color w:val="000000"/>
              </w:rPr>
              <w:t>22</w:t>
            </w:r>
          </w:p>
        </w:tc>
        <w:tc>
          <w:tcPr>
            <w:tcW w:w="2126" w:type="dxa"/>
          </w:tcPr>
          <w:p w14:paraId="0C64564B" w14:textId="77777777" w:rsidR="00185E01" w:rsidRDefault="00185E01" w:rsidP="00185E01">
            <w:pPr>
              <w:ind w:firstLine="0"/>
            </w:pPr>
            <w:r w:rsidRPr="008542F4">
              <w:t>ведение личного подсобного хозяйства</w:t>
            </w:r>
          </w:p>
        </w:tc>
      </w:tr>
      <w:tr w:rsidR="00185E01" w:rsidRPr="00D256F5" w14:paraId="111FDFD0" w14:textId="77777777" w:rsidTr="00185E01">
        <w:trPr>
          <w:trHeight w:val="855"/>
          <w:jc w:val="center"/>
        </w:trPr>
        <w:tc>
          <w:tcPr>
            <w:tcW w:w="1080" w:type="dxa"/>
            <w:shd w:val="clear" w:color="auto" w:fill="auto"/>
            <w:noWrap/>
          </w:tcPr>
          <w:p w14:paraId="76F175B3" w14:textId="77777777" w:rsidR="00185E01" w:rsidRPr="00D256F5" w:rsidRDefault="00185E01" w:rsidP="00185E01">
            <w:pPr>
              <w:ind w:firstLine="0"/>
            </w:pPr>
            <w:r>
              <w:t>26</w:t>
            </w:r>
          </w:p>
        </w:tc>
        <w:tc>
          <w:tcPr>
            <w:tcW w:w="1935" w:type="dxa"/>
            <w:shd w:val="clear" w:color="auto" w:fill="auto"/>
          </w:tcPr>
          <w:p w14:paraId="283D38BC" w14:textId="77777777" w:rsidR="00185E01" w:rsidRPr="00EC55C5" w:rsidRDefault="00185E01" w:rsidP="00185E01">
            <w:pPr>
              <w:ind w:firstLine="0"/>
              <w:rPr>
                <w:color w:val="000000"/>
              </w:rPr>
            </w:pPr>
            <w:proofErr w:type="spellStart"/>
            <w:r>
              <w:rPr>
                <w:color w:val="000000"/>
              </w:rPr>
              <w:t>Лытов</w:t>
            </w:r>
            <w:proofErr w:type="spellEnd"/>
            <w:r>
              <w:rPr>
                <w:color w:val="000000"/>
              </w:rPr>
              <w:t xml:space="preserve"> Сергей Васильевич</w:t>
            </w:r>
          </w:p>
        </w:tc>
        <w:tc>
          <w:tcPr>
            <w:tcW w:w="1843" w:type="dxa"/>
            <w:shd w:val="clear" w:color="auto" w:fill="auto"/>
          </w:tcPr>
          <w:p w14:paraId="4FB64AF4" w14:textId="77777777" w:rsidR="00185E01" w:rsidRPr="00EC55C5" w:rsidRDefault="00185E01" w:rsidP="00185E01">
            <w:pPr>
              <w:ind w:firstLine="0"/>
              <w:rPr>
                <w:color w:val="000000"/>
              </w:rPr>
            </w:pPr>
            <w:r>
              <w:rPr>
                <w:color w:val="000000"/>
              </w:rPr>
              <w:t>15.07.2020</w:t>
            </w:r>
          </w:p>
        </w:tc>
        <w:tc>
          <w:tcPr>
            <w:tcW w:w="1701" w:type="dxa"/>
            <w:shd w:val="clear" w:color="auto" w:fill="auto"/>
          </w:tcPr>
          <w:p w14:paraId="1F66577F" w14:textId="77777777" w:rsidR="00185E01" w:rsidRPr="00EC55C5" w:rsidRDefault="00185E01" w:rsidP="00185E01">
            <w:pPr>
              <w:ind w:firstLine="0"/>
              <w:rPr>
                <w:color w:val="000000"/>
              </w:rPr>
            </w:pPr>
            <w:r>
              <w:rPr>
                <w:color w:val="000000"/>
              </w:rPr>
              <w:t>15.09.2020</w:t>
            </w:r>
          </w:p>
        </w:tc>
        <w:tc>
          <w:tcPr>
            <w:tcW w:w="1134" w:type="dxa"/>
            <w:shd w:val="clear" w:color="auto" w:fill="auto"/>
          </w:tcPr>
          <w:p w14:paraId="34376958" w14:textId="77777777" w:rsidR="00185E01" w:rsidRPr="00EC55C5" w:rsidRDefault="00185E01" w:rsidP="00185E01">
            <w:pPr>
              <w:ind w:firstLine="0"/>
              <w:rPr>
                <w:color w:val="000000"/>
              </w:rPr>
            </w:pPr>
            <w:r>
              <w:rPr>
                <w:color w:val="000000"/>
              </w:rPr>
              <w:t>23</w:t>
            </w:r>
          </w:p>
        </w:tc>
        <w:tc>
          <w:tcPr>
            <w:tcW w:w="2126" w:type="dxa"/>
          </w:tcPr>
          <w:p w14:paraId="4CD13660" w14:textId="77777777" w:rsidR="00185E01" w:rsidRDefault="00185E01" w:rsidP="00185E01">
            <w:pPr>
              <w:ind w:firstLine="0"/>
            </w:pPr>
            <w:r w:rsidRPr="008542F4">
              <w:t>ведение личного подсобного хозяйства</w:t>
            </w:r>
          </w:p>
        </w:tc>
      </w:tr>
      <w:tr w:rsidR="00185E01" w:rsidRPr="00D256F5" w14:paraId="30B58644" w14:textId="77777777" w:rsidTr="00185E01">
        <w:trPr>
          <w:trHeight w:val="980"/>
          <w:jc w:val="center"/>
        </w:trPr>
        <w:tc>
          <w:tcPr>
            <w:tcW w:w="1080" w:type="dxa"/>
            <w:shd w:val="clear" w:color="auto" w:fill="auto"/>
            <w:noWrap/>
          </w:tcPr>
          <w:p w14:paraId="0ED9E75D" w14:textId="77777777" w:rsidR="00185E01" w:rsidRPr="000333DB" w:rsidRDefault="00185E01" w:rsidP="00185E01">
            <w:pPr>
              <w:ind w:firstLine="0"/>
            </w:pPr>
            <w:r>
              <w:t>27</w:t>
            </w:r>
          </w:p>
        </w:tc>
        <w:tc>
          <w:tcPr>
            <w:tcW w:w="1935" w:type="dxa"/>
            <w:shd w:val="clear" w:color="auto" w:fill="auto"/>
          </w:tcPr>
          <w:p w14:paraId="588D821F" w14:textId="77777777" w:rsidR="00185E01" w:rsidRPr="000333DB" w:rsidRDefault="00185E01" w:rsidP="00185E01">
            <w:pPr>
              <w:ind w:firstLine="0"/>
            </w:pPr>
            <w:r>
              <w:t>Богатова Альбина Игоревна</w:t>
            </w:r>
          </w:p>
        </w:tc>
        <w:tc>
          <w:tcPr>
            <w:tcW w:w="1843" w:type="dxa"/>
            <w:shd w:val="clear" w:color="auto" w:fill="auto"/>
          </w:tcPr>
          <w:p w14:paraId="47C5C6F6" w14:textId="77777777" w:rsidR="00185E01" w:rsidRPr="000333DB" w:rsidRDefault="00185E01" w:rsidP="00185E01">
            <w:pPr>
              <w:ind w:firstLine="0"/>
            </w:pPr>
            <w:r>
              <w:t>28.07.2020</w:t>
            </w:r>
          </w:p>
        </w:tc>
        <w:tc>
          <w:tcPr>
            <w:tcW w:w="1701" w:type="dxa"/>
            <w:shd w:val="clear" w:color="auto" w:fill="auto"/>
          </w:tcPr>
          <w:p w14:paraId="096EB432" w14:textId="77777777" w:rsidR="00185E01" w:rsidRPr="000333DB" w:rsidRDefault="00185E01" w:rsidP="00185E01">
            <w:pPr>
              <w:ind w:firstLine="0"/>
            </w:pPr>
            <w:r>
              <w:t>15.09.2020</w:t>
            </w:r>
          </w:p>
        </w:tc>
        <w:tc>
          <w:tcPr>
            <w:tcW w:w="1134" w:type="dxa"/>
            <w:shd w:val="clear" w:color="auto" w:fill="auto"/>
          </w:tcPr>
          <w:p w14:paraId="77039A0F" w14:textId="77777777" w:rsidR="00185E01" w:rsidRDefault="00185E01" w:rsidP="00185E01">
            <w:pPr>
              <w:ind w:firstLine="0"/>
            </w:pPr>
            <w:r>
              <w:t>24</w:t>
            </w:r>
          </w:p>
        </w:tc>
        <w:tc>
          <w:tcPr>
            <w:tcW w:w="2126" w:type="dxa"/>
          </w:tcPr>
          <w:p w14:paraId="603A1E9E" w14:textId="77777777" w:rsidR="00185E01" w:rsidRDefault="00185E01" w:rsidP="00185E01">
            <w:pPr>
              <w:ind w:firstLine="0"/>
            </w:pPr>
            <w:r w:rsidRPr="008542F4">
              <w:t>ведение личного подсобного хозяйства</w:t>
            </w:r>
          </w:p>
        </w:tc>
      </w:tr>
      <w:tr w:rsidR="00185E01" w:rsidRPr="00D256F5" w14:paraId="277B92BA" w14:textId="77777777" w:rsidTr="00185E01">
        <w:trPr>
          <w:trHeight w:val="840"/>
          <w:jc w:val="center"/>
        </w:trPr>
        <w:tc>
          <w:tcPr>
            <w:tcW w:w="1080" w:type="dxa"/>
            <w:shd w:val="clear" w:color="auto" w:fill="auto"/>
            <w:noWrap/>
          </w:tcPr>
          <w:p w14:paraId="3EECA3A3" w14:textId="77777777" w:rsidR="00185E01" w:rsidRPr="00D256F5" w:rsidRDefault="00185E01" w:rsidP="00185E01">
            <w:pPr>
              <w:ind w:firstLine="0"/>
            </w:pPr>
            <w:r>
              <w:lastRenderedPageBreak/>
              <w:t>28</w:t>
            </w:r>
          </w:p>
        </w:tc>
        <w:tc>
          <w:tcPr>
            <w:tcW w:w="1935" w:type="dxa"/>
            <w:shd w:val="clear" w:color="auto" w:fill="auto"/>
          </w:tcPr>
          <w:p w14:paraId="174E8241" w14:textId="77777777" w:rsidR="00185E01" w:rsidRPr="00EC55C5" w:rsidRDefault="00185E01" w:rsidP="00185E01">
            <w:pPr>
              <w:ind w:firstLine="0"/>
              <w:rPr>
                <w:color w:val="000000"/>
              </w:rPr>
            </w:pPr>
            <w:r>
              <w:rPr>
                <w:color w:val="000000"/>
              </w:rPr>
              <w:t>Коваленко Людмила Владимировна</w:t>
            </w:r>
          </w:p>
        </w:tc>
        <w:tc>
          <w:tcPr>
            <w:tcW w:w="1843" w:type="dxa"/>
            <w:shd w:val="clear" w:color="auto" w:fill="auto"/>
          </w:tcPr>
          <w:p w14:paraId="39E7A984" w14:textId="77777777" w:rsidR="00185E01" w:rsidRPr="00EC55C5" w:rsidRDefault="00185E01" w:rsidP="00185E01">
            <w:pPr>
              <w:ind w:firstLine="0"/>
              <w:rPr>
                <w:color w:val="000000"/>
              </w:rPr>
            </w:pPr>
            <w:r>
              <w:rPr>
                <w:color w:val="000000"/>
              </w:rPr>
              <w:t>03.08.2020</w:t>
            </w:r>
          </w:p>
        </w:tc>
        <w:tc>
          <w:tcPr>
            <w:tcW w:w="1701" w:type="dxa"/>
            <w:shd w:val="clear" w:color="auto" w:fill="auto"/>
          </w:tcPr>
          <w:p w14:paraId="075F05BF" w14:textId="77777777" w:rsidR="00185E01" w:rsidRPr="00EC55C5" w:rsidRDefault="00185E01" w:rsidP="00185E01">
            <w:pPr>
              <w:ind w:firstLine="0"/>
              <w:rPr>
                <w:color w:val="000000"/>
              </w:rPr>
            </w:pPr>
            <w:r>
              <w:rPr>
                <w:color w:val="000000"/>
              </w:rPr>
              <w:t>15.09.2020</w:t>
            </w:r>
          </w:p>
        </w:tc>
        <w:tc>
          <w:tcPr>
            <w:tcW w:w="1134" w:type="dxa"/>
            <w:shd w:val="clear" w:color="auto" w:fill="auto"/>
          </w:tcPr>
          <w:p w14:paraId="636C2D3A" w14:textId="77777777" w:rsidR="00185E01" w:rsidRPr="00EC55C5" w:rsidRDefault="00185E01" w:rsidP="00185E01">
            <w:pPr>
              <w:ind w:firstLine="0"/>
              <w:rPr>
                <w:color w:val="000000"/>
              </w:rPr>
            </w:pPr>
            <w:r>
              <w:rPr>
                <w:color w:val="000000"/>
              </w:rPr>
              <w:t>25</w:t>
            </w:r>
          </w:p>
        </w:tc>
        <w:tc>
          <w:tcPr>
            <w:tcW w:w="2126" w:type="dxa"/>
          </w:tcPr>
          <w:p w14:paraId="480FF6CB" w14:textId="77777777" w:rsidR="00185E01" w:rsidRDefault="00185E01" w:rsidP="00185E01">
            <w:pPr>
              <w:ind w:firstLine="0"/>
            </w:pPr>
            <w:r w:rsidRPr="008542F4">
              <w:t>ведение личного подсобного хозяйства</w:t>
            </w:r>
          </w:p>
        </w:tc>
      </w:tr>
      <w:tr w:rsidR="00185E01" w:rsidRPr="00D256F5" w14:paraId="16C8E704" w14:textId="77777777" w:rsidTr="00185E01">
        <w:trPr>
          <w:trHeight w:val="851"/>
          <w:jc w:val="center"/>
        </w:trPr>
        <w:tc>
          <w:tcPr>
            <w:tcW w:w="1080" w:type="dxa"/>
            <w:shd w:val="clear" w:color="auto" w:fill="auto"/>
            <w:noWrap/>
          </w:tcPr>
          <w:p w14:paraId="4AB8C043" w14:textId="77777777" w:rsidR="00185E01" w:rsidRPr="00EC55C5" w:rsidRDefault="00185E01" w:rsidP="00185E01">
            <w:pPr>
              <w:ind w:firstLine="0"/>
              <w:rPr>
                <w:color w:val="000000"/>
              </w:rPr>
            </w:pPr>
            <w:r>
              <w:rPr>
                <w:color w:val="000000"/>
              </w:rPr>
              <w:t>29</w:t>
            </w:r>
          </w:p>
        </w:tc>
        <w:tc>
          <w:tcPr>
            <w:tcW w:w="1935" w:type="dxa"/>
            <w:shd w:val="clear" w:color="auto" w:fill="auto"/>
          </w:tcPr>
          <w:p w14:paraId="2CB4AA40" w14:textId="77777777" w:rsidR="00185E01" w:rsidRPr="00EC55C5" w:rsidRDefault="00185E01" w:rsidP="00185E01">
            <w:pPr>
              <w:ind w:firstLine="0"/>
              <w:rPr>
                <w:color w:val="000000"/>
              </w:rPr>
            </w:pPr>
            <w:r>
              <w:rPr>
                <w:color w:val="000000"/>
              </w:rPr>
              <w:t>Волкова Марина Анатольевна</w:t>
            </w:r>
          </w:p>
        </w:tc>
        <w:tc>
          <w:tcPr>
            <w:tcW w:w="1843" w:type="dxa"/>
            <w:shd w:val="clear" w:color="auto" w:fill="auto"/>
          </w:tcPr>
          <w:p w14:paraId="29F41FE9" w14:textId="77777777" w:rsidR="00185E01" w:rsidRPr="00EC55C5" w:rsidRDefault="00185E01" w:rsidP="00185E01">
            <w:pPr>
              <w:ind w:firstLine="0"/>
              <w:rPr>
                <w:color w:val="000000"/>
              </w:rPr>
            </w:pPr>
            <w:r>
              <w:rPr>
                <w:color w:val="000000"/>
              </w:rPr>
              <w:t>17.08.2020</w:t>
            </w:r>
          </w:p>
        </w:tc>
        <w:tc>
          <w:tcPr>
            <w:tcW w:w="1701" w:type="dxa"/>
            <w:shd w:val="clear" w:color="auto" w:fill="auto"/>
          </w:tcPr>
          <w:p w14:paraId="1578EC23" w14:textId="77777777" w:rsidR="00185E01" w:rsidRPr="00EC55C5" w:rsidRDefault="00185E01" w:rsidP="00185E01">
            <w:pPr>
              <w:ind w:firstLine="0"/>
              <w:rPr>
                <w:color w:val="000000"/>
              </w:rPr>
            </w:pPr>
            <w:r>
              <w:rPr>
                <w:color w:val="000000"/>
              </w:rPr>
              <w:t>15.09.2020</w:t>
            </w:r>
          </w:p>
        </w:tc>
        <w:tc>
          <w:tcPr>
            <w:tcW w:w="1134" w:type="dxa"/>
            <w:shd w:val="clear" w:color="auto" w:fill="auto"/>
          </w:tcPr>
          <w:p w14:paraId="5B07C0EC" w14:textId="77777777" w:rsidR="00185E01" w:rsidRDefault="00185E01" w:rsidP="00185E01">
            <w:pPr>
              <w:ind w:firstLine="0"/>
            </w:pPr>
            <w:r>
              <w:t>26</w:t>
            </w:r>
          </w:p>
        </w:tc>
        <w:tc>
          <w:tcPr>
            <w:tcW w:w="2126" w:type="dxa"/>
          </w:tcPr>
          <w:p w14:paraId="5380FF24" w14:textId="77777777" w:rsidR="00185E01" w:rsidRDefault="00185E01" w:rsidP="00185E01">
            <w:pPr>
              <w:ind w:firstLine="0"/>
            </w:pPr>
            <w:r w:rsidRPr="008542F4">
              <w:t>ведение личного подсобного хозяйства</w:t>
            </w:r>
          </w:p>
        </w:tc>
      </w:tr>
      <w:tr w:rsidR="00185E01" w:rsidRPr="00D256F5" w14:paraId="3ECC2988" w14:textId="77777777" w:rsidTr="00185E01">
        <w:trPr>
          <w:trHeight w:val="821"/>
          <w:jc w:val="center"/>
        </w:trPr>
        <w:tc>
          <w:tcPr>
            <w:tcW w:w="1080" w:type="dxa"/>
            <w:shd w:val="clear" w:color="auto" w:fill="auto"/>
            <w:noWrap/>
          </w:tcPr>
          <w:p w14:paraId="34533D40" w14:textId="77777777" w:rsidR="00185E01" w:rsidRPr="00EC55C5" w:rsidRDefault="00185E01" w:rsidP="00185E01">
            <w:pPr>
              <w:ind w:firstLine="0"/>
              <w:rPr>
                <w:color w:val="000000"/>
              </w:rPr>
            </w:pPr>
            <w:r>
              <w:rPr>
                <w:color w:val="000000"/>
              </w:rPr>
              <w:t>30</w:t>
            </w:r>
          </w:p>
        </w:tc>
        <w:tc>
          <w:tcPr>
            <w:tcW w:w="1935" w:type="dxa"/>
            <w:shd w:val="clear" w:color="auto" w:fill="auto"/>
          </w:tcPr>
          <w:p w14:paraId="78618DF3" w14:textId="77777777" w:rsidR="00185E01" w:rsidRDefault="00185E01" w:rsidP="00185E01">
            <w:pPr>
              <w:ind w:firstLine="0"/>
            </w:pPr>
            <w:r>
              <w:rPr>
                <w:color w:val="000000"/>
              </w:rPr>
              <w:t>Гаранина  Евгения Николаевна</w:t>
            </w:r>
            <w:r>
              <w:t xml:space="preserve"> </w:t>
            </w:r>
          </w:p>
        </w:tc>
        <w:tc>
          <w:tcPr>
            <w:tcW w:w="1843" w:type="dxa"/>
            <w:shd w:val="clear" w:color="auto" w:fill="auto"/>
          </w:tcPr>
          <w:p w14:paraId="518F8AFA" w14:textId="77777777" w:rsidR="00185E01" w:rsidRPr="00EC55C5" w:rsidRDefault="00185E01" w:rsidP="00185E01">
            <w:pPr>
              <w:ind w:firstLine="0"/>
              <w:rPr>
                <w:color w:val="000000"/>
              </w:rPr>
            </w:pPr>
            <w:r>
              <w:rPr>
                <w:color w:val="000000"/>
              </w:rPr>
              <w:t>10.11.2020</w:t>
            </w:r>
          </w:p>
        </w:tc>
        <w:tc>
          <w:tcPr>
            <w:tcW w:w="1701" w:type="dxa"/>
            <w:shd w:val="clear" w:color="auto" w:fill="auto"/>
          </w:tcPr>
          <w:p w14:paraId="0AD381A6" w14:textId="77777777" w:rsidR="00185E01" w:rsidRPr="00EC55C5" w:rsidRDefault="00185E01" w:rsidP="00185E01">
            <w:pPr>
              <w:ind w:firstLine="0"/>
              <w:rPr>
                <w:color w:val="000000"/>
              </w:rPr>
            </w:pPr>
            <w:r>
              <w:rPr>
                <w:color w:val="000000"/>
              </w:rPr>
              <w:t>21.12.2020</w:t>
            </w:r>
          </w:p>
        </w:tc>
        <w:tc>
          <w:tcPr>
            <w:tcW w:w="1134" w:type="dxa"/>
            <w:shd w:val="clear" w:color="auto" w:fill="auto"/>
          </w:tcPr>
          <w:p w14:paraId="6F217533" w14:textId="77777777" w:rsidR="00185E01" w:rsidRDefault="00185E01" w:rsidP="00185E01">
            <w:pPr>
              <w:ind w:firstLine="0"/>
            </w:pPr>
            <w:r>
              <w:t>27</w:t>
            </w:r>
          </w:p>
        </w:tc>
        <w:tc>
          <w:tcPr>
            <w:tcW w:w="2126" w:type="dxa"/>
          </w:tcPr>
          <w:p w14:paraId="719A12B2" w14:textId="77777777" w:rsidR="00185E01" w:rsidRDefault="00185E01" w:rsidP="00185E01">
            <w:pPr>
              <w:ind w:firstLine="0"/>
            </w:pPr>
            <w:r w:rsidRPr="008542F4">
              <w:t>ведение личного подсобного хозяйства</w:t>
            </w:r>
          </w:p>
        </w:tc>
      </w:tr>
      <w:tr w:rsidR="00185E01" w:rsidRPr="00D256F5" w14:paraId="34E2FCBB" w14:textId="77777777" w:rsidTr="00185E01">
        <w:trPr>
          <w:trHeight w:val="855"/>
          <w:jc w:val="center"/>
        </w:trPr>
        <w:tc>
          <w:tcPr>
            <w:tcW w:w="1080" w:type="dxa"/>
            <w:shd w:val="clear" w:color="auto" w:fill="auto"/>
            <w:noWrap/>
          </w:tcPr>
          <w:p w14:paraId="39620B6A" w14:textId="77777777" w:rsidR="00185E01" w:rsidRPr="00D256F5" w:rsidRDefault="00185E01" w:rsidP="00185E01">
            <w:pPr>
              <w:ind w:firstLine="0"/>
            </w:pPr>
            <w:r>
              <w:t>31</w:t>
            </w:r>
          </w:p>
        </w:tc>
        <w:tc>
          <w:tcPr>
            <w:tcW w:w="1935" w:type="dxa"/>
            <w:shd w:val="clear" w:color="auto" w:fill="auto"/>
          </w:tcPr>
          <w:p w14:paraId="015CC684" w14:textId="77777777" w:rsidR="00185E01" w:rsidRPr="00EC55C5" w:rsidRDefault="00185E01" w:rsidP="00185E01">
            <w:pPr>
              <w:ind w:firstLine="0"/>
              <w:rPr>
                <w:color w:val="000000"/>
              </w:rPr>
            </w:pPr>
            <w:r>
              <w:rPr>
                <w:color w:val="000000"/>
              </w:rPr>
              <w:t>Романенко Татьяна Павловна</w:t>
            </w:r>
          </w:p>
        </w:tc>
        <w:tc>
          <w:tcPr>
            <w:tcW w:w="1843" w:type="dxa"/>
            <w:shd w:val="clear" w:color="auto" w:fill="auto"/>
          </w:tcPr>
          <w:p w14:paraId="5F3863BC" w14:textId="77777777" w:rsidR="00185E01" w:rsidRPr="00EC55C5" w:rsidRDefault="00185E01" w:rsidP="00185E01">
            <w:pPr>
              <w:ind w:firstLine="0"/>
              <w:rPr>
                <w:color w:val="000000"/>
              </w:rPr>
            </w:pPr>
            <w:r>
              <w:rPr>
                <w:color w:val="000000"/>
              </w:rPr>
              <w:t>16.11.2020</w:t>
            </w:r>
          </w:p>
        </w:tc>
        <w:tc>
          <w:tcPr>
            <w:tcW w:w="1701" w:type="dxa"/>
            <w:shd w:val="clear" w:color="auto" w:fill="auto"/>
            <w:noWrap/>
          </w:tcPr>
          <w:p w14:paraId="1156FC77" w14:textId="77777777" w:rsidR="00185E01" w:rsidRPr="00D256F5" w:rsidRDefault="00185E01" w:rsidP="00185E01">
            <w:pPr>
              <w:ind w:firstLine="0"/>
            </w:pPr>
            <w:r>
              <w:t>21.12.2020</w:t>
            </w:r>
          </w:p>
        </w:tc>
        <w:tc>
          <w:tcPr>
            <w:tcW w:w="1134" w:type="dxa"/>
            <w:shd w:val="clear" w:color="auto" w:fill="auto"/>
          </w:tcPr>
          <w:p w14:paraId="51202604" w14:textId="77777777" w:rsidR="00185E01" w:rsidRPr="00EC55C5" w:rsidRDefault="00185E01" w:rsidP="00185E01">
            <w:pPr>
              <w:ind w:firstLine="0"/>
              <w:rPr>
                <w:color w:val="000000"/>
              </w:rPr>
            </w:pPr>
            <w:r>
              <w:rPr>
                <w:color w:val="000000"/>
              </w:rPr>
              <w:t>28</w:t>
            </w:r>
          </w:p>
        </w:tc>
        <w:tc>
          <w:tcPr>
            <w:tcW w:w="2126" w:type="dxa"/>
          </w:tcPr>
          <w:p w14:paraId="595F378D" w14:textId="77777777" w:rsidR="00185E01" w:rsidRDefault="00185E01" w:rsidP="00185E01">
            <w:pPr>
              <w:ind w:firstLine="0"/>
            </w:pPr>
            <w:r w:rsidRPr="008542F4">
              <w:t>ведение личного подсобного хозяйства</w:t>
            </w:r>
          </w:p>
        </w:tc>
      </w:tr>
    </w:tbl>
    <w:p w14:paraId="030669FA" w14:textId="77777777" w:rsidR="00185E01" w:rsidRDefault="00185E01" w:rsidP="00BA2565">
      <w:pPr>
        <w:ind w:firstLine="0"/>
        <w:jc w:val="center"/>
      </w:pPr>
    </w:p>
    <w:p w14:paraId="281C5FB5" w14:textId="77777777" w:rsidR="00185E01" w:rsidRDefault="00185E01" w:rsidP="00BA2565">
      <w:pPr>
        <w:ind w:firstLine="0"/>
        <w:jc w:val="center"/>
      </w:pPr>
      <w:r>
        <w:t>________________________________________</w:t>
      </w:r>
    </w:p>
    <w:p w14:paraId="16402D46" w14:textId="77777777" w:rsidR="00ED54B9" w:rsidRDefault="00ED54B9" w:rsidP="00BA2565">
      <w:pPr>
        <w:ind w:firstLine="0"/>
        <w:jc w:val="center"/>
        <w:sectPr w:rsidR="00ED54B9" w:rsidSect="00185E01">
          <w:headerReference w:type="even" r:id="rId14"/>
          <w:headerReference w:type="default" r:id="rId15"/>
          <w:pgSz w:w="11906" w:h="16838"/>
          <w:pgMar w:top="1134" w:right="850" w:bottom="1134" w:left="1418" w:header="708" w:footer="708" w:gutter="0"/>
          <w:cols w:space="708"/>
          <w:titlePg/>
          <w:docGrid w:linePitch="360"/>
        </w:sectPr>
      </w:pPr>
    </w:p>
    <w:p w14:paraId="60E3A50A" w14:textId="77777777" w:rsidR="00ED54B9" w:rsidRDefault="00ED54B9" w:rsidP="00ED54B9">
      <w:pPr>
        <w:ind w:firstLine="720"/>
        <w:jc w:val="right"/>
      </w:pPr>
      <w:r>
        <w:lastRenderedPageBreak/>
        <w:t>Приложение № 8</w:t>
      </w:r>
    </w:p>
    <w:p w14:paraId="183F5497" w14:textId="77777777" w:rsidR="00ED54B9" w:rsidRDefault="00ED54B9" w:rsidP="00ED54B9">
      <w:pPr>
        <w:ind w:firstLine="720"/>
        <w:jc w:val="right"/>
      </w:pPr>
      <w:r>
        <w:t>к Порядку</w:t>
      </w:r>
    </w:p>
    <w:p w14:paraId="509CE42B" w14:textId="77777777" w:rsidR="00ED54B9" w:rsidRDefault="00ED54B9" w:rsidP="00ED54B9">
      <w:pPr>
        <w:ind w:firstLine="720"/>
        <w:jc w:val="right"/>
      </w:pPr>
    </w:p>
    <w:p w14:paraId="2DEA321E" w14:textId="77777777" w:rsidR="00ED54B9" w:rsidRPr="00D67B41" w:rsidRDefault="00ED54B9" w:rsidP="00ED54B9">
      <w:pPr>
        <w:autoSpaceDE w:val="0"/>
        <w:autoSpaceDN w:val="0"/>
        <w:adjustRightInd w:val="0"/>
        <w:ind w:firstLine="0"/>
        <w:jc w:val="center"/>
        <w:rPr>
          <w:rFonts w:ascii="Arial" w:hAnsi="Arial" w:cs="Arial"/>
          <w:sz w:val="20"/>
          <w:szCs w:val="20"/>
        </w:rPr>
      </w:pPr>
    </w:p>
    <w:p w14:paraId="0C918357" w14:textId="77777777" w:rsidR="00ED54B9" w:rsidRDefault="00ED54B9" w:rsidP="00ED54B9">
      <w:pPr>
        <w:autoSpaceDE w:val="0"/>
        <w:autoSpaceDN w:val="0"/>
        <w:adjustRightInd w:val="0"/>
        <w:ind w:firstLine="0"/>
        <w:jc w:val="center"/>
      </w:pPr>
      <w:r w:rsidRPr="00D256F5">
        <w:t xml:space="preserve">Список </w:t>
      </w:r>
    </w:p>
    <w:p w14:paraId="45685D4C" w14:textId="77777777" w:rsidR="00ED54B9" w:rsidRPr="0011590D" w:rsidRDefault="00ED54B9" w:rsidP="00ED54B9">
      <w:pPr>
        <w:autoSpaceDE w:val="0"/>
        <w:autoSpaceDN w:val="0"/>
        <w:adjustRightInd w:val="0"/>
        <w:ind w:firstLine="0"/>
        <w:jc w:val="center"/>
      </w:pPr>
      <w:r w:rsidRPr="00D256F5">
        <w:t>мн</w:t>
      </w:r>
      <w:r>
        <w:t>огодетных семей по состоянию на 01.01.2021 г., принятых администрацией  муниципального образования  «</w:t>
      </w:r>
      <w:proofErr w:type="spellStart"/>
      <w:r>
        <w:t>Шеляуховский</w:t>
      </w:r>
      <w:proofErr w:type="spellEnd"/>
      <w:r>
        <w:t xml:space="preserve"> </w:t>
      </w:r>
      <w:proofErr w:type="gramStart"/>
      <w:r>
        <w:t>с</w:t>
      </w:r>
      <w:proofErr w:type="gramEnd"/>
      <w:r>
        <w:t>/</w:t>
      </w:r>
      <w:proofErr w:type="gramStart"/>
      <w:r>
        <w:t>с</w:t>
      </w:r>
      <w:proofErr w:type="gramEnd"/>
      <w:r>
        <w:t>» на учет многодетных семей, желающих приобрести земельные участки на территории муниципального образования «</w:t>
      </w:r>
      <w:proofErr w:type="spellStart"/>
      <w:r>
        <w:t>Шеляуховский</w:t>
      </w:r>
      <w:proofErr w:type="spellEnd"/>
      <w:r>
        <w:t xml:space="preserve"> с/с» Балахнинского муниципального района</w:t>
      </w:r>
    </w:p>
    <w:p w14:paraId="4FD00B65" w14:textId="77777777" w:rsidR="00ED54B9" w:rsidRPr="00D256F5" w:rsidRDefault="00ED54B9" w:rsidP="00ED54B9">
      <w:pPr>
        <w:autoSpaceDE w:val="0"/>
        <w:autoSpaceDN w:val="0"/>
        <w:adjustRightInd w:val="0"/>
        <w:ind w:right="175" w:firstLine="0"/>
        <w:jc w:val="center"/>
        <w:rPr>
          <w:u w:val="single"/>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091"/>
        <w:gridCol w:w="1701"/>
        <w:gridCol w:w="1843"/>
        <w:gridCol w:w="1417"/>
        <w:gridCol w:w="2126"/>
      </w:tblGrid>
      <w:tr w:rsidR="00ED54B9" w:rsidRPr="00D256F5" w14:paraId="79B67D6A" w14:textId="77777777" w:rsidTr="00ED54B9">
        <w:trPr>
          <w:trHeight w:val="855"/>
          <w:jc w:val="center"/>
        </w:trPr>
        <w:tc>
          <w:tcPr>
            <w:tcW w:w="1080" w:type="dxa"/>
            <w:shd w:val="clear" w:color="auto" w:fill="auto"/>
            <w:noWrap/>
          </w:tcPr>
          <w:p w14:paraId="7B51F2E9" w14:textId="77777777" w:rsidR="00ED54B9" w:rsidRPr="00D256F5" w:rsidRDefault="00ED54B9" w:rsidP="00ED54B9">
            <w:pPr>
              <w:autoSpaceDE w:val="0"/>
              <w:autoSpaceDN w:val="0"/>
              <w:adjustRightInd w:val="0"/>
              <w:ind w:firstLine="0"/>
            </w:pPr>
            <w:r>
              <w:t>Порядковый номер</w:t>
            </w:r>
          </w:p>
        </w:tc>
        <w:tc>
          <w:tcPr>
            <w:tcW w:w="2091" w:type="dxa"/>
            <w:shd w:val="clear" w:color="auto" w:fill="auto"/>
          </w:tcPr>
          <w:p w14:paraId="11E0D0F4" w14:textId="77777777" w:rsidR="00ED54B9" w:rsidRPr="00D256F5" w:rsidRDefault="00ED54B9" w:rsidP="00ED54B9">
            <w:pPr>
              <w:autoSpaceDE w:val="0"/>
              <w:autoSpaceDN w:val="0"/>
              <w:adjustRightInd w:val="0"/>
              <w:ind w:firstLine="0"/>
            </w:pPr>
            <w:r w:rsidRPr="00D256F5">
              <w:t>Фамилия, имя, отчество (при наличии) заявителя</w:t>
            </w:r>
          </w:p>
        </w:tc>
        <w:tc>
          <w:tcPr>
            <w:tcW w:w="1701" w:type="dxa"/>
            <w:shd w:val="clear" w:color="auto" w:fill="auto"/>
          </w:tcPr>
          <w:p w14:paraId="78BCE14D" w14:textId="77777777" w:rsidR="00ED54B9" w:rsidRPr="00D256F5" w:rsidRDefault="00ED54B9" w:rsidP="00ED54B9">
            <w:pPr>
              <w:autoSpaceDE w:val="0"/>
              <w:autoSpaceDN w:val="0"/>
              <w:adjustRightInd w:val="0"/>
              <w:ind w:firstLine="0"/>
            </w:pPr>
            <w:r w:rsidRPr="00D256F5">
              <w:t>Дата подачи заявления</w:t>
            </w:r>
          </w:p>
        </w:tc>
        <w:tc>
          <w:tcPr>
            <w:tcW w:w="1843" w:type="dxa"/>
            <w:shd w:val="clear" w:color="auto" w:fill="auto"/>
          </w:tcPr>
          <w:p w14:paraId="011C3DD0" w14:textId="77777777" w:rsidR="00ED54B9" w:rsidRPr="00D256F5" w:rsidRDefault="00ED54B9" w:rsidP="00ED54B9">
            <w:pPr>
              <w:autoSpaceDE w:val="0"/>
              <w:autoSpaceDN w:val="0"/>
              <w:adjustRightInd w:val="0"/>
              <w:ind w:firstLine="0"/>
            </w:pPr>
            <w:r w:rsidRPr="00D256F5">
              <w:t>Дата принятия решения о постановке на учет</w:t>
            </w:r>
          </w:p>
        </w:tc>
        <w:tc>
          <w:tcPr>
            <w:tcW w:w="1417" w:type="dxa"/>
            <w:shd w:val="clear" w:color="auto" w:fill="auto"/>
          </w:tcPr>
          <w:p w14:paraId="337C0B56" w14:textId="77777777" w:rsidR="00ED54B9" w:rsidRPr="00D256F5" w:rsidRDefault="00ED54B9" w:rsidP="00ED54B9">
            <w:pPr>
              <w:autoSpaceDE w:val="0"/>
              <w:autoSpaceDN w:val="0"/>
              <w:adjustRightInd w:val="0"/>
              <w:ind w:firstLine="0"/>
            </w:pPr>
            <w:r>
              <w:t>Номер очереди</w:t>
            </w:r>
          </w:p>
        </w:tc>
        <w:tc>
          <w:tcPr>
            <w:tcW w:w="2126" w:type="dxa"/>
          </w:tcPr>
          <w:p w14:paraId="38CBB39E" w14:textId="77777777" w:rsidR="00ED54B9" w:rsidRDefault="00ED54B9" w:rsidP="00ED54B9">
            <w:pPr>
              <w:autoSpaceDE w:val="0"/>
              <w:autoSpaceDN w:val="0"/>
              <w:adjustRightInd w:val="0"/>
              <w:ind w:firstLine="0"/>
            </w:pPr>
            <w:r>
              <w:t>Цель использования земельного участка</w:t>
            </w:r>
          </w:p>
        </w:tc>
      </w:tr>
      <w:tr w:rsidR="00ED54B9" w:rsidRPr="00D256F5" w14:paraId="3B530B6F" w14:textId="77777777" w:rsidTr="00ED54B9">
        <w:trPr>
          <w:trHeight w:val="571"/>
          <w:jc w:val="center"/>
        </w:trPr>
        <w:tc>
          <w:tcPr>
            <w:tcW w:w="1080" w:type="dxa"/>
            <w:shd w:val="clear" w:color="auto" w:fill="auto"/>
            <w:noWrap/>
            <w:vAlign w:val="center"/>
          </w:tcPr>
          <w:p w14:paraId="68F638E7" w14:textId="77777777" w:rsidR="00ED54B9" w:rsidRPr="00D256F5" w:rsidRDefault="00ED54B9" w:rsidP="00ED54B9">
            <w:pPr>
              <w:ind w:firstLine="0"/>
            </w:pPr>
            <w:r>
              <w:t xml:space="preserve">1 </w:t>
            </w:r>
          </w:p>
        </w:tc>
        <w:tc>
          <w:tcPr>
            <w:tcW w:w="2091" w:type="dxa"/>
            <w:shd w:val="clear" w:color="auto" w:fill="auto"/>
            <w:vAlign w:val="center"/>
          </w:tcPr>
          <w:p w14:paraId="48F1D740" w14:textId="77777777" w:rsidR="00ED54B9" w:rsidRPr="00EC55C5" w:rsidRDefault="00ED54B9" w:rsidP="00ED54B9">
            <w:pPr>
              <w:ind w:firstLine="0"/>
              <w:jc w:val="center"/>
              <w:rPr>
                <w:color w:val="000000"/>
              </w:rPr>
            </w:pPr>
            <w:r w:rsidRPr="00EC55C5">
              <w:rPr>
                <w:color w:val="000000"/>
              </w:rPr>
              <w:t>2</w:t>
            </w:r>
          </w:p>
        </w:tc>
        <w:tc>
          <w:tcPr>
            <w:tcW w:w="1701" w:type="dxa"/>
            <w:shd w:val="clear" w:color="auto" w:fill="auto"/>
            <w:vAlign w:val="center"/>
          </w:tcPr>
          <w:p w14:paraId="00DB8A38" w14:textId="77777777" w:rsidR="00ED54B9" w:rsidRPr="00EC55C5" w:rsidRDefault="00ED54B9" w:rsidP="00ED54B9">
            <w:pPr>
              <w:ind w:firstLine="0"/>
              <w:jc w:val="center"/>
              <w:rPr>
                <w:color w:val="000000"/>
              </w:rPr>
            </w:pPr>
            <w:r w:rsidRPr="00EC55C5">
              <w:rPr>
                <w:color w:val="000000"/>
              </w:rPr>
              <w:t>3</w:t>
            </w:r>
          </w:p>
        </w:tc>
        <w:tc>
          <w:tcPr>
            <w:tcW w:w="1843" w:type="dxa"/>
            <w:shd w:val="clear" w:color="auto" w:fill="auto"/>
            <w:vAlign w:val="center"/>
          </w:tcPr>
          <w:p w14:paraId="01524344" w14:textId="77777777" w:rsidR="00ED54B9" w:rsidRPr="00EC55C5" w:rsidRDefault="00ED54B9" w:rsidP="00ED54B9">
            <w:pPr>
              <w:ind w:firstLine="0"/>
              <w:jc w:val="center"/>
              <w:rPr>
                <w:color w:val="000000"/>
              </w:rPr>
            </w:pPr>
            <w:r w:rsidRPr="00EC55C5">
              <w:rPr>
                <w:color w:val="000000"/>
              </w:rPr>
              <w:t>4</w:t>
            </w:r>
          </w:p>
        </w:tc>
        <w:tc>
          <w:tcPr>
            <w:tcW w:w="1417" w:type="dxa"/>
            <w:shd w:val="clear" w:color="auto" w:fill="auto"/>
            <w:vAlign w:val="center"/>
          </w:tcPr>
          <w:p w14:paraId="4BEB2EAB" w14:textId="77777777" w:rsidR="00ED54B9" w:rsidRPr="00EC55C5" w:rsidRDefault="00ED54B9" w:rsidP="00ED54B9">
            <w:pPr>
              <w:ind w:firstLine="0"/>
              <w:rPr>
                <w:color w:val="000000"/>
              </w:rPr>
            </w:pPr>
            <w:r>
              <w:rPr>
                <w:color w:val="000000"/>
              </w:rPr>
              <w:t xml:space="preserve">         </w:t>
            </w:r>
            <w:r w:rsidRPr="00EC55C5">
              <w:rPr>
                <w:color w:val="000000"/>
              </w:rPr>
              <w:t>5</w:t>
            </w:r>
          </w:p>
        </w:tc>
        <w:tc>
          <w:tcPr>
            <w:tcW w:w="2126" w:type="dxa"/>
            <w:vAlign w:val="center"/>
          </w:tcPr>
          <w:p w14:paraId="186A267B" w14:textId="77777777" w:rsidR="00ED54B9" w:rsidRPr="00EC55C5" w:rsidRDefault="00ED54B9" w:rsidP="00ED54B9">
            <w:pPr>
              <w:ind w:firstLine="0"/>
              <w:rPr>
                <w:color w:val="000000"/>
              </w:rPr>
            </w:pPr>
            <w:r>
              <w:rPr>
                <w:color w:val="000000"/>
              </w:rPr>
              <w:t xml:space="preserve">   6</w:t>
            </w:r>
          </w:p>
        </w:tc>
      </w:tr>
      <w:tr w:rsidR="00ED54B9" w:rsidRPr="00D256F5" w14:paraId="39918F5A" w14:textId="77777777" w:rsidTr="00ED54B9">
        <w:trPr>
          <w:trHeight w:val="855"/>
          <w:jc w:val="center"/>
        </w:trPr>
        <w:tc>
          <w:tcPr>
            <w:tcW w:w="1080" w:type="dxa"/>
            <w:shd w:val="clear" w:color="auto" w:fill="auto"/>
            <w:noWrap/>
          </w:tcPr>
          <w:p w14:paraId="7BEA777D" w14:textId="77777777" w:rsidR="00ED54B9" w:rsidRPr="00D256F5" w:rsidRDefault="00ED54B9" w:rsidP="00ED54B9">
            <w:pPr>
              <w:ind w:firstLine="0"/>
            </w:pPr>
            <w:r>
              <w:t>1</w:t>
            </w:r>
          </w:p>
        </w:tc>
        <w:tc>
          <w:tcPr>
            <w:tcW w:w="2091" w:type="dxa"/>
            <w:shd w:val="clear" w:color="auto" w:fill="auto"/>
          </w:tcPr>
          <w:p w14:paraId="6CF6F244" w14:textId="77777777" w:rsidR="00ED54B9" w:rsidRPr="00EC55C5" w:rsidRDefault="00ED54B9" w:rsidP="00ED54B9">
            <w:pPr>
              <w:ind w:firstLine="0"/>
              <w:rPr>
                <w:color w:val="000000"/>
              </w:rPr>
            </w:pPr>
            <w:r>
              <w:rPr>
                <w:color w:val="000000"/>
              </w:rPr>
              <w:t>Амелькина Ольга Константиновна</w:t>
            </w:r>
          </w:p>
        </w:tc>
        <w:tc>
          <w:tcPr>
            <w:tcW w:w="1701" w:type="dxa"/>
            <w:shd w:val="clear" w:color="auto" w:fill="auto"/>
          </w:tcPr>
          <w:p w14:paraId="58B8FE48" w14:textId="77777777" w:rsidR="00ED54B9" w:rsidRPr="00EC55C5" w:rsidRDefault="00ED54B9" w:rsidP="00ED54B9">
            <w:pPr>
              <w:ind w:firstLine="0"/>
              <w:rPr>
                <w:color w:val="000000"/>
              </w:rPr>
            </w:pPr>
            <w:r>
              <w:rPr>
                <w:color w:val="000000"/>
              </w:rPr>
              <w:t>15.08.2016</w:t>
            </w:r>
          </w:p>
        </w:tc>
        <w:tc>
          <w:tcPr>
            <w:tcW w:w="1843" w:type="dxa"/>
            <w:shd w:val="clear" w:color="auto" w:fill="auto"/>
          </w:tcPr>
          <w:p w14:paraId="4BFFF96E" w14:textId="77777777" w:rsidR="00ED54B9" w:rsidRPr="00EC55C5" w:rsidRDefault="00ED54B9" w:rsidP="00ED54B9">
            <w:pPr>
              <w:ind w:firstLine="0"/>
              <w:rPr>
                <w:color w:val="000000"/>
              </w:rPr>
            </w:pPr>
            <w:r>
              <w:rPr>
                <w:color w:val="000000"/>
              </w:rPr>
              <w:t>15.09.2016</w:t>
            </w:r>
          </w:p>
        </w:tc>
        <w:tc>
          <w:tcPr>
            <w:tcW w:w="1417" w:type="dxa"/>
            <w:shd w:val="clear" w:color="auto" w:fill="auto"/>
          </w:tcPr>
          <w:p w14:paraId="3610D2AB" w14:textId="77777777" w:rsidR="00ED54B9" w:rsidRPr="00EC55C5" w:rsidRDefault="00ED54B9" w:rsidP="00ED54B9">
            <w:pPr>
              <w:ind w:firstLine="0"/>
              <w:rPr>
                <w:color w:val="000000"/>
              </w:rPr>
            </w:pPr>
            <w:r>
              <w:rPr>
                <w:color w:val="000000"/>
              </w:rPr>
              <w:t>1</w:t>
            </w:r>
          </w:p>
        </w:tc>
        <w:tc>
          <w:tcPr>
            <w:tcW w:w="2126" w:type="dxa"/>
          </w:tcPr>
          <w:p w14:paraId="3E6EBE91" w14:textId="77777777" w:rsidR="00ED54B9" w:rsidRDefault="00ED54B9" w:rsidP="00ED54B9">
            <w:pPr>
              <w:ind w:firstLine="0"/>
              <w:rPr>
                <w:color w:val="000000"/>
              </w:rPr>
            </w:pPr>
            <w:r>
              <w:rPr>
                <w:color w:val="000000"/>
              </w:rPr>
              <w:t>ведение личного подсобного хозяйства</w:t>
            </w:r>
          </w:p>
        </w:tc>
      </w:tr>
    </w:tbl>
    <w:p w14:paraId="20353EE6" w14:textId="77777777" w:rsidR="00ED54B9" w:rsidRDefault="00ED54B9" w:rsidP="00ED54B9">
      <w:pPr>
        <w:ind w:firstLine="0"/>
        <w:jc w:val="center"/>
      </w:pPr>
    </w:p>
    <w:p w14:paraId="35BAB0CE" w14:textId="77777777" w:rsidR="00ED54B9" w:rsidRDefault="00ED54B9" w:rsidP="00ED54B9">
      <w:pPr>
        <w:ind w:firstLine="0"/>
        <w:jc w:val="center"/>
      </w:pPr>
      <w:r>
        <w:t>________________________________________</w:t>
      </w:r>
    </w:p>
    <w:p w14:paraId="460F27DA" w14:textId="77777777" w:rsidR="00E57358" w:rsidRDefault="00E57358" w:rsidP="00ED54B9">
      <w:pPr>
        <w:ind w:firstLine="0"/>
        <w:jc w:val="center"/>
        <w:sectPr w:rsidR="00E57358" w:rsidSect="00ED54B9">
          <w:headerReference w:type="even" r:id="rId16"/>
          <w:headerReference w:type="default" r:id="rId17"/>
          <w:pgSz w:w="11906" w:h="16838"/>
          <w:pgMar w:top="1134" w:right="850" w:bottom="1134" w:left="1418" w:header="708" w:footer="708" w:gutter="0"/>
          <w:cols w:space="708"/>
          <w:titlePg/>
          <w:docGrid w:linePitch="360"/>
        </w:sectPr>
      </w:pPr>
    </w:p>
    <w:p w14:paraId="13AAFE74" w14:textId="77777777" w:rsidR="00E57358" w:rsidRDefault="00E57358" w:rsidP="00E57358">
      <w:pPr>
        <w:ind w:firstLine="720"/>
        <w:jc w:val="right"/>
      </w:pPr>
      <w:r>
        <w:lastRenderedPageBreak/>
        <w:t>Приложение № 9</w:t>
      </w:r>
    </w:p>
    <w:p w14:paraId="21F0655C" w14:textId="77777777" w:rsidR="00E57358" w:rsidRDefault="00E57358" w:rsidP="00E57358">
      <w:pPr>
        <w:ind w:firstLine="720"/>
        <w:jc w:val="right"/>
      </w:pPr>
      <w:r>
        <w:t xml:space="preserve">к Порядку </w:t>
      </w:r>
    </w:p>
    <w:p w14:paraId="1E6D3D43" w14:textId="77777777" w:rsidR="00E57358" w:rsidRPr="00D67B41" w:rsidRDefault="00E57358" w:rsidP="00E57358">
      <w:pPr>
        <w:autoSpaceDE w:val="0"/>
        <w:autoSpaceDN w:val="0"/>
        <w:adjustRightInd w:val="0"/>
        <w:ind w:firstLine="0"/>
        <w:jc w:val="center"/>
        <w:rPr>
          <w:rFonts w:ascii="Arial" w:hAnsi="Arial" w:cs="Arial"/>
          <w:sz w:val="20"/>
          <w:szCs w:val="20"/>
        </w:rPr>
      </w:pPr>
    </w:p>
    <w:p w14:paraId="5FD3E7B7" w14:textId="77777777" w:rsidR="00E57358" w:rsidRDefault="00E57358" w:rsidP="00E57358">
      <w:pPr>
        <w:autoSpaceDE w:val="0"/>
        <w:autoSpaceDN w:val="0"/>
        <w:adjustRightInd w:val="0"/>
        <w:ind w:firstLine="0"/>
        <w:jc w:val="center"/>
      </w:pPr>
    </w:p>
    <w:p w14:paraId="5F6D300B" w14:textId="77777777" w:rsidR="00E57358" w:rsidRDefault="00E57358" w:rsidP="00E57358">
      <w:pPr>
        <w:autoSpaceDE w:val="0"/>
        <w:autoSpaceDN w:val="0"/>
        <w:adjustRightInd w:val="0"/>
        <w:ind w:firstLine="0"/>
        <w:jc w:val="center"/>
      </w:pPr>
      <w:r w:rsidRPr="00D256F5">
        <w:t xml:space="preserve">Список </w:t>
      </w:r>
    </w:p>
    <w:p w14:paraId="7AD90AA8" w14:textId="77777777" w:rsidR="00E57358" w:rsidRPr="0011590D" w:rsidRDefault="00E57358" w:rsidP="00E57358">
      <w:pPr>
        <w:autoSpaceDE w:val="0"/>
        <w:autoSpaceDN w:val="0"/>
        <w:adjustRightInd w:val="0"/>
        <w:ind w:firstLine="0"/>
        <w:jc w:val="center"/>
      </w:pPr>
      <w:r w:rsidRPr="00D256F5">
        <w:t>мн</w:t>
      </w:r>
      <w:r>
        <w:t>огодетных семей по состоянию на 01.01.2021 г., принятых администрацией  муниципального образования  «</w:t>
      </w:r>
      <w:proofErr w:type="spellStart"/>
      <w:r>
        <w:t>Кочергинский</w:t>
      </w:r>
      <w:proofErr w:type="spellEnd"/>
      <w:r>
        <w:t xml:space="preserve"> </w:t>
      </w:r>
      <w:proofErr w:type="gramStart"/>
      <w:r>
        <w:t>с</w:t>
      </w:r>
      <w:proofErr w:type="gramEnd"/>
      <w:r>
        <w:t>/</w:t>
      </w:r>
      <w:proofErr w:type="gramStart"/>
      <w:r>
        <w:t>с</w:t>
      </w:r>
      <w:proofErr w:type="gramEnd"/>
      <w:r>
        <w:t>» на учет многодетных семей, желающих приобрести земельные участки на территории муниципального образования «</w:t>
      </w:r>
      <w:proofErr w:type="spellStart"/>
      <w:r>
        <w:t>Кочергинский</w:t>
      </w:r>
      <w:proofErr w:type="spellEnd"/>
      <w:r>
        <w:t xml:space="preserve"> с/с» Балахнинского муниципального района</w:t>
      </w:r>
    </w:p>
    <w:p w14:paraId="737AC81D" w14:textId="77777777" w:rsidR="00E57358" w:rsidRPr="00D256F5" w:rsidRDefault="00E57358" w:rsidP="00E57358">
      <w:pPr>
        <w:autoSpaceDE w:val="0"/>
        <w:autoSpaceDN w:val="0"/>
        <w:adjustRightInd w:val="0"/>
        <w:ind w:right="175" w:firstLine="0"/>
        <w:jc w:val="center"/>
        <w:rPr>
          <w:u w:val="single"/>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091"/>
        <w:gridCol w:w="1843"/>
        <w:gridCol w:w="1842"/>
        <w:gridCol w:w="1418"/>
        <w:gridCol w:w="1984"/>
      </w:tblGrid>
      <w:tr w:rsidR="00E57358" w:rsidRPr="00D256F5" w14:paraId="4ED5124D" w14:textId="77777777" w:rsidTr="00E57358">
        <w:trPr>
          <w:trHeight w:val="855"/>
          <w:jc w:val="center"/>
        </w:trPr>
        <w:tc>
          <w:tcPr>
            <w:tcW w:w="1080" w:type="dxa"/>
            <w:shd w:val="clear" w:color="auto" w:fill="auto"/>
            <w:noWrap/>
          </w:tcPr>
          <w:p w14:paraId="485BEEC1" w14:textId="77777777" w:rsidR="00E57358" w:rsidRPr="00D256F5" w:rsidRDefault="00E57358" w:rsidP="00E57358">
            <w:pPr>
              <w:autoSpaceDE w:val="0"/>
              <w:autoSpaceDN w:val="0"/>
              <w:adjustRightInd w:val="0"/>
              <w:ind w:firstLine="0"/>
            </w:pPr>
            <w:r>
              <w:t>Порядковый номер</w:t>
            </w:r>
          </w:p>
        </w:tc>
        <w:tc>
          <w:tcPr>
            <w:tcW w:w="2091" w:type="dxa"/>
            <w:shd w:val="clear" w:color="auto" w:fill="auto"/>
          </w:tcPr>
          <w:p w14:paraId="09E34373" w14:textId="77777777" w:rsidR="00E57358" w:rsidRPr="00D256F5" w:rsidRDefault="00E57358" w:rsidP="00E57358">
            <w:pPr>
              <w:autoSpaceDE w:val="0"/>
              <w:autoSpaceDN w:val="0"/>
              <w:adjustRightInd w:val="0"/>
              <w:ind w:firstLine="0"/>
            </w:pPr>
            <w:r w:rsidRPr="00D256F5">
              <w:t>Фамилия, имя, отчество (при наличии) заявителя</w:t>
            </w:r>
          </w:p>
        </w:tc>
        <w:tc>
          <w:tcPr>
            <w:tcW w:w="1843" w:type="dxa"/>
            <w:shd w:val="clear" w:color="auto" w:fill="auto"/>
          </w:tcPr>
          <w:p w14:paraId="6E9F4461" w14:textId="77777777" w:rsidR="00E57358" w:rsidRPr="00D256F5" w:rsidRDefault="00E57358" w:rsidP="00E57358">
            <w:pPr>
              <w:autoSpaceDE w:val="0"/>
              <w:autoSpaceDN w:val="0"/>
              <w:adjustRightInd w:val="0"/>
              <w:ind w:firstLine="0"/>
            </w:pPr>
            <w:r w:rsidRPr="00D256F5">
              <w:t>Дата подачи заявления</w:t>
            </w:r>
          </w:p>
        </w:tc>
        <w:tc>
          <w:tcPr>
            <w:tcW w:w="1842" w:type="dxa"/>
            <w:shd w:val="clear" w:color="auto" w:fill="auto"/>
          </w:tcPr>
          <w:p w14:paraId="6F0F2084" w14:textId="77777777" w:rsidR="00E57358" w:rsidRPr="00D256F5" w:rsidRDefault="00E57358" w:rsidP="00E57358">
            <w:pPr>
              <w:autoSpaceDE w:val="0"/>
              <w:autoSpaceDN w:val="0"/>
              <w:adjustRightInd w:val="0"/>
              <w:ind w:firstLine="0"/>
            </w:pPr>
            <w:r w:rsidRPr="00D256F5">
              <w:t>Дата принятия решения о постановке на учет</w:t>
            </w:r>
          </w:p>
        </w:tc>
        <w:tc>
          <w:tcPr>
            <w:tcW w:w="1418" w:type="dxa"/>
            <w:shd w:val="clear" w:color="auto" w:fill="auto"/>
          </w:tcPr>
          <w:p w14:paraId="325F5BB8" w14:textId="77777777" w:rsidR="00E57358" w:rsidRPr="00D256F5" w:rsidRDefault="00E57358" w:rsidP="00E57358">
            <w:pPr>
              <w:autoSpaceDE w:val="0"/>
              <w:autoSpaceDN w:val="0"/>
              <w:adjustRightInd w:val="0"/>
              <w:ind w:firstLine="0"/>
            </w:pPr>
            <w:r>
              <w:t>Номер очереди</w:t>
            </w:r>
          </w:p>
        </w:tc>
        <w:tc>
          <w:tcPr>
            <w:tcW w:w="1984" w:type="dxa"/>
          </w:tcPr>
          <w:p w14:paraId="0F4E6DC0" w14:textId="77777777" w:rsidR="00E57358" w:rsidRDefault="00E57358" w:rsidP="00E57358">
            <w:pPr>
              <w:autoSpaceDE w:val="0"/>
              <w:autoSpaceDN w:val="0"/>
              <w:adjustRightInd w:val="0"/>
              <w:ind w:firstLine="0"/>
            </w:pPr>
            <w:r>
              <w:t>Цель использования земельного участка</w:t>
            </w:r>
          </w:p>
        </w:tc>
      </w:tr>
      <w:tr w:rsidR="00E57358" w:rsidRPr="00D256F5" w14:paraId="441A3F16" w14:textId="77777777" w:rsidTr="00E57358">
        <w:trPr>
          <w:trHeight w:val="571"/>
          <w:jc w:val="center"/>
        </w:trPr>
        <w:tc>
          <w:tcPr>
            <w:tcW w:w="1080" w:type="dxa"/>
            <w:shd w:val="clear" w:color="auto" w:fill="auto"/>
            <w:noWrap/>
            <w:vAlign w:val="center"/>
          </w:tcPr>
          <w:p w14:paraId="5F2BEC9C" w14:textId="77777777" w:rsidR="00E57358" w:rsidRPr="00D256F5" w:rsidRDefault="00E57358" w:rsidP="00E57358">
            <w:pPr>
              <w:ind w:firstLine="0"/>
            </w:pPr>
            <w:r>
              <w:t xml:space="preserve">1 </w:t>
            </w:r>
          </w:p>
        </w:tc>
        <w:tc>
          <w:tcPr>
            <w:tcW w:w="2091" w:type="dxa"/>
            <w:shd w:val="clear" w:color="auto" w:fill="auto"/>
            <w:vAlign w:val="center"/>
          </w:tcPr>
          <w:p w14:paraId="3321184E" w14:textId="77777777" w:rsidR="00E57358" w:rsidRPr="00EC55C5" w:rsidRDefault="00E57358" w:rsidP="00E57358">
            <w:pPr>
              <w:ind w:firstLine="0"/>
              <w:jc w:val="center"/>
              <w:rPr>
                <w:color w:val="000000"/>
              </w:rPr>
            </w:pPr>
            <w:r w:rsidRPr="00EC55C5">
              <w:rPr>
                <w:color w:val="000000"/>
              </w:rPr>
              <w:t>2</w:t>
            </w:r>
          </w:p>
        </w:tc>
        <w:tc>
          <w:tcPr>
            <w:tcW w:w="1843" w:type="dxa"/>
            <w:shd w:val="clear" w:color="auto" w:fill="auto"/>
            <w:vAlign w:val="center"/>
          </w:tcPr>
          <w:p w14:paraId="17AE36F0" w14:textId="77777777" w:rsidR="00E57358" w:rsidRPr="00EC55C5" w:rsidRDefault="00E57358" w:rsidP="00E57358">
            <w:pPr>
              <w:ind w:firstLine="0"/>
              <w:jc w:val="center"/>
              <w:rPr>
                <w:color w:val="000000"/>
              </w:rPr>
            </w:pPr>
            <w:r w:rsidRPr="00EC55C5">
              <w:rPr>
                <w:color w:val="000000"/>
              </w:rPr>
              <w:t>3</w:t>
            </w:r>
          </w:p>
        </w:tc>
        <w:tc>
          <w:tcPr>
            <w:tcW w:w="1842" w:type="dxa"/>
            <w:shd w:val="clear" w:color="auto" w:fill="auto"/>
            <w:vAlign w:val="center"/>
          </w:tcPr>
          <w:p w14:paraId="117E5D6C" w14:textId="77777777" w:rsidR="00E57358" w:rsidRPr="00EC55C5" w:rsidRDefault="00E57358" w:rsidP="00E57358">
            <w:pPr>
              <w:ind w:firstLine="0"/>
              <w:jc w:val="center"/>
              <w:rPr>
                <w:color w:val="000000"/>
              </w:rPr>
            </w:pPr>
            <w:r w:rsidRPr="00EC55C5">
              <w:rPr>
                <w:color w:val="000000"/>
              </w:rPr>
              <w:t>4</w:t>
            </w:r>
          </w:p>
        </w:tc>
        <w:tc>
          <w:tcPr>
            <w:tcW w:w="1418" w:type="dxa"/>
            <w:shd w:val="clear" w:color="auto" w:fill="auto"/>
            <w:vAlign w:val="center"/>
          </w:tcPr>
          <w:p w14:paraId="37D2AF9B" w14:textId="77777777" w:rsidR="00E57358" w:rsidRPr="00EC55C5" w:rsidRDefault="00E57358" w:rsidP="00E57358">
            <w:pPr>
              <w:ind w:firstLine="0"/>
              <w:rPr>
                <w:color w:val="000000"/>
              </w:rPr>
            </w:pPr>
            <w:r w:rsidRPr="00EC55C5">
              <w:rPr>
                <w:color w:val="000000"/>
              </w:rPr>
              <w:t>5</w:t>
            </w:r>
          </w:p>
        </w:tc>
        <w:tc>
          <w:tcPr>
            <w:tcW w:w="1984" w:type="dxa"/>
            <w:vAlign w:val="center"/>
          </w:tcPr>
          <w:p w14:paraId="28A7B011" w14:textId="77777777" w:rsidR="00E57358" w:rsidRPr="00EC55C5" w:rsidRDefault="00E57358" w:rsidP="00E57358">
            <w:pPr>
              <w:ind w:firstLine="0"/>
              <w:rPr>
                <w:color w:val="000000"/>
              </w:rPr>
            </w:pPr>
            <w:r>
              <w:rPr>
                <w:color w:val="000000"/>
              </w:rPr>
              <w:t xml:space="preserve"> 6</w:t>
            </w:r>
          </w:p>
        </w:tc>
      </w:tr>
      <w:tr w:rsidR="00E57358" w:rsidRPr="00D256F5" w14:paraId="7DE7C543" w14:textId="77777777" w:rsidTr="00E57358">
        <w:trPr>
          <w:trHeight w:val="855"/>
          <w:jc w:val="center"/>
        </w:trPr>
        <w:tc>
          <w:tcPr>
            <w:tcW w:w="1080" w:type="dxa"/>
            <w:shd w:val="clear" w:color="auto" w:fill="auto"/>
            <w:noWrap/>
          </w:tcPr>
          <w:p w14:paraId="3DF310B3" w14:textId="77777777" w:rsidR="00E57358" w:rsidRPr="00D256F5" w:rsidRDefault="00E57358" w:rsidP="00E57358">
            <w:pPr>
              <w:ind w:firstLine="0"/>
            </w:pPr>
            <w:r>
              <w:t>1</w:t>
            </w:r>
          </w:p>
        </w:tc>
        <w:tc>
          <w:tcPr>
            <w:tcW w:w="2091" w:type="dxa"/>
            <w:shd w:val="clear" w:color="auto" w:fill="auto"/>
          </w:tcPr>
          <w:p w14:paraId="30D47779" w14:textId="77777777" w:rsidR="00E57358" w:rsidRPr="00EC55C5" w:rsidRDefault="00E57358" w:rsidP="00E57358">
            <w:pPr>
              <w:ind w:firstLine="0"/>
              <w:rPr>
                <w:color w:val="000000"/>
              </w:rPr>
            </w:pPr>
            <w:r>
              <w:rPr>
                <w:color w:val="000000"/>
              </w:rPr>
              <w:t>Школьникова Ольга Геннадьевна</w:t>
            </w:r>
          </w:p>
        </w:tc>
        <w:tc>
          <w:tcPr>
            <w:tcW w:w="1843" w:type="dxa"/>
            <w:shd w:val="clear" w:color="auto" w:fill="auto"/>
          </w:tcPr>
          <w:p w14:paraId="61F82BA1" w14:textId="77777777" w:rsidR="00E57358" w:rsidRPr="00EC55C5" w:rsidRDefault="00E57358" w:rsidP="00E57358">
            <w:pPr>
              <w:ind w:firstLine="0"/>
              <w:rPr>
                <w:color w:val="000000"/>
              </w:rPr>
            </w:pPr>
            <w:r>
              <w:rPr>
                <w:color w:val="000000"/>
              </w:rPr>
              <w:t>21.01.2016</w:t>
            </w:r>
          </w:p>
        </w:tc>
        <w:tc>
          <w:tcPr>
            <w:tcW w:w="1842" w:type="dxa"/>
            <w:shd w:val="clear" w:color="auto" w:fill="auto"/>
          </w:tcPr>
          <w:p w14:paraId="08AEB50E" w14:textId="77777777" w:rsidR="00E57358" w:rsidRPr="00EC55C5" w:rsidRDefault="00E57358" w:rsidP="00E57358">
            <w:pPr>
              <w:ind w:firstLine="0"/>
              <w:rPr>
                <w:color w:val="000000"/>
              </w:rPr>
            </w:pPr>
            <w:r>
              <w:rPr>
                <w:color w:val="000000"/>
              </w:rPr>
              <w:t>26.02.2016</w:t>
            </w:r>
          </w:p>
        </w:tc>
        <w:tc>
          <w:tcPr>
            <w:tcW w:w="1418" w:type="dxa"/>
            <w:shd w:val="clear" w:color="auto" w:fill="auto"/>
          </w:tcPr>
          <w:p w14:paraId="31648D57" w14:textId="77777777" w:rsidR="00E57358" w:rsidRPr="00EC55C5" w:rsidRDefault="00E57358" w:rsidP="00E57358">
            <w:pPr>
              <w:ind w:firstLine="0"/>
              <w:rPr>
                <w:color w:val="000000"/>
              </w:rPr>
            </w:pPr>
            <w:r>
              <w:rPr>
                <w:color w:val="000000"/>
              </w:rPr>
              <w:t>1</w:t>
            </w:r>
          </w:p>
        </w:tc>
        <w:tc>
          <w:tcPr>
            <w:tcW w:w="1984" w:type="dxa"/>
          </w:tcPr>
          <w:p w14:paraId="798EFF5E" w14:textId="77777777" w:rsidR="00E57358" w:rsidRDefault="00E57358" w:rsidP="00E57358">
            <w:pPr>
              <w:ind w:firstLine="0"/>
              <w:rPr>
                <w:color w:val="000000"/>
              </w:rPr>
            </w:pPr>
            <w:r>
              <w:rPr>
                <w:color w:val="000000"/>
              </w:rPr>
              <w:t>Ведение личного подсобного хозяйства</w:t>
            </w:r>
          </w:p>
        </w:tc>
      </w:tr>
      <w:tr w:rsidR="00E57358" w:rsidRPr="00D256F5" w14:paraId="24715D65" w14:textId="77777777" w:rsidTr="00E57358">
        <w:trPr>
          <w:trHeight w:val="855"/>
          <w:jc w:val="center"/>
        </w:trPr>
        <w:tc>
          <w:tcPr>
            <w:tcW w:w="1080" w:type="dxa"/>
            <w:shd w:val="clear" w:color="auto" w:fill="auto"/>
            <w:noWrap/>
          </w:tcPr>
          <w:p w14:paraId="3F878EF4" w14:textId="77777777" w:rsidR="00E57358" w:rsidRDefault="00E57358" w:rsidP="00E57358">
            <w:pPr>
              <w:ind w:firstLine="0"/>
            </w:pPr>
            <w:r>
              <w:t>2</w:t>
            </w:r>
          </w:p>
        </w:tc>
        <w:tc>
          <w:tcPr>
            <w:tcW w:w="2091" w:type="dxa"/>
            <w:shd w:val="clear" w:color="auto" w:fill="auto"/>
          </w:tcPr>
          <w:p w14:paraId="4E840AF8" w14:textId="77777777" w:rsidR="00E57358" w:rsidRDefault="00E57358" w:rsidP="00E57358">
            <w:pPr>
              <w:ind w:firstLine="0"/>
              <w:rPr>
                <w:color w:val="000000"/>
              </w:rPr>
            </w:pPr>
            <w:r>
              <w:rPr>
                <w:color w:val="000000"/>
              </w:rPr>
              <w:t>Коликова Олеся Владимировна</w:t>
            </w:r>
          </w:p>
        </w:tc>
        <w:tc>
          <w:tcPr>
            <w:tcW w:w="1843" w:type="dxa"/>
            <w:shd w:val="clear" w:color="auto" w:fill="auto"/>
          </w:tcPr>
          <w:p w14:paraId="3AA5AE40" w14:textId="77777777" w:rsidR="00E57358" w:rsidRDefault="00E57358" w:rsidP="00E57358">
            <w:pPr>
              <w:ind w:firstLine="0"/>
              <w:rPr>
                <w:color w:val="000000"/>
              </w:rPr>
            </w:pPr>
            <w:r>
              <w:rPr>
                <w:color w:val="000000"/>
              </w:rPr>
              <w:t>26.07.2016</w:t>
            </w:r>
          </w:p>
        </w:tc>
        <w:tc>
          <w:tcPr>
            <w:tcW w:w="1842" w:type="dxa"/>
            <w:shd w:val="clear" w:color="auto" w:fill="auto"/>
          </w:tcPr>
          <w:p w14:paraId="011AA525" w14:textId="77777777" w:rsidR="00E57358" w:rsidRDefault="00E57358" w:rsidP="00E57358">
            <w:pPr>
              <w:ind w:firstLine="0"/>
              <w:rPr>
                <w:color w:val="000000"/>
              </w:rPr>
            </w:pPr>
            <w:r>
              <w:rPr>
                <w:color w:val="000000"/>
              </w:rPr>
              <w:t>20.08.2016</w:t>
            </w:r>
          </w:p>
        </w:tc>
        <w:tc>
          <w:tcPr>
            <w:tcW w:w="1418" w:type="dxa"/>
            <w:shd w:val="clear" w:color="auto" w:fill="auto"/>
          </w:tcPr>
          <w:p w14:paraId="763E3263" w14:textId="77777777" w:rsidR="00E57358" w:rsidRDefault="00E57358" w:rsidP="00E57358">
            <w:pPr>
              <w:ind w:firstLine="0"/>
              <w:rPr>
                <w:color w:val="000000"/>
              </w:rPr>
            </w:pPr>
            <w:r>
              <w:rPr>
                <w:color w:val="000000"/>
              </w:rPr>
              <w:t>2</w:t>
            </w:r>
          </w:p>
        </w:tc>
        <w:tc>
          <w:tcPr>
            <w:tcW w:w="1984" w:type="dxa"/>
          </w:tcPr>
          <w:p w14:paraId="4B1FF7C7" w14:textId="77777777" w:rsidR="00E57358" w:rsidRDefault="00E57358" w:rsidP="00E57358">
            <w:pPr>
              <w:ind w:firstLine="0"/>
              <w:rPr>
                <w:color w:val="000000"/>
              </w:rPr>
            </w:pPr>
            <w:r>
              <w:rPr>
                <w:color w:val="000000"/>
              </w:rPr>
              <w:t>Ведение личного подсобного хозяйства</w:t>
            </w:r>
          </w:p>
        </w:tc>
      </w:tr>
    </w:tbl>
    <w:p w14:paraId="2C18A5D6" w14:textId="77777777" w:rsidR="00E57358" w:rsidRDefault="00E57358" w:rsidP="00E57358">
      <w:pPr>
        <w:ind w:firstLine="0"/>
        <w:jc w:val="center"/>
      </w:pPr>
    </w:p>
    <w:p w14:paraId="489EDAC8" w14:textId="77777777" w:rsidR="00E57358" w:rsidRDefault="00E57358" w:rsidP="00E57358">
      <w:pPr>
        <w:ind w:firstLine="0"/>
        <w:jc w:val="center"/>
      </w:pPr>
      <w:r>
        <w:t>________________________________________</w:t>
      </w:r>
    </w:p>
    <w:sectPr w:rsidR="00E57358" w:rsidSect="00E57358">
      <w:headerReference w:type="even" r:id="rId18"/>
      <w:headerReference w:type="default" r:id="rId19"/>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0E8EA" w14:textId="77777777" w:rsidR="00FE7473" w:rsidRDefault="00FE7473" w:rsidP="007F0268">
      <w:r>
        <w:separator/>
      </w:r>
    </w:p>
  </w:endnote>
  <w:endnote w:type="continuationSeparator" w:id="0">
    <w:p w14:paraId="048318D2" w14:textId="77777777" w:rsidR="00FE7473" w:rsidRDefault="00FE7473"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8668D" w14:textId="77777777" w:rsidR="00FE7473" w:rsidRDefault="00FE7473" w:rsidP="007F0268">
      <w:r>
        <w:separator/>
      </w:r>
    </w:p>
  </w:footnote>
  <w:footnote w:type="continuationSeparator" w:id="0">
    <w:p w14:paraId="374F7C7C" w14:textId="77777777" w:rsidR="00FE7473" w:rsidRDefault="00FE7473"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A384" w14:textId="77777777" w:rsidR="00F70B86" w:rsidRDefault="00383943" w:rsidP="00421C0B">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FD0F617" w14:textId="77777777" w:rsidR="00F70B86" w:rsidRDefault="00F70B86" w:rsidP="00421C0B">
    <w:pPr>
      <w:pStyle w:val="a5"/>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6881F" w14:textId="77777777" w:rsidR="00F70B86" w:rsidRDefault="00383943" w:rsidP="00892982">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3</w:t>
    </w:r>
    <w:r>
      <w:rPr>
        <w:rStyle w:val="af0"/>
      </w:rPr>
      <w:fldChar w:fldCharType="end"/>
    </w:r>
  </w:p>
  <w:p w14:paraId="3770F0B1" w14:textId="77777777" w:rsidR="00F70B86" w:rsidRDefault="00F70B86">
    <w:pPr>
      <w:pStyle w:val="a5"/>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F9A77" w14:textId="77777777" w:rsidR="00F70B86" w:rsidRDefault="00383943" w:rsidP="00892982">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1935837A" w14:textId="77777777" w:rsidR="00F70B86" w:rsidRDefault="00F70B86">
    <w:pPr>
      <w:pStyle w:val="a5"/>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2EB33" w14:textId="77777777" w:rsidR="00F70B86" w:rsidRDefault="00383943" w:rsidP="00892982">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3</w:t>
    </w:r>
    <w:r>
      <w:rPr>
        <w:rStyle w:val="af0"/>
      </w:rPr>
      <w:fldChar w:fldCharType="end"/>
    </w:r>
  </w:p>
  <w:p w14:paraId="3D25B0DC" w14:textId="77777777" w:rsidR="00F70B86" w:rsidRDefault="00F70B8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6B0B" w14:textId="77777777" w:rsidR="00E45D8F" w:rsidRDefault="00E45D8F" w:rsidP="00421C0B">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3FA5D" w14:textId="77777777" w:rsidR="00F70B86" w:rsidRDefault="00383943" w:rsidP="00892982">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AD8842C" w14:textId="77777777" w:rsidR="00F70B86" w:rsidRDefault="00F70B86">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F3642" w14:textId="77777777" w:rsidR="00F70B86" w:rsidRDefault="00F70B86">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E2AEE" w14:textId="77777777" w:rsidR="00F70B86" w:rsidRDefault="00383943" w:rsidP="00892982">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5D91E8C4" w14:textId="77777777" w:rsidR="00F70B86" w:rsidRDefault="00F70B86">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FCA44" w14:textId="77777777" w:rsidR="00F70B86" w:rsidRDefault="00F70B86">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06BF6" w14:textId="77777777" w:rsidR="00F70B86" w:rsidRDefault="00383943" w:rsidP="00892982">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68A989B" w14:textId="77777777" w:rsidR="00F70B86" w:rsidRDefault="00F70B86">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D9FD" w14:textId="77777777" w:rsidR="00F70B86" w:rsidRDefault="00383943" w:rsidP="00892982">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37</w:t>
    </w:r>
    <w:r>
      <w:rPr>
        <w:rStyle w:val="af0"/>
      </w:rPr>
      <w:fldChar w:fldCharType="end"/>
    </w:r>
  </w:p>
  <w:p w14:paraId="5F749932" w14:textId="77777777" w:rsidR="00F70B86" w:rsidRDefault="00F70B86">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DB1F7" w14:textId="77777777" w:rsidR="00F70B86" w:rsidRDefault="00383943" w:rsidP="00892982">
    <w:pPr>
      <w:pStyle w:val="a5"/>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4C41367C" w14:textId="77777777" w:rsidR="00F70B86" w:rsidRDefault="00F70B8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9D8BB4E"/>
    <w:lvl w:ilvl="0">
      <w:start w:val="1"/>
      <w:numFmt w:val="decimal"/>
      <w:lvlText w:val="%1."/>
      <w:lvlJc w:val="left"/>
      <w:pPr>
        <w:tabs>
          <w:tab w:val="num" w:pos="926"/>
        </w:tabs>
        <w:ind w:left="926" w:hanging="360"/>
      </w:pPr>
    </w:lvl>
  </w:abstractNum>
  <w:abstractNum w:abstractNumId="1">
    <w:nsid w:val="FFFFFF7F"/>
    <w:multiLevelType w:val="singleLevel"/>
    <w:tmpl w:val="0E08B4F6"/>
    <w:lvl w:ilvl="0">
      <w:start w:val="1"/>
      <w:numFmt w:val="decimal"/>
      <w:lvlText w:val="%1."/>
      <w:lvlJc w:val="left"/>
      <w:pPr>
        <w:tabs>
          <w:tab w:val="num" w:pos="643"/>
        </w:tabs>
        <w:ind w:left="643" w:hanging="360"/>
      </w:pPr>
    </w:lvl>
  </w:abstractNum>
  <w:abstractNum w:abstractNumId="2">
    <w:nsid w:val="FFFFFF82"/>
    <w:multiLevelType w:val="singleLevel"/>
    <w:tmpl w:val="16924E00"/>
    <w:lvl w:ilvl="0">
      <w:start w:val="1"/>
      <w:numFmt w:val="bullet"/>
      <w:lvlText w:val=""/>
      <w:lvlJc w:val="left"/>
      <w:pPr>
        <w:tabs>
          <w:tab w:val="num" w:pos="926"/>
        </w:tabs>
        <w:ind w:left="926" w:hanging="360"/>
      </w:pPr>
      <w:rPr>
        <w:rFonts w:ascii="Symbol" w:hAnsi="Symbol" w:hint="default"/>
      </w:rPr>
    </w:lvl>
  </w:abstractNum>
  <w:abstractNum w:abstractNumId="3">
    <w:nsid w:val="FFFFFF88"/>
    <w:multiLevelType w:val="singleLevel"/>
    <w:tmpl w:val="CBBECEF4"/>
    <w:lvl w:ilvl="0">
      <w:start w:val="1"/>
      <w:numFmt w:val="decimal"/>
      <w:lvlText w:val="%1."/>
      <w:lvlJc w:val="left"/>
      <w:pPr>
        <w:tabs>
          <w:tab w:val="num" w:pos="360"/>
        </w:tabs>
        <w:ind w:left="360" w:hanging="360"/>
      </w:pPr>
    </w:lvl>
  </w:abstractNum>
  <w:abstractNum w:abstractNumId="4">
    <w:nsid w:val="FFFFFF89"/>
    <w:multiLevelType w:val="singleLevel"/>
    <w:tmpl w:val="C282871E"/>
    <w:lvl w:ilvl="0">
      <w:start w:val="1"/>
      <w:numFmt w:val="bullet"/>
      <w:lvlText w:val=""/>
      <w:lvlJc w:val="left"/>
      <w:pPr>
        <w:tabs>
          <w:tab w:val="num" w:pos="360"/>
        </w:tabs>
        <w:ind w:left="360" w:hanging="360"/>
      </w:pPr>
      <w:rPr>
        <w:rFonts w:ascii="Symbol" w:hAnsi="Symbol" w:hint="default"/>
      </w:rPr>
    </w:lvl>
  </w:abstractNum>
  <w:abstractNum w:abstractNumId="5">
    <w:nsid w:val="FFFFFFFB"/>
    <w:multiLevelType w:val="multilevel"/>
    <w:tmpl w:val="FFFFFFFF"/>
    <w:lvl w:ilvl="0">
      <w:start w:val="1"/>
      <w:numFmt w:val="decimal"/>
      <w:pStyle w:val="1"/>
      <w:lvlText w:val="%1."/>
      <w:legacy w:legacy="1" w:legacySpace="144" w:legacyIndent="0"/>
      <w:lvlJc w:val="left"/>
      <w:rPr>
        <w:rFonts w:cs="Times New Roman"/>
      </w:rPr>
    </w:lvl>
    <w:lvl w:ilvl="1">
      <w:start w:val="1"/>
      <w:numFmt w:val="decimal"/>
      <w:pStyle w:val="2"/>
      <w:lvlText w:val="%1.%2"/>
      <w:legacy w:legacy="1" w:legacySpace="144" w:legacyIndent="0"/>
      <w:lvlJc w:val="left"/>
      <w:rPr>
        <w:rFonts w:cs="Times New Roman"/>
      </w:rPr>
    </w:lvl>
    <w:lvl w:ilvl="2">
      <w:start w:val="1"/>
      <w:numFmt w:val="decimal"/>
      <w:pStyle w:val="3"/>
      <w:lvlText w:val="%1.%2.%3"/>
      <w:legacy w:legacy="1" w:legacySpace="144" w:legacyIndent="0"/>
      <w:lvlJc w:val="left"/>
      <w:rPr>
        <w:rFonts w:cs="Times New Roman"/>
      </w:rPr>
    </w:lvl>
    <w:lvl w:ilvl="3">
      <w:start w:val="1"/>
      <w:numFmt w:val="decimal"/>
      <w:pStyle w:val="4"/>
      <w:lvlText w:val="%1.%2.%3.%4"/>
      <w:legacy w:legacy="1" w:legacySpace="144" w:legacyIndent="0"/>
      <w:lvlJc w:val="left"/>
      <w:rPr>
        <w:rFonts w:cs="Times New Roman"/>
      </w:rPr>
    </w:lvl>
    <w:lvl w:ilvl="4">
      <w:start w:val="1"/>
      <w:numFmt w:val="decimal"/>
      <w:pStyle w:val="5"/>
      <w:lvlText w:val="%1.%2.%3.%4.%5"/>
      <w:legacy w:legacy="1" w:legacySpace="144" w:legacyIndent="0"/>
      <w:lvlJc w:val="left"/>
      <w:rPr>
        <w:rFonts w:cs="Times New Roman"/>
      </w:rPr>
    </w:lvl>
    <w:lvl w:ilvl="5">
      <w:start w:val="1"/>
      <w:numFmt w:val="decimal"/>
      <w:pStyle w:val="6"/>
      <w:lvlText w:val="%1.%2.%3.%4.%5.%6"/>
      <w:legacy w:legacy="1" w:legacySpace="144" w:legacyIndent="0"/>
      <w:lvlJc w:val="left"/>
      <w:rPr>
        <w:rFonts w:cs="Times New Roman"/>
      </w:rPr>
    </w:lvl>
    <w:lvl w:ilvl="6">
      <w:start w:val="1"/>
      <w:numFmt w:val="decimal"/>
      <w:pStyle w:val="7"/>
      <w:lvlText w:val="%1.%2.%3.%4.%5.%6.%7"/>
      <w:legacy w:legacy="1" w:legacySpace="144" w:legacyIndent="0"/>
      <w:lvlJc w:val="left"/>
      <w:rPr>
        <w:rFonts w:cs="Times New Roman"/>
      </w:rPr>
    </w:lvl>
    <w:lvl w:ilvl="7">
      <w:start w:val="1"/>
      <w:numFmt w:val="decimal"/>
      <w:pStyle w:val="8"/>
      <w:lvlText w:val="%1.%2.%3.%4.%5.%6.%7.%8"/>
      <w:legacy w:legacy="1" w:legacySpace="144" w:legacyIndent="0"/>
      <w:lvlJc w:val="left"/>
      <w:rPr>
        <w:rFonts w:cs="Times New Roman"/>
      </w:rPr>
    </w:lvl>
    <w:lvl w:ilvl="8">
      <w:start w:val="1"/>
      <w:numFmt w:val="decimal"/>
      <w:pStyle w:val="9"/>
      <w:lvlText w:val="%1.%2.%3.%4.%5.%6.%7.%8.%9"/>
      <w:legacy w:legacy="1" w:legacySpace="144" w:legacyIndent="0"/>
      <w:lvlJc w:val="left"/>
      <w:rPr>
        <w:rFonts w:cs="Times New Roman"/>
      </w:rPr>
    </w:lvl>
  </w:abstractNum>
  <w:abstractNum w:abstractNumId="6">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8">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9">
    <w:nsid w:val="09BE5C4E"/>
    <w:multiLevelType w:val="hybridMultilevel"/>
    <w:tmpl w:val="52421CC8"/>
    <w:lvl w:ilvl="0" w:tplc="4BE297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B986E82"/>
    <w:multiLevelType w:val="hybridMultilevel"/>
    <w:tmpl w:val="4F2815A4"/>
    <w:lvl w:ilvl="0" w:tplc="0FC65AA2">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99098E"/>
    <w:multiLevelType w:val="hybridMultilevel"/>
    <w:tmpl w:val="D9A88136"/>
    <w:lvl w:ilvl="0" w:tplc="F626C9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DA65726"/>
    <w:multiLevelType w:val="hybridMultilevel"/>
    <w:tmpl w:val="5372AF32"/>
    <w:lvl w:ilvl="0" w:tplc="ED6C03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A9F79BB"/>
    <w:multiLevelType w:val="hybridMultilevel"/>
    <w:tmpl w:val="731EA29E"/>
    <w:lvl w:ilvl="0" w:tplc="E78A3F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06464F9"/>
    <w:multiLevelType w:val="hybridMultilevel"/>
    <w:tmpl w:val="DC0657A0"/>
    <w:lvl w:ilvl="0" w:tplc="2482E6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50C85F74"/>
    <w:multiLevelType w:val="hybridMultilevel"/>
    <w:tmpl w:val="A8EE2B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B44DFE"/>
    <w:multiLevelType w:val="multilevel"/>
    <w:tmpl w:val="73CE4ADE"/>
    <w:lvl w:ilvl="0">
      <w:start w:val="1"/>
      <w:numFmt w:val="decimal"/>
      <w:lvlText w:val="%1."/>
      <w:lvlJc w:val="left"/>
      <w:pPr>
        <w:ind w:left="1698" w:hanging="99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5" w:hanging="1215"/>
      </w:pPr>
      <w:rPr>
        <w:rFonts w:hint="default"/>
      </w:rPr>
    </w:lvl>
    <w:lvl w:ilvl="3">
      <w:start w:val="1"/>
      <w:numFmt w:val="decimal"/>
      <w:isLgl/>
      <w:lvlText w:val="%1.%2.%3.%4"/>
      <w:lvlJc w:val="left"/>
      <w:pPr>
        <w:ind w:left="1926" w:hanging="1215"/>
      </w:pPr>
      <w:rPr>
        <w:rFonts w:hint="default"/>
      </w:rPr>
    </w:lvl>
    <w:lvl w:ilvl="4">
      <w:start w:val="1"/>
      <w:numFmt w:val="decimal"/>
      <w:isLgl/>
      <w:lvlText w:val="%1.%2.%3.%4.%5"/>
      <w:lvlJc w:val="left"/>
      <w:pPr>
        <w:ind w:left="1927" w:hanging="1215"/>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7">
    <w:nsid w:val="59624157"/>
    <w:multiLevelType w:val="hybridMultilevel"/>
    <w:tmpl w:val="1F6029DE"/>
    <w:lvl w:ilvl="0" w:tplc="DEEEF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B317CEA"/>
    <w:multiLevelType w:val="multilevel"/>
    <w:tmpl w:val="56EC373A"/>
    <w:lvl w:ilvl="0">
      <w:start w:val="1"/>
      <w:numFmt w:val="decimal"/>
      <w:pStyle w:val="a"/>
      <w:lvlText w:val="%1."/>
      <w:lvlJc w:val="left"/>
      <w:pPr>
        <w:ind w:left="360" w:hanging="360"/>
      </w:pPr>
      <w:rPr>
        <w:rFonts w:cs="Times New Roman"/>
        <w:b/>
        <w:i w:val="0"/>
        <w:color w:val="auto"/>
        <w:sz w:val="24"/>
      </w:rPr>
    </w:lvl>
    <w:lvl w:ilvl="1">
      <w:start w:val="1"/>
      <w:numFmt w:val="decimal"/>
      <w:lvlText w:val="%1.%2."/>
      <w:lvlJc w:val="left"/>
      <w:pPr>
        <w:ind w:left="672" w:hanging="432"/>
      </w:pPr>
      <w:rPr>
        <w:rFonts w:cs="Times New Roman"/>
        <w:b/>
        <w:i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3"/>
  </w:num>
  <w:num w:numId="4">
    <w:abstractNumId w:val="1"/>
  </w:num>
  <w:num w:numId="5">
    <w:abstractNumId w:val="0"/>
  </w:num>
  <w:num w:numId="6">
    <w:abstractNumId w:val="18"/>
  </w:num>
  <w:num w:numId="7">
    <w:abstractNumId w:val="5"/>
  </w:num>
  <w:num w:numId="8">
    <w:abstractNumId w:val="13"/>
  </w:num>
  <w:num w:numId="9">
    <w:abstractNumId w:val="17"/>
  </w:num>
  <w:num w:numId="10">
    <w:abstractNumId w:val="10"/>
  </w:num>
  <w:num w:numId="11">
    <w:abstractNumId w:val="9"/>
  </w:num>
  <w:num w:numId="12">
    <w:abstractNumId w:val="11"/>
  </w:num>
  <w:num w:numId="13">
    <w:abstractNumId w:val="16"/>
  </w:num>
  <w:num w:numId="14">
    <w:abstractNumId w:val="14"/>
  </w:num>
  <w:num w:numId="15">
    <w:abstractNumId w:val="12"/>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1EE9"/>
    <w:rsid w:val="00002A0F"/>
    <w:rsid w:val="00002C22"/>
    <w:rsid w:val="00002DF7"/>
    <w:rsid w:val="0000353B"/>
    <w:rsid w:val="000049EA"/>
    <w:rsid w:val="00004A36"/>
    <w:rsid w:val="0000520E"/>
    <w:rsid w:val="0000524D"/>
    <w:rsid w:val="00005A9D"/>
    <w:rsid w:val="00006636"/>
    <w:rsid w:val="00007719"/>
    <w:rsid w:val="00007FCA"/>
    <w:rsid w:val="0001032E"/>
    <w:rsid w:val="00010888"/>
    <w:rsid w:val="000108CE"/>
    <w:rsid w:val="00012947"/>
    <w:rsid w:val="00012E75"/>
    <w:rsid w:val="00013E59"/>
    <w:rsid w:val="00014CB4"/>
    <w:rsid w:val="00014D94"/>
    <w:rsid w:val="00015288"/>
    <w:rsid w:val="00015359"/>
    <w:rsid w:val="00015403"/>
    <w:rsid w:val="00016766"/>
    <w:rsid w:val="00016B1E"/>
    <w:rsid w:val="000178EF"/>
    <w:rsid w:val="00017C38"/>
    <w:rsid w:val="00020636"/>
    <w:rsid w:val="0002108E"/>
    <w:rsid w:val="00021603"/>
    <w:rsid w:val="00021812"/>
    <w:rsid w:val="00022703"/>
    <w:rsid w:val="000228F2"/>
    <w:rsid w:val="0002298C"/>
    <w:rsid w:val="00022A37"/>
    <w:rsid w:val="000231F7"/>
    <w:rsid w:val="00023879"/>
    <w:rsid w:val="0002412D"/>
    <w:rsid w:val="00024EF1"/>
    <w:rsid w:val="00024F33"/>
    <w:rsid w:val="0002613A"/>
    <w:rsid w:val="00026E67"/>
    <w:rsid w:val="00027F13"/>
    <w:rsid w:val="00030347"/>
    <w:rsid w:val="0003084D"/>
    <w:rsid w:val="00032398"/>
    <w:rsid w:val="000328BA"/>
    <w:rsid w:val="00032E05"/>
    <w:rsid w:val="00033DD8"/>
    <w:rsid w:val="00033EE0"/>
    <w:rsid w:val="000352A3"/>
    <w:rsid w:val="000353CB"/>
    <w:rsid w:val="000356D5"/>
    <w:rsid w:val="000358D6"/>
    <w:rsid w:val="00035DA9"/>
    <w:rsid w:val="00036261"/>
    <w:rsid w:val="00036FFE"/>
    <w:rsid w:val="000371AF"/>
    <w:rsid w:val="000379CF"/>
    <w:rsid w:val="00040901"/>
    <w:rsid w:val="00041848"/>
    <w:rsid w:val="00042FED"/>
    <w:rsid w:val="0004446A"/>
    <w:rsid w:val="000444B5"/>
    <w:rsid w:val="00045CF8"/>
    <w:rsid w:val="00046537"/>
    <w:rsid w:val="00046584"/>
    <w:rsid w:val="00047E27"/>
    <w:rsid w:val="000506FF"/>
    <w:rsid w:val="00051DA9"/>
    <w:rsid w:val="0005280B"/>
    <w:rsid w:val="00054375"/>
    <w:rsid w:val="000543C1"/>
    <w:rsid w:val="00054B0F"/>
    <w:rsid w:val="00055CE3"/>
    <w:rsid w:val="00056305"/>
    <w:rsid w:val="00056601"/>
    <w:rsid w:val="00057A68"/>
    <w:rsid w:val="00057C2F"/>
    <w:rsid w:val="0006020D"/>
    <w:rsid w:val="0006058B"/>
    <w:rsid w:val="0006092B"/>
    <w:rsid w:val="00060AD1"/>
    <w:rsid w:val="000612DC"/>
    <w:rsid w:val="00061855"/>
    <w:rsid w:val="00061BE9"/>
    <w:rsid w:val="000632C9"/>
    <w:rsid w:val="00063EFD"/>
    <w:rsid w:val="00064787"/>
    <w:rsid w:val="000664AA"/>
    <w:rsid w:val="0006726E"/>
    <w:rsid w:val="00067486"/>
    <w:rsid w:val="000674C8"/>
    <w:rsid w:val="00071956"/>
    <w:rsid w:val="00071B34"/>
    <w:rsid w:val="00074CBE"/>
    <w:rsid w:val="00075070"/>
    <w:rsid w:val="0007526C"/>
    <w:rsid w:val="00075E89"/>
    <w:rsid w:val="000765E0"/>
    <w:rsid w:val="00076AAD"/>
    <w:rsid w:val="00076E74"/>
    <w:rsid w:val="0007719D"/>
    <w:rsid w:val="000777AC"/>
    <w:rsid w:val="000801AD"/>
    <w:rsid w:val="000804A4"/>
    <w:rsid w:val="00080C43"/>
    <w:rsid w:val="00081481"/>
    <w:rsid w:val="0008342B"/>
    <w:rsid w:val="00083732"/>
    <w:rsid w:val="00085098"/>
    <w:rsid w:val="000855EB"/>
    <w:rsid w:val="00085770"/>
    <w:rsid w:val="000858ED"/>
    <w:rsid w:val="00085C85"/>
    <w:rsid w:val="000862D2"/>
    <w:rsid w:val="00086A93"/>
    <w:rsid w:val="00086CFA"/>
    <w:rsid w:val="0008725D"/>
    <w:rsid w:val="000876D5"/>
    <w:rsid w:val="000909DF"/>
    <w:rsid w:val="00090AB2"/>
    <w:rsid w:val="00091002"/>
    <w:rsid w:val="0009130A"/>
    <w:rsid w:val="0009153E"/>
    <w:rsid w:val="00092260"/>
    <w:rsid w:val="000923A4"/>
    <w:rsid w:val="00092513"/>
    <w:rsid w:val="000931EE"/>
    <w:rsid w:val="00093396"/>
    <w:rsid w:val="00093715"/>
    <w:rsid w:val="00094762"/>
    <w:rsid w:val="00094840"/>
    <w:rsid w:val="00094882"/>
    <w:rsid w:val="000950CE"/>
    <w:rsid w:val="00096A98"/>
    <w:rsid w:val="00097E77"/>
    <w:rsid w:val="000A0E33"/>
    <w:rsid w:val="000A1F59"/>
    <w:rsid w:val="000A20DB"/>
    <w:rsid w:val="000A2D45"/>
    <w:rsid w:val="000A2F82"/>
    <w:rsid w:val="000A4741"/>
    <w:rsid w:val="000A48DA"/>
    <w:rsid w:val="000A4FBE"/>
    <w:rsid w:val="000A5173"/>
    <w:rsid w:val="000A54EC"/>
    <w:rsid w:val="000A5C6E"/>
    <w:rsid w:val="000A6271"/>
    <w:rsid w:val="000A6758"/>
    <w:rsid w:val="000A732E"/>
    <w:rsid w:val="000A7640"/>
    <w:rsid w:val="000B095F"/>
    <w:rsid w:val="000B2951"/>
    <w:rsid w:val="000B38E6"/>
    <w:rsid w:val="000B6FDE"/>
    <w:rsid w:val="000B71FC"/>
    <w:rsid w:val="000B7D76"/>
    <w:rsid w:val="000C1446"/>
    <w:rsid w:val="000C1DE6"/>
    <w:rsid w:val="000C292F"/>
    <w:rsid w:val="000C48C6"/>
    <w:rsid w:val="000C509B"/>
    <w:rsid w:val="000C5752"/>
    <w:rsid w:val="000C5FB2"/>
    <w:rsid w:val="000C72A7"/>
    <w:rsid w:val="000C7D93"/>
    <w:rsid w:val="000D282D"/>
    <w:rsid w:val="000D2918"/>
    <w:rsid w:val="000D31F5"/>
    <w:rsid w:val="000D3685"/>
    <w:rsid w:val="000D3C23"/>
    <w:rsid w:val="000D4E9E"/>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544F"/>
    <w:rsid w:val="000E6069"/>
    <w:rsid w:val="000E6272"/>
    <w:rsid w:val="000E69B1"/>
    <w:rsid w:val="000E7764"/>
    <w:rsid w:val="000F16B5"/>
    <w:rsid w:val="000F1B40"/>
    <w:rsid w:val="000F217D"/>
    <w:rsid w:val="000F26E2"/>
    <w:rsid w:val="000F635A"/>
    <w:rsid w:val="000F721C"/>
    <w:rsid w:val="000F74F3"/>
    <w:rsid w:val="00100D65"/>
    <w:rsid w:val="00101A70"/>
    <w:rsid w:val="001025B0"/>
    <w:rsid w:val="00103824"/>
    <w:rsid w:val="001054CE"/>
    <w:rsid w:val="00106C98"/>
    <w:rsid w:val="00107C7E"/>
    <w:rsid w:val="0011003F"/>
    <w:rsid w:val="001101A6"/>
    <w:rsid w:val="00111DC2"/>
    <w:rsid w:val="00111EE7"/>
    <w:rsid w:val="001132BA"/>
    <w:rsid w:val="00113522"/>
    <w:rsid w:val="001135F9"/>
    <w:rsid w:val="00114415"/>
    <w:rsid w:val="0011645B"/>
    <w:rsid w:val="00116FE5"/>
    <w:rsid w:val="00117BFA"/>
    <w:rsid w:val="00120003"/>
    <w:rsid w:val="00120DB0"/>
    <w:rsid w:val="00120F93"/>
    <w:rsid w:val="00121474"/>
    <w:rsid w:val="001216FE"/>
    <w:rsid w:val="0012189A"/>
    <w:rsid w:val="001221D5"/>
    <w:rsid w:val="00122587"/>
    <w:rsid w:val="00122D05"/>
    <w:rsid w:val="00123DD8"/>
    <w:rsid w:val="00124970"/>
    <w:rsid w:val="00124B53"/>
    <w:rsid w:val="00124E69"/>
    <w:rsid w:val="00124E96"/>
    <w:rsid w:val="00125647"/>
    <w:rsid w:val="001260BE"/>
    <w:rsid w:val="00126E6F"/>
    <w:rsid w:val="001270BE"/>
    <w:rsid w:val="00127B8D"/>
    <w:rsid w:val="001300AD"/>
    <w:rsid w:val="001307E6"/>
    <w:rsid w:val="00130B3B"/>
    <w:rsid w:val="001311AF"/>
    <w:rsid w:val="0013182C"/>
    <w:rsid w:val="00131BDA"/>
    <w:rsid w:val="00131FE1"/>
    <w:rsid w:val="00132CAC"/>
    <w:rsid w:val="001339C2"/>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2E87"/>
    <w:rsid w:val="0014380E"/>
    <w:rsid w:val="001440AA"/>
    <w:rsid w:val="00144302"/>
    <w:rsid w:val="00145084"/>
    <w:rsid w:val="00145828"/>
    <w:rsid w:val="00145ED8"/>
    <w:rsid w:val="00145F62"/>
    <w:rsid w:val="001466C3"/>
    <w:rsid w:val="0014688D"/>
    <w:rsid w:val="00146C73"/>
    <w:rsid w:val="00147178"/>
    <w:rsid w:val="00147A1A"/>
    <w:rsid w:val="00150A7C"/>
    <w:rsid w:val="00150C91"/>
    <w:rsid w:val="00151782"/>
    <w:rsid w:val="0015191E"/>
    <w:rsid w:val="00151FF3"/>
    <w:rsid w:val="0015284D"/>
    <w:rsid w:val="00152965"/>
    <w:rsid w:val="001531D6"/>
    <w:rsid w:val="0015362C"/>
    <w:rsid w:val="00153B63"/>
    <w:rsid w:val="00153CAD"/>
    <w:rsid w:val="0015407D"/>
    <w:rsid w:val="00154E00"/>
    <w:rsid w:val="00154EA3"/>
    <w:rsid w:val="00155399"/>
    <w:rsid w:val="001557A2"/>
    <w:rsid w:val="00157E7D"/>
    <w:rsid w:val="0016026B"/>
    <w:rsid w:val="00160CA5"/>
    <w:rsid w:val="001611EE"/>
    <w:rsid w:val="00161B1C"/>
    <w:rsid w:val="00162F83"/>
    <w:rsid w:val="001632A0"/>
    <w:rsid w:val="00163761"/>
    <w:rsid w:val="0016394D"/>
    <w:rsid w:val="00163FAD"/>
    <w:rsid w:val="0016467B"/>
    <w:rsid w:val="001646A8"/>
    <w:rsid w:val="00164B96"/>
    <w:rsid w:val="0016559C"/>
    <w:rsid w:val="001661A3"/>
    <w:rsid w:val="00166263"/>
    <w:rsid w:val="001662DB"/>
    <w:rsid w:val="001669D8"/>
    <w:rsid w:val="00167983"/>
    <w:rsid w:val="00167EA2"/>
    <w:rsid w:val="00170E12"/>
    <w:rsid w:val="001712C2"/>
    <w:rsid w:val="001713A6"/>
    <w:rsid w:val="00171885"/>
    <w:rsid w:val="00174365"/>
    <w:rsid w:val="00174999"/>
    <w:rsid w:val="00175262"/>
    <w:rsid w:val="0017583B"/>
    <w:rsid w:val="00175C60"/>
    <w:rsid w:val="00176D51"/>
    <w:rsid w:val="0017716E"/>
    <w:rsid w:val="00177AA5"/>
    <w:rsid w:val="00180C08"/>
    <w:rsid w:val="00181C90"/>
    <w:rsid w:val="00182977"/>
    <w:rsid w:val="00183069"/>
    <w:rsid w:val="00183792"/>
    <w:rsid w:val="00183FAE"/>
    <w:rsid w:val="001844FF"/>
    <w:rsid w:val="00185851"/>
    <w:rsid w:val="00185A7F"/>
    <w:rsid w:val="00185E01"/>
    <w:rsid w:val="00185F6B"/>
    <w:rsid w:val="00185FEC"/>
    <w:rsid w:val="00186011"/>
    <w:rsid w:val="00186A27"/>
    <w:rsid w:val="001877D3"/>
    <w:rsid w:val="001877F5"/>
    <w:rsid w:val="00190209"/>
    <w:rsid w:val="001906A5"/>
    <w:rsid w:val="00190D2C"/>
    <w:rsid w:val="00190EE8"/>
    <w:rsid w:val="001912CF"/>
    <w:rsid w:val="001914A7"/>
    <w:rsid w:val="00196508"/>
    <w:rsid w:val="0019789A"/>
    <w:rsid w:val="001A0989"/>
    <w:rsid w:val="001A0D63"/>
    <w:rsid w:val="001A0EEE"/>
    <w:rsid w:val="001A1305"/>
    <w:rsid w:val="001A1AB0"/>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0FBC"/>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2DDA"/>
    <w:rsid w:val="001C4360"/>
    <w:rsid w:val="001C46F4"/>
    <w:rsid w:val="001C51E9"/>
    <w:rsid w:val="001C5239"/>
    <w:rsid w:val="001C5B40"/>
    <w:rsid w:val="001C5C7F"/>
    <w:rsid w:val="001C5FC8"/>
    <w:rsid w:val="001C678D"/>
    <w:rsid w:val="001C6DFF"/>
    <w:rsid w:val="001C782F"/>
    <w:rsid w:val="001D01A5"/>
    <w:rsid w:val="001D100A"/>
    <w:rsid w:val="001D1593"/>
    <w:rsid w:val="001D2A72"/>
    <w:rsid w:val="001D38C8"/>
    <w:rsid w:val="001D592F"/>
    <w:rsid w:val="001D637D"/>
    <w:rsid w:val="001D7A17"/>
    <w:rsid w:val="001E0E35"/>
    <w:rsid w:val="001E0F0A"/>
    <w:rsid w:val="001E0F86"/>
    <w:rsid w:val="001E1F8F"/>
    <w:rsid w:val="001E2988"/>
    <w:rsid w:val="001E47F7"/>
    <w:rsid w:val="001E49BE"/>
    <w:rsid w:val="001E4B59"/>
    <w:rsid w:val="001E4CAA"/>
    <w:rsid w:val="001E53A1"/>
    <w:rsid w:val="001E670C"/>
    <w:rsid w:val="001E68D5"/>
    <w:rsid w:val="001E6A68"/>
    <w:rsid w:val="001E6BC4"/>
    <w:rsid w:val="001E7945"/>
    <w:rsid w:val="001E79E0"/>
    <w:rsid w:val="001F2FF4"/>
    <w:rsid w:val="001F4CD7"/>
    <w:rsid w:val="001F4E26"/>
    <w:rsid w:val="001F69BC"/>
    <w:rsid w:val="001F72A9"/>
    <w:rsid w:val="00200789"/>
    <w:rsid w:val="00200D6E"/>
    <w:rsid w:val="00201875"/>
    <w:rsid w:val="00201895"/>
    <w:rsid w:val="00202988"/>
    <w:rsid w:val="00202EE4"/>
    <w:rsid w:val="00203576"/>
    <w:rsid w:val="00203D4F"/>
    <w:rsid w:val="00203FF0"/>
    <w:rsid w:val="00204CF7"/>
    <w:rsid w:val="00205B29"/>
    <w:rsid w:val="00205D7C"/>
    <w:rsid w:val="00207D9D"/>
    <w:rsid w:val="00207E6C"/>
    <w:rsid w:val="002107B0"/>
    <w:rsid w:val="0021085B"/>
    <w:rsid w:val="00210FEA"/>
    <w:rsid w:val="002121CC"/>
    <w:rsid w:val="00212717"/>
    <w:rsid w:val="00212A5C"/>
    <w:rsid w:val="0021394F"/>
    <w:rsid w:val="00213D4B"/>
    <w:rsid w:val="002144ED"/>
    <w:rsid w:val="00214D09"/>
    <w:rsid w:val="00215CD0"/>
    <w:rsid w:val="00215EEF"/>
    <w:rsid w:val="00216090"/>
    <w:rsid w:val="0022006F"/>
    <w:rsid w:val="0022080D"/>
    <w:rsid w:val="002216C3"/>
    <w:rsid w:val="00221BD2"/>
    <w:rsid w:val="00221D99"/>
    <w:rsid w:val="0022220A"/>
    <w:rsid w:val="0022284D"/>
    <w:rsid w:val="0022301A"/>
    <w:rsid w:val="00223689"/>
    <w:rsid w:val="002242BB"/>
    <w:rsid w:val="00225A18"/>
    <w:rsid w:val="0022743A"/>
    <w:rsid w:val="002277F3"/>
    <w:rsid w:val="00230769"/>
    <w:rsid w:val="0023135F"/>
    <w:rsid w:val="00231A8A"/>
    <w:rsid w:val="00233DA4"/>
    <w:rsid w:val="002345A1"/>
    <w:rsid w:val="00234A6C"/>
    <w:rsid w:val="00234FFD"/>
    <w:rsid w:val="00235129"/>
    <w:rsid w:val="0023523D"/>
    <w:rsid w:val="00235F58"/>
    <w:rsid w:val="00236353"/>
    <w:rsid w:val="002369AE"/>
    <w:rsid w:val="0023744E"/>
    <w:rsid w:val="00237A69"/>
    <w:rsid w:val="00237DA7"/>
    <w:rsid w:val="00237FC6"/>
    <w:rsid w:val="00240439"/>
    <w:rsid w:val="00241589"/>
    <w:rsid w:val="00242067"/>
    <w:rsid w:val="0024276C"/>
    <w:rsid w:val="00243587"/>
    <w:rsid w:val="002439B3"/>
    <w:rsid w:val="00245095"/>
    <w:rsid w:val="002451D0"/>
    <w:rsid w:val="002460C3"/>
    <w:rsid w:val="00246182"/>
    <w:rsid w:val="00246218"/>
    <w:rsid w:val="00246E24"/>
    <w:rsid w:val="00247F3F"/>
    <w:rsid w:val="00252265"/>
    <w:rsid w:val="002529A2"/>
    <w:rsid w:val="00253DB9"/>
    <w:rsid w:val="0025401B"/>
    <w:rsid w:val="00255B94"/>
    <w:rsid w:val="002568F7"/>
    <w:rsid w:val="002600C6"/>
    <w:rsid w:val="002603A8"/>
    <w:rsid w:val="002606D9"/>
    <w:rsid w:val="00260A65"/>
    <w:rsid w:val="00260B70"/>
    <w:rsid w:val="0026388F"/>
    <w:rsid w:val="0026410B"/>
    <w:rsid w:val="0026421E"/>
    <w:rsid w:val="00264861"/>
    <w:rsid w:val="002649A1"/>
    <w:rsid w:val="00264E4D"/>
    <w:rsid w:val="00265CF8"/>
    <w:rsid w:val="002664D4"/>
    <w:rsid w:val="00266D92"/>
    <w:rsid w:val="00267E26"/>
    <w:rsid w:val="002713D3"/>
    <w:rsid w:val="00271FC4"/>
    <w:rsid w:val="002739DC"/>
    <w:rsid w:val="00273DBA"/>
    <w:rsid w:val="002741A0"/>
    <w:rsid w:val="00275CFB"/>
    <w:rsid w:val="002774D8"/>
    <w:rsid w:val="002802EF"/>
    <w:rsid w:val="00280667"/>
    <w:rsid w:val="00280AA7"/>
    <w:rsid w:val="00280BEF"/>
    <w:rsid w:val="00281440"/>
    <w:rsid w:val="00281598"/>
    <w:rsid w:val="002829F1"/>
    <w:rsid w:val="00282AE2"/>
    <w:rsid w:val="00282C0D"/>
    <w:rsid w:val="00283406"/>
    <w:rsid w:val="00284FBA"/>
    <w:rsid w:val="0028509A"/>
    <w:rsid w:val="002878D9"/>
    <w:rsid w:val="0029216F"/>
    <w:rsid w:val="00292C24"/>
    <w:rsid w:val="00292D44"/>
    <w:rsid w:val="00292DBE"/>
    <w:rsid w:val="00293B68"/>
    <w:rsid w:val="00294327"/>
    <w:rsid w:val="00294C7A"/>
    <w:rsid w:val="00294D64"/>
    <w:rsid w:val="00294DC9"/>
    <w:rsid w:val="002959DE"/>
    <w:rsid w:val="00296C42"/>
    <w:rsid w:val="0029751F"/>
    <w:rsid w:val="0029764B"/>
    <w:rsid w:val="00297CB4"/>
    <w:rsid w:val="002A152F"/>
    <w:rsid w:val="002A4EAE"/>
    <w:rsid w:val="002A54D4"/>
    <w:rsid w:val="002A66BC"/>
    <w:rsid w:val="002A69E3"/>
    <w:rsid w:val="002A7270"/>
    <w:rsid w:val="002B1375"/>
    <w:rsid w:val="002B1C1B"/>
    <w:rsid w:val="002B3514"/>
    <w:rsid w:val="002B512C"/>
    <w:rsid w:val="002B6D4B"/>
    <w:rsid w:val="002B6E1C"/>
    <w:rsid w:val="002B6E4A"/>
    <w:rsid w:val="002B7225"/>
    <w:rsid w:val="002B7CC3"/>
    <w:rsid w:val="002B7F2F"/>
    <w:rsid w:val="002C0C28"/>
    <w:rsid w:val="002C1026"/>
    <w:rsid w:val="002C27FD"/>
    <w:rsid w:val="002C2846"/>
    <w:rsid w:val="002C3668"/>
    <w:rsid w:val="002C61DE"/>
    <w:rsid w:val="002C6395"/>
    <w:rsid w:val="002C7754"/>
    <w:rsid w:val="002C7E90"/>
    <w:rsid w:val="002D0133"/>
    <w:rsid w:val="002D0601"/>
    <w:rsid w:val="002D1194"/>
    <w:rsid w:val="002D18A6"/>
    <w:rsid w:val="002D2A19"/>
    <w:rsid w:val="002D3F84"/>
    <w:rsid w:val="002D4424"/>
    <w:rsid w:val="002D45B3"/>
    <w:rsid w:val="002D4824"/>
    <w:rsid w:val="002D661F"/>
    <w:rsid w:val="002D6644"/>
    <w:rsid w:val="002D700D"/>
    <w:rsid w:val="002D7441"/>
    <w:rsid w:val="002D7920"/>
    <w:rsid w:val="002E01BD"/>
    <w:rsid w:val="002E035B"/>
    <w:rsid w:val="002E0B9E"/>
    <w:rsid w:val="002E25B3"/>
    <w:rsid w:val="002E36A6"/>
    <w:rsid w:val="002E6623"/>
    <w:rsid w:val="002E68AD"/>
    <w:rsid w:val="002F00A3"/>
    <w:rsid w:val="002F0312"/>
    <w:rsid w:val="002F14D1"/>
    <w:rsid w:val="002F36AC"/>
    <w:rsid w:val="002F37A7"/>
    <w:rsid w:val="002F3B48"/>
    <w:rsid w:val="002F4269"/>
    <w:rsid w:val="002F5F81"/>
    <w:rsid w:val="002F65F5"/>
    <w:rsid w:val="002F65F9"/>
    <w:rsid w:val="002F72DC"/>
    <w:rsid w:val="0030001B"/>
    <w:rsid w:val="00302922"/>
    <w:rsid w:val="00302EA7"/>
    <w:rsid w:val="00305CBA"/>
    <w:rsid w:val="0030652B"/>
    <w:rsid w:val="00307128"/>
    <w:rsid w:val="00307902"/>
    <w:rsid w:val="00307F37"/>
    <w:rsid w:val="00310E3C"/>
    <w:rsid w:val="00310FA2"/>
    <w:rsid w:val="00312692"/>
    <w:rsid w:val="00313F3F"/>
    <w:rsid w:val="00314053"/>
    <w:rsid w:val="00314C99"/>
    <w:rsid w:val="00315E60"/>
    <w:rsid w:val="003160B8"/>
    <w:rsid w:val="00316164"/>
    <w:rsid w:val="0031689A"/>
    <w:rsid w:val="003169E2"/>
    <w:rsid w:val="00316DA0"/>
    <w:rsid w:val="00316E20"/>
    <w:rsid w:val="0031790C"/>
    <w:rsid w:val="003179F4"/>
    <w:rsid w:val="00320546"/>
    <w:rsid w:val="003229F8"/>
    <w:rsid w:val="00322BF5"/>
    <w:rsid w:val="00322E00"/>
    <w:rsid w:val="00324A07"/>
    <w:rsid w:val="003251B6"/>
    <w:rsid w:val="003251C3"/>
    <w:rsid w:val="0032641B"/>
    <w:rsid w:val="0032696B"/>
    <w:rsid w:val="00327700"/>
    <w:rsid w:val="00327B37"/>
    <w:rsid w:val="00327C48"/>
    <w:rsid w:val="00330CC6"/>
    <w:rsid w:val="0033179B"/>
    <w:rsid w:val="003331E8"/>
    <w:rsid w:val="00333BA2"/>
    <w:rsid w:val="00336EAC"/>
    <w:rsid w:val="00336F89"/>
    <w:rsid w:val="00337E1B"/>
    <w:rsid w:val="00341249"/>
    <w:rsid w:val="003414B6"/>
    <w:rsid w:val="00341C37"/>
    <w:rsid w:val="00342551"/>
    <w:rsid w:val="00342AEC"/>
    <w:rsid w:val="00342EDC"/>
    <w:rsid w:val="0034346D"/>
    <w:rsid w:val="00344961"/>
    <w:rsid w:val="003452D4"/>
    <w:rsid w:val="00345B0F"/>
    <w:rsid w:val="00345B8E"/>
    <w:rsid w:val="00345EE8"/>
    <w:rsid w:val="0034776D"/>
    <w:rsid w:val="00347BF3"/>
    <w:rsid w:val="00352BD5"/>
    <w:rsid w:val="00353838"/>
    <w:rsid w:val="0035461F"/>
    <w:rsid w:val="00355A9F"/>
    <w:rsid w:val="00356CB0"/>
    <w:rsid w:val="00357472"/>
    <w:rsid w:val="00360384"/>
    <w:rsid w:val="00361854"/>
    <w:rsid w:val="00361BE2"/>
    <w:rsid w:val="00361CDB"/>
    <w:rsid w:val="0036294A"/>
    <w:rsid w:val="00363015"/>
    <w:rsid w:val="00363AA1"/>
    <w:rsid w:val="00364123"/>
    <w:rsid w:val="003641CF"/>
    <w:rsid w:val="003644BB"/>
    <w:rsid w:val="0036495D"/>
    <w:rsid w:val="00365C30"/>
    <w:rsid w:val="0036645D"/>
    <w:rsid w:val="0036710D"/>
    <w:rsid w:val="0036724B"/>
    <w:rsid w:val="003672B9"/>
    <w:rsid w:val="003676B1"/>
    <w:rsid w:val="003677DD"/>
    <w:rsid w:val="00370411"/>
    <w:rsid w:val="00372593"/>
    <w:rsid w:val="00373D51"/>
    <w:rsid w:val="003752A6"/>
    <w:rsid w:val="003762A0"/>
    <w:rsid w:val="003764E5"/>
    <w:rsid w:val="003803CE"/>
    <w:rsid w:val="003808C6"/>
    <w:rsid w:val="00381B53"/>
    <w:rsid w:val="00382D74"/>
    <w:rsid w:val="00382DA2"/>
    <w:rsid w:val="00383943"/>
    <w:rsid w:val="00383AA7"/>
    <w:rsid w:val="00383DC3"/>
    <w:rsid w:val="003842BE"/>
    <w:rsid w:val="00386150"/>
    <w:rsid w:val="00386CD3"/>
    <w:rsid w:val="003873E7"/>
    <w:rsid w:val="00387B1E"/>
    <w:rsid w:val="00387BC8"/>
    <w:rsid w:val="0039032D"/>
    <w:rsid w:val="003913E0"/>
    <w:rsid w:val="00391760"/>
    <w:rsid w:val="00392E69"/>
    <w:rsid w:val="0039308F"/>
    <w:rsid w:val="00393AD5"/>
    <w:rsid w:val="00393AFF"/>
    <w:rsid w:val="00393DD6"/>
    <w:rsid w:val="003942C5"/>
    <w:rsid w:val="0039436D"/>
    <w:rsid w:val="00394FE2"/>
    <w:rsid w:val="00395793"/>
    <w:rsid w:val="00395E7B"/>
    <w:rsid w:val="0039610C"/>
    <w:rsid w:val="00397997"/>
    <w:rsid w:val="003A09D1"/>
    <w:rsid w:val="003A0FB6"/>
    <w:rsid w:val="003A1AEE"/>
    <w:rsid w:val="003A1F7E"/>
    <w:rsid w:val="003A2CBE"/>
    <w:rsid w:val="003A30B4"/>
    <w:rsid w:val="003A3A51"/>
    <w:rsid w:val="003A3B89"/>
    <w:rsid w:val="003A586E"/>
    <w:rsid w:val="003B08E8"/>
    <w:rsid w:val="003B1315"/>
    <w:rsid w:val="003B28E3"/>
    <w:rsid w:val="003B2962"/>
    <w:rsid w:val="003B2A35"/>
    <w:rsid w:val="003B3B74"/>
    <w:rsid w:val="003B4873"/>
    <w:rsid w:val="003B50BC"/>
    <w:rsid w:val="003B54D2"/>
    <w:rsid w:val="003B6F0F"/>
    <w:rsid w:val="003C0629"/>
    <w:rsid w:val="003C0AC8"/>
    <w:rsid w:val="003C1292"/>
    <w:rsid w:val="003C189D"/>
    <w:rsid w:val="003C1E5F"/>
    <w:rsid w:val="003C2B5E"/>
    <w:rsid w:val="003C2B74"/>
    <w:rsid w:val="003C3A37"/>
    <w:rsid w:val="003C6222"/>
    <w:rsid w:val="003C676C"/>
    <w:rsid w:val="003C71C5"/>
    <w:rsid w:val="003C74C4"/>
    <w:rsid w:val="003C762E"/>
    <w:rsid w:val="003D00F5"/>
    <w:rsid w:val="003D0C5F"/>
    <w:rsid w:val="003D1824"/>
    <w:rsid w:val="003D1AA5"/>
    <w:rsid w:val="003D1CB1"/>
    <w:rsid w:val="003D29D8"/>
    <w:rsid w:val="003D2F9F"/>
    <w:rsid w:val="003D44E9"/>
    <w:rsid w:val="003D4B4F"/>
    <w:rsid w:val="003D579B"/>
    <w:rsid w:val="003D5AE3"/>
    <w:rsid w:val="003D6093"/>
    <w:rsid w:val="003D6627"/>
    <w:rsid w:val="003D6B8F"/>
    <w:rsid w:val="003E1AAE"/>
    <w:rsid w:val="003E1E05"/>
    <w:rsid w:val="003E267D"/>
    <w:rsid w:val="003E2CAE"/>
    <w:rsid w:val="003E306F"/>
    <w:rsid w:val="003E33D1"/>
    <w:rsid w:val="003E420E"/>
    <w:rsid w:val="003E49DA"/>
    <w:rsid w:val="003E4B15"/>
    <w:rsid w:val="003E4C88"/>
    <w:rsid w:val="003E4F68"/>
    <w:rsid w:val="003E51E5"/>
    <w:rsid w:val="003E59FF"/>
    <w:rsid w:val="003E6330"/>
    <w:rsid w:val="003E6D93"/>
    <w:rsid w:val="003F0626"/>
    <w:rsid w:val="003F117F"/>
    <w:rsid w:val="003F15AE"/>
    <w:rsid w:val="003F415E"/>
    <w:rsid w:val="003F4511"/>
    <w:rsid w:val="003F4B66"/>
    <w:rsid w:val="003F503B"/>
    <w:rsid w:val="003F59FA"/>
    <w:rsid w:val="003F657C"/>
    <w:rsid w:val="003F66FB"/>
    <w:rsid w:val="003F6A64"/>
    <w:rsid w:val="003F6CDC"/>
    <w:rsid w:val="00400254"/>
    <w:rsid w:val="00400ABC"/>
    <w:rsid w:val="00400EEC"/>
    <w:rsid w:val="004017AF"/>
    <w:rsid w:val="0040217B"/>
    <w:rsid w:val="00402426"/>
    <w:rsid w:val="00402495"/>
    <w:rsid w:val="00402C48"/>
    <w:rsid w:val="00402DED"/>
    <w:rsid w:val="00402F8B"/>
    <w:rsid w:val="00403380"/>
    <w:rsid w:val="00404104"/>
    <w:rsid w:val="0040442A"/>
    <w:rsid w:val="004052A2"/>
    <w:rsid w:val="0040550F"/>
    <w:rsid w:val="0040581E"/>
    <w:rsid w:val="00405832"/>
    <w:rsid w:val="00405B3E"/>
    <w:rsid w:val="0040603D"/>
    <w:rsid w:val="004064F9"/>
    <w:rsid w:val="004065F8"/>
    <w:rsid w:val="00406EBC"/>
    <w:rsid w:val="004071EA"/>
    <w:rsid w:val="00407E67"/>
    <w:rsid w:val="00410B04"/>
    <w:rsid w:val="00410BBD"/>
    <w:rsid w:val="00411E98"/>
    <w:rsid w:val="004135A5"/>
    <w:rsid w:val="00413FB3"/>
    <w:rsid w:val="004144C9"/>
    <w:rsid w:val="00414E32"/>
    <w:rsid w:val="004152AC"/>
    <w:rsid w:val="004153E7"/>
    <w:rsid w:val="004154F3"/>
    <w:rsid w:val="00415F6F"/>
    <w:rsid w:val="00416B71"/>
    <w:rsid w:val="004175C8"/>
    <w:rsid w:val="00420436"/>
    <w:rsid w:val="00420F0D"/>
    <w:rsid w:val="004226FE"/>
    <w:rsid w:val="00423253"/>
    <w:rsid w:val="004233A6"/>
    <w:rsid w:val="00423709"/>
    <w:rsid w:val="00423C05"/>
    <w:rsid w:val="00423C9D"/>
    <w:rsid w:val="00423EF6"/>
    <w:rsid w:val="00423EFC"/>
    <w:rsid w:val="00425E66"/>
    <w:rsid w:val="004265D3"/>
    <w:rsid w:val="00427A0B"/>
    <w:rsid w:val="00427F3B"/>
    <w:rsid w:val="0043048E"/>
    <w:rsid w:val="00430637"/>
    <w:rsid w:val="00430FB5"/>
    <w:rsid w:val="00431131"/>
    <w:rsid w:val="00431E7B"/>
    <w:rsid w:val="004325D0"/>
    <w:rsid w:val="004325F2"/>
    <w:rsid w:val="004353BF"/>
    <w:rsid w:val="00435F13"/>
    <w:rsid w:val="0043634A"/>
    <w:rsid w:val="00436F9A"/>
    <w:rsid w:val="0043708C"/>
    <w:rsid w:val="004373BF"/>
    <w:rsid w:val="004408D4"/>
    <w:rsid w:val="00440964"/>
    <w:rsid w:val="00441CF5"/>
    <w:rsid w:val="00442182"/>
    <w:rsid w:val="0044300E"/>
    <w:rsid w:val="004438AF"/>
    <w:rsid w:val="00443BED"/>
    <w:rsid w:val="00443E97"/>
    <w:rsid w:val="004446AF"/>
    <w:rsid w:val="004452C8"/>
    <w:rsid w:val="004461C5"/>
    <w:rsid w:val="00447723"/>
    <w:rsid w:val="00447B51"/>
    <w:rsid w:val="00450187"/>
    <w:rsid w:val="00450813"/>
    <w:rsid w:val="00450E5E"/>
    <w:rsid w:val="00451499"/>
    <w:rsid w:val="00451AEF"/>
    <w:rsid w:val="00454392"/>
    <w:rsid w:val="00454739"/>
    <w:rsid w:val="0045476C"/>
    <w:rsid w:val="004552C0"/>
    <w:rsid w:val="004559D3"/>
    <w:rsid w:val="00456B06"/>
    <w:rsid w:val="00457EA4"/>
    <w:rsid w:val="004618FC"/>
    <w:rsid w:val="00462CAA"/>
    <w:rsid w:val="004630CF"/>
    <w:rsid w:val="00463DEB"/>
    <w:rsid w:val="00464C8B"/>
    <w:rsid w:val="00464DF6"/>
    <w:rsid w:val="004651EF"/>
    <w:rsid w:val="004662A8"/>
    <w:rsid w:val="00466B2C"/>
    <w:rsid w:val="00467BAD"/>
    <w:rsid w:val="00470090"/>
    <w:rsid w:val="00470E58"/>
    <w:rsid w:val="00471366"/>
    <w:rsid w:val="00471D8D"/>
    <w:rsid w:val="00472432"/>
    <w:rsid w:val="00472EBD"/>
    <w:rsid w:val="00475436"/>
    <w:rsid w:val="00475481"/>
    <w:rsid w:val="0047575A"/>
    <w:rsid w:val="004758A8"/>
    <w:rsid w:val="00475BF6"/>
    <w:rsid w:val="00476503"/>
    <w:rsid w:val="00476866"/>
    <w:rsid w:val="00476BF7"/>
    <w:rsid w:val="00476FF6"/>
    <w:rsid w:val="00477061"/>
    <w:rsid w:val="00477B69"/>
    <w:rsid w:val="00480D06"/>
    <w:rsid w:val="00480F70"/>
    <w:rsid w:val="0048378A"/>
    <w:rsid w:val="00484286"/>
    <w:rsid w:val="00484457"/>
    <w:rsid w:val="004853F2"/>
    <w:rsid w:val="004854B3"/>
    <w:rsid w:val="00486E1D"/>
    <w:rsid w:val="00490648"/>
    <w:rsid w:val="00490D71"/>
    <w:rsid w:val="00491F39"/>
    <w:rsid w:val="00491FF5"/>
    <w:rsid w:val="0049245A"/>
    <w:rsid w:val="00492C61"/>
    <w:rsid w:val="004932BA"/>
    <w:rsid w:val="00493315"/>
    <w:rsid w:val="0049386B"/>
    <w:rsid w:val="0049445F"/>
    <w:rsid w:val="004944BE"/>
    <w:rsid w:val="00494A59"/>
    <w:rsid w:val="00494D20"/>
    <w:rsid w:val="00495CFF"/>
    <w:rsid w:val="00496537"/>
    <w:rsid w:val="00497CC3"/>
    <w:rsid w:val="004A06D5"/>
    <w:rsid w:val="004A0A19"/>
    <w:rsid w:val="004A1EF2"/>
    <w:rsid w:val="004A2530"/>
    <w:rsid w:val="004A2B8A"/>
    <w:rsid w:val="004A4747"/>
    <w:rsid w:val="004A50DC"/>
    <w:rsid w:val="004A527E"/>
    <w:rsid w:val="004A6BDC"/>
    <w:rsid w:val="004A6EBB"/>
    <w:rsid w:val="004B0225"/>
    <w:rsid w:val="004B0A7A"/>
    <w:rsid w:val="004B10A9"/>
    <w:rsid w:val="004B207C"/>
    <w:rsid w:val="004B272C"/>
    <w:rsid w:val="004B3535"/>
    <w:rsid w:val="004B418F"/>
    <w:rsid w:val="004B41C2"/>
    <w:rsid w:val="004B5844"/>
    <w:rsid w:val="004B59AC"/>
    <w:rsid w:val="004B5E30"/>
    <w:rsid w:val="004B62BF"/>
    <w:rsid w:val="004B664A"/>
    <w:rsid w:val="004B6967"/>
    <w:rsid w:val="004B6FD3"/>
    <w:rsid w:val="004B73C2"/>
    <w:rsid w:val="004C02F6"/>
    <w:rsid w:val="004C08FF"/>
    <w:rsid w:val="004C222E"/>
    <w:rsid w:val="004C2C60"/>
    <w:rsid w:val="004C3249"/>
    <w:rsid w:val="004C3FAD"/>
    <w:rsid w:val="004C432B"/>
    <w:rsid w:val="004C4623"/>
    <w:rsid w:val="004C541D"/>
    <w:rsid w:val="004C61FC"/>
    <w:rsid w:val="004C6478"/>
    <w:rsid w:val="004C659A"/>
    <w:rsid w:val="004C6A49"/>
    <w:rsid w:val="004C7CA2"/>
    <w:rsid w:val="004C7E9F"/>
    <w:rsid w:val="004D09AD"/>
    <w:rsid w:val="004D1917"/>
    <w:rsid w:val="004D1B9D"/>
    <w:rsid w:val="004D1DFD"/>
    <w:rsid w:val="004D2499"/>
    <w:rsid w:val="004D2DCE"/>
    <w:rsid w:val="004D3317"/>
    <w:rsid w:val="004D3D4F"/>
    <w:rsid w:val="004D422F"/>
    <w:rsid w:val="004D4534"/>
    <w:rsid w:val="004D5962"/>
    <w:rsid w:val="004D5996"/>
    <w:rsid w:val="004D5D4F"/>
    <w:rsid w:val="004D6729"/>
    <w:rsid w:val="004D6E25"/>
    <w:rsid w:val="004D7A45"/>
    <w:rsid w:val="004E0EED"/>
    <w:rsid w:val="004E403D"/>
    <w:rsid w:val="004E43E3"/>
    <w:rsid w:val="004E4BFF"/>
    <w:rsid w:val="004E5813"/>
    <w:rsid w:val="004E628E"/>
    <w:rsid w:val="004E6D5C"/>
    <w:rsid w:val="004F0D08"/>
    <w:rsid w:val="004F153D"/>
    <w:rsid w:val="004F220F"/>
    <w:rsid w:val="004F282F"/>
    <w:rsid w:val="004F33DC"/>
    <w:rsid w:val="004F3D35"/>
    <w:rsid w:val="004F53A7"/>
    <w:rsid w:val="004F5B47"/>
    <w:rsid w:val="004F5FD9"/>
    <w:rsid w:val="004F6782"/>
    <w:rsid w:val="004F6883"/>
    <w:rsid w:val="004F69CC"/>
    <w:rsid w:val="004F6C86"/>
    <w:rsid w:val="004F6F58"/>
    <w:rsid w:val="004F77E9"/>
    <w:rsid w:val="005009C5"/>
    <w:rsid w:val="005009FE"/>
    <w:rsid w:val="00500A85"/>
    <w:rsid w:val="00500A88"/>
    <w:rsid w:val="005019D3"/>
    <w:rsid w:val="00501B58"/>
    <w:rsid w:val="00502576"/>
    <w:rsid w:val="005025CA"/>
    <w:rsid w:val="005028F4"/>
    <w:rsid w:val="00503439"/>
    <w:rsid w:val="005051B4"/>
    <w:rsid w:val="005056A3"/>
    <w:rsid w:val="00507D63"/>
    <w:rsid w:val="00510B14"/>
    <w:rsid w:val="00511D1E"/>
    <w:rsid w:val="00512005"/>
    <w:rsid w:val="0051242A"/>
    <w:rsid w:val="005139E1"/>
    <w:rsid w:val="005156F8"/>
    <w:rsid w:val="00515B3D"/>
    <w:rsid w:val="00515C1D"/>
    <w:rsid w:val="00515C43"/>
    <w:rsid w:val="00515E0C"/>
    <w:rsid w:val="00516075"/>
    <w:rsid w:val="0051631D"/>
    <w:rsid w:val="00516C9D"/>
    <w:rsid w:val="005174B3"/>
    <w:rsid w:val="00517B57"/>
    <w:rsid w:val="00517D74"/>
    <w:rsid w:val="00520D4B"/>
    <w:rsid w:val="00521238"/>
    <w:rsid w:val="005219DF"/>
    <w:rsid w:val="00522C99"/>
    <w:rsid w:val="00523078"/>
    <w:rsid w:val="0052332A"/>
    <w:rsid w:val="00523901"/>
    <w:rsid w:val="00524034"/>
    <w:rsid w:val="0052408C"/>
    <w:rsid w:val="00524E0E"/>
    <w:rsid w:val="00527122"/>
    <w:rsid w:val="00527440"/>
    <w:rsid w:val="00527699"/>
    <w:rsid w:val="00527807"/>
    <w:rsid w:val="00527D1A"/>
    <w:rsid w:val="00527D5C"/>
    <w:rsid w:val="00527E50"/>
    <w:rsid w:val="00527F5A"/>
    <w:rsid w:val="00530751"/>
    <w:rsid w:val="00530800"/>
    <w:rsid w:val="00530908"/>
    <w:rsid w:val="00530A8F"/>
    <w:rsid w:val="00530D76"/>
    <w:rsid w:val="005311FB"/>
    <w:rsid w:val="0053183D"/>
    <w:rsid w:val="00531D9D"/>
    <w:rsid w:val="005325EA"/>
    <w:rsid w:val="0053277B"/>
    <w:rsid w:val="0053291A"/>
    <w:rsid w:val="00532F6C"/>
    <w:rsid w:val="00533792"/>
    <w:rsid w:val="00534F06"/>
    <w:rsid w:val="00535980"/>
    <w:rsid w:val="00536372"/>
    <w:rsid w:val="005363EF"/>
    <w:rsid w:val="005372F3"/>
    <w:rsid w:val="0054044B"/>
    <w:rsid w:val="00540BD0"/>
    <w:rsid w:val="0054116C"/>
    <w:rsid w:val="005411C7"/>
    <w:rsid w:val="00541280"/>
    <w:rsid w:val="005415D0"/>
    <w:rsid w:val="00541ABD"/>
    <w:rsid w:val="00542333"/>
    <w:rsid w:val="0054249A"/>
    <w:rsid w:val="00542541"/>
    <w:rsid w:val="0054306B"/>
    <w:rsid w:val="00543E86"/>
    <w:rsid w:val="0054431E"/>
    <w:rsid w:val="005445D5"/>
    <w:rsid w:val="005447E3"/>
    <w:rsid w:val="00544AAE"/>
    <w:rsid w:val="00544D40"/>
    <w:rsid w:val="00545F58"/>
    <w:rsid w:val="0054628D"/>
    <w:rsid w:val="0054658A"/>
    <w:rsid w:val="00546AFE"/>
    <w:rsid w:val="00547CE3"/>
    <w:rsid w:val="00547D25"/>
    <w:rsid w:val="005503B3"/>
    <w:rsid w:val="00550E8A"/>
    <w:rsid w:val="005519F1"/>
    <w:rsid w:val="00552907"/>
    <w:rsid w:val="00552BDC"/>
    <w:rsid w:val="00554646"/>
    <w:rsid w:val="00554B4D"/>
    <w:rsid w:val="00555CFF"/>
    <w:rsid w:val="005576EF"/>
    <w:rsid w:val="00560C0B"/>
    <w:rsid w:val="00560D88"/>
    <w:rsid w:val="005610B4"/>
    <w:rsid w:val="005612FE"/>
    <w:rsid w:val="005615F0"/>
    <w:rsid w:val="005622DF"/>
    <w:rsid w:val="005624E4"/>
    <w:rsid w:val="00563FD0"/>
    <w:rsid w:val="0056494B"/>
    <w:rsid w:val="00564F6E"/>
    <w:rsid w:val="00565BD6"/>
    <w:rsid w:val="00565BFF"/>
    <w:rsid w:val="00566393"/>
    <w:rsid w:val="00567188"/>
    <w:rsid w:val="00567CB5"/>
    <w:rsid w:val="005708C8"/>
    <w:rsid w:val="0057150C"/>
    <w:rsid w:val="00571B3B"/>
    <w:rsid w:val="00572629"/>
    <w:rsid w:val="0057365B"/>
    <w:rsid w:val="0057415D"/>
    <w:rsid w:val="005742DE"/>
    <w:rsid w:val="0057458E"/>
    <w:rsid w:val="00575390"/>
    <w:rsid w:val="00576108"/>
    <w:rsid w:val="0057636D"/>
    <w:rsid w:val="00576A52"/>
    <w:rsid w:val="00576C7F"/>
    <w:rsid w:val="00576E35"/>
    <w:rsid w:val="00577059"/>
    <w:rsid w:val="0057740C"/>
    <w:rsid w:val="00577978"/>
    <w:rsid w:val="00580546"/>
    <w:rsid w:val="00580AFB"/>
    <w:rsid w:val="00582C65"/>
    <w:rsid w:val="00583B40"/>
    <w:rsid w:val="00584A1F"/>
    <w:rsid w:val="00584D60"/>
    <w:rsid w:val="00585321"/>
    <w:rsid w:val="005853C3"/>
    <w:rsid w:val="0058564A"/>
    <w:rsid w:val="00585783"/>
    <w:rsid w:val="00585A3E"/>
    <w:rsid w:val="00585BCF"/>
    <w:rsid w:val="0059005B"/>
    <w:rsid w:val="0059009E"/>
    <w:rsid w:val="0059060F"/>
    <w:rsid w:val="00590821"/>
    <w:rsid w:val="005924DE"/>
    <w:rsid w:val="00592639"/>
    <w:rsid w:val="00592FD1"/>
    <w:rsid w:val="00594D85"/>
    <w:rsid w:val="005960C9"/>
    <w:rsid w:val="00597371"/>
    <w:rsid w:val="005A02CE"/>
    <w:rsid w:val="005A0FDD"/>
    <w:rsid w:val="005A122D"/>
    <w:rsid w:val="005A1616"/>
    <w:rsid w:val="005A221C"/>
    <w:rsid w:val="005A285B"/>
    <w:rsid w:val="005A51E1"/>
    <w:rsid w:val="005A5658"/>
    <w:rsid w:val="005A632B"/>
    <w:rsid w:val="005A671D"/>
    <w:rsid w:val="005A68DA"/>
    <w:rsid w:val="005A6CB2"/>
    <w:rsid w:val="005B05E1"/>
    <w:rsid w:val="005B08AD"/>
    <w:rsid w:val="005B1445"/>
    <w:rsid w:val="005B232F"/>
    <w:rsid w:val="005B244E"/>
    <w:rsid w:val="005B27D6"/>
    <w:rsid w:val="005B3022"/>
    <w:rsid w:val="005B3476"/>
    <w:rsid w:val="005B4978"/>
    <w:rsid w:val="005B4B77"/>
    <w:rsid w:val="005B4F61"/>
    <w:rsid w:val="005B52FE"/>
    <w:rsid w:val="005B56B9"/>
    <w:rsid w:val="005B584B"/>
    <w:rsid w:val="005B5984"/>
    <w:rsid w:val="005B6995"/>
    <w:rsid w:val="005B6B3C"/>
    <w:rsid w:val="005B6CD5"/>
    <w:rsid w:val="005B72C9"/>
    <w:rsid w:val="005B79D2"/>
    <w:rsid w:val="005B7C1B"/>
    <w:rsid w:val="005B7D86"/>
    <w:rsid w:val="005C0C77"/>
    <w:rsid w:val="005C13AB"/>
    <w:rsid w:val="005C1576"/>
    <w:rsid w:val="005C1838"/>
    <w:rsid w:val="005C1B60"/>
    <w:rsid w:val="005C1F46"/>
    <w:rsid w:val="005C1F6C"/>
    <w:rsid w:val="005C2A38"/>
    <w:rsid w:val="005C2C3C"/>
    <w:rsid w:val="005C2E68"/>
    <w:rsid w:val="005C2F7D"/>
    <w:rsid w:val="005C3D02"/>
    <w:rsid w:val="005C4667"/>
    <w:rsid w:val="005C52FA"/>
    <w:rsid w:val="005C56EB"/>
    <w:rsid w:val="005C5759"/>
    <w:rsid w:val="005C5F98"/>
    <w:rsid w:val="005C6C29"/>
    <w:rsid w:val="005C701B"/>
    <w:rsid w:val="005C72C2"/>
    <w:rsid w:val="005C7310"/>
    <w:rsid w:val="005C762D"/>
    <w:rsid w:val="005C7DB7"/>
    <w:rsid w:val="005D022E"/>
    <w:rsid w:val="005D02BE"/>
    <w:rsid w:val="005D1002"/>
    <w:rsid w:val="005D18FC"/>
    <w:rsid w:val="005D26CB"/>
    <w:rsid w:val="005D2FEC"/>
    <w:rsid w:val="005D3928"/>
    <w:rsid w:val="005D3972"/>
    <w:rsid w:val="005D45ED"/>
    <w:rsid w:val="005D4819"/>
    <w:rsid w:val="005D50ED"/>
    <w:rsid w:val="005D56DD"/>
    <w:rsid w:val="005D5D17"/>
    <w:rsid w:val="005D5DA9"/>
    <w:rsid w:val="005D65EA"/>
    <w:rsid w:val="005D6A4F"/>
    <w:rsid w:val="005D7FDB"/>
    <w:rsid w:val="005E022D"/>
    <w:rsid w:val="005E0B01"/>
    <w:rsid w:val="005E1CC1"/>
    <w:rsid w:val="005E1D02"/>
    <w:rsid w:val="005E2091"/>
    <w:rsid w:val="005E2E77"/>
    <w:rsid w:val="005E2F3D"/>
    <w:rsid w:val="005E337B"/>
    <w:rsid w:val="005E4C72"/>
    <w:rsid w:val="005E6F6C"/>
    <w:rsid w:val="005E732C"/>
    <w:rsid w:val="005E76B1"/>
    <w:rsid w:val="005F0AE8"/>
    <w:rsid w:val="005F0E76"/>
    <w:rsid w:val="005F141B"/>
    <w:rsid w:val="005F20EC"/>
    <w:rsid w:val="005F414B"/>
    <w:rsid w:val="005F4152"/>
    <w:rsid w:val="005F5470"/>
    <w:rsid w:val="005F54CD"/>
    <w:rsid w:val="005F5500"/>
    <w:rsid w:val="005F58ED"/>
    <w:rsid w:val="005F5CA2"/>
    <w:rsid w:val="005F6408"/>
    <w:rsid w:val="005F6409"/>
    <w:rsid w:val="005F7F1A"/>
    <w:rsid w:val="006002B7"/>
    <w:rsid w:val="00600C23"/>
    <w:rsid w:val="00600D09"/>
    <w:rsid w:val="006011E5"/>
    <w:rsid w:val="0060160A"/>
    <w:rsid w:val="00601C59"/>
    <w:rsid w:val="00601CC5"/>
    <w:rsid w:val="00602080"/>
    <w:rsid w:val="006024DE"/>
    <w:rsid w:val="00602E79"/>
    <w:rsid w:val="006044F0"/>
    <w:rsid w:val="00604D65"/>
    <w:rsid w:val="00604E16"/>
    <w:rsid w:val="00605D76"/>
    <w:rsid w:val="00605E0F"/>
    <w:rsid w:val="006061D8"/>
    <w:rsid w:val="0060662C"/>
    <w:rsid w:val="00606B65"/>
    <w:rsid w:val="00606C4E"/>
    <w:rsid w:val="00606F66"/>
    <w:rsid w:val="00607323"/>
    <w:rsid w:val="00607351"/>
    <w:rsid w:val="00607464"/>
    <w:rsid w:val="00607A0B"/>
    <w:rsid w:val="00610339"/>
    <w:rsid w:val="00610436"/>
    <w:rsid w:val="00610465"/>
    <w:rsid w:val="00610563"/>
    <w:rsid w:val="00610C72"/>
    <w:rsid w:val="00610E1C"/>
    <w:rsid w:val="00610E35"/>
    <w:rsid w:val="006111E8"/>
    <w:rsid w:val="00611561"/>
    <w:rsid w:val="00612118"/>
    <w:rsid w:val="0061358A"/>
    <w:rsid w:val="00613A7E"/>
    <w:rsid w:val="00613E97"/>
    <w:rsid w:val="00614666"/>
    <w:rsid w:val="00614BBD"/>
    <w:rsid w:val="00615B9A"/>
    <w:rsid w:val="006174A4"/>
    <w:rsid w:val="00617606"/>
    <w:rsid w:val="00617AC5"/>
    <w:rsid w:val="006202C4"/>
    <w:rsid w:val="00620B4D"/>
    <w:rsid w:val="00621F23"/>
    <w:rsid w:val="006231D9"/>
    <w:rsid w:val="00624176"/>
    <w:rsid w:val="00624470"/>
    <w:rsid w:val="00625CFB"/>
    <w:rsid w:val="00626CC1"/>
    <w:rsid w:val="006271A4"/>
    <w:rsid w:val="00627B9C"/>
    <w:rsid w:val="00630027"/>
    <w:rsid w:val="00630A94"/>
    <w:rsid w:val="00632422"/>
    <w:rsid w:val="006339D7"/>
    <w:rsid w:val="00633DD2"/>
    <w:rsid w:val="00634590"/>
    <w:rsid w:val="00634A30"/>
    <w:rsid w:val="00635BFC"/>
    <w:rsid w:val="00635E64"/>
    <w:rsid w:val="00635FCA"/>
    <w:rsid w:val="006370D2"/>
    <w:rsid w:val="006372C9"/>
    <w:rsid w:val="006376AB"/>
    <w:rsid w:val="00637EE2"/>
    <w:rsid w:val="006403DD"/>
    <w:rsid w:val="00642267"/>
    <w:rsid w:val="00642AFD"/>
    <w:rsid w:val="00643E43"/>
    <w:rsid w:val="00643E92"/>
    <w:rsid w:val="00645421"/>
    <w:rsid w:val="00646006"/>
    <w:rsid w:val="0064632D"/>
    <w:rsid w:val="00646FB8"/>
    <w:rsid w:val="0065001A"/>
    <w:rsid w:val="00650030"/>
    <w:rsid w:val="00651195"/>
    <w:rsid w:val="00651A19"/>
    <w:rsid w:val="00652167"/>
    <w:rsid w:val="00652244"/>
    <w:rsid w:val="00652AA7"/>
    <w:rsid w:val="00653043"/>
    <w:rsid w:val="006535AE"/>
    <w:rsid w:val="006538F3"/>
    <w:rsid w:val="006559AF"/>
    <w:rsid w:val="006561DC"/>
    <w:rsid w:val="00656DF7"/>
    <w:rsid w:val="0065715D"/>
    <w:rsid w:val="006571F9"/>
    <w:rsid w:val="006577AD"/>
    <w:rsid w:val="00657876"/>
    <w:rsid w:val="00657FB1"/>
    <w:rsid w:val="00661FE9"/>
    <w:rsid w:val="006621B1"/>
    <w:rsid w:val="006626B4"/>
    <w:rsid w:val="0066447C"/>
    <w:rsid w:val="006646D0"/>
    <w:rsid w:val="006654B2"/>
    <w:rsid w:val="00665ECA"/>
    <w:rsid w:val="006660A7"/>
    <w:rsid w:val="00670D25"/>
    <w:rsid w:val="006713F8"/>
    <w:rsid w:val="006714C3"/>
    <w:rsid w:val="00673DBE"/>
    <w:rsid w:val="00674466"/>
    <w:rsid w:val="0067487B"/>
    <w:rsid w:val="00675109"/>
    <w:rsid w:val="00675762"/>
    <w:rsid w:val="00675BFC"/>
    <w:rsid w:val="00676ABA"/>
    <w:rsid w:val="00676CFA"/>
    <w:rsid w:val="00677D68"/>
    <w:rsid w:val="00680327"/>
    <w:rsid w:val="00680433"/>
    <w:rsid w:val="0068062D"/>
    <w:rsid w:val="00680B0F"/>
    <w:rsid w:val="00681034"/>
    <w:rsid w:val="006819DE"/>
    <w:rsid w:val="00681AB1"/>
    <w:rsid w:val="00681D7C"/>
    <w:rsid w:val="00681F3D"/>
    <w:rsid w:val="00682AB7"/>
    <w:rsid w:val="00682D3C"/>
    <w:rsid w:val="00683564"/>
    <w:rsid w:val="00683B85"/>
    <w:rsid w:val="006841E4"/>
    <w:rsid w:val="0068528C"/>
    <w:rsid w:val="00685A4B"/>
    <w:rsid w:val="006861A8"/>
    <w:rsid w:val="0068650C"/>
    <w:rsid w:val="00686A52"/>
    <w:rsid w:val="00687025"/>
    <w:rsid w:val="00687044"/>
    <w:rsid w:val="006873E7"/>
    <w:rsid w:val="00687630"/>
    <w:rsid w:val="006900EC"/>
    <w:rsid w:val="006902DE"/>
    <w:rsid w:val="006908CB"/>
    <w:rsid w:val="00690B64"/>
    <w:rsid w:val="00691709"/>
    <w:rsid w:val="006928DA"/>
    <w:rsid w:val="006930AC"/>
    <w:rsid w:val="00693218"/>
    <w:rsid w:val="006932BF"/>
    <w:rsid w:val="00693555"/>
    <w:rsid w:val="00693942"/>
    <w:rsid w:val="0069426D"/>
    <w:rsid w:val="00694A3A"/>
    <w:rsid w:val="00695066"/>
    <w:rsid w:val="00695DB4"/>
    <w:rsid w:val="00697B07"/>
    <w:rsid w:val="00697F10"/>
    <w:rsid w:val="006A0447"/>
    <w:rsid w:val="006A07CC"/>
    <w:rsid w:val="006A0AB5"/>
    <w:rsid w:val="006A1033"/>
    <w:rsid w:val="006A114F"/>
    <w:rsid w:val="006A12DE"/>
    <w:rsid w:val="006A1F0D"/>
    <w:rsid w:val="006A356C"/>
    <w:rsid w:val="006A37C8"/>
    <w:rsid w:val="006A4E63"/>
    <w:rsid w:val="006A6FE0"/>
    <w:rsid w:val="006A7E9A"/>
    <w:rsid w:val="006A7EE8"/>
    <w:rsid w:val="006B07DF"/>
    <w:rsid w:val="006B36E7"/>
    <w:rsid w:val="006B38D0"/>
    <w:rsid w:val="006B3CA3"/>
    <w:rsid w:val="006B3F38"/>
    <w:rsid w:val="006B4080"/>
    <w:rsid w:val="006B43AD"/>
    <w:rsid w:val="006B454A"/>
    <w:rsid w:val="006B5B68"/>
    <w:rsid w:val="006B5DE3"/>
    <w:rsid w:val="006B6E97"/>
    <w:rsid w:val="006B7545"/>
    <w:rsid w:val="006B75FE"/>
    <w:rsid w:val="006B798A"/>
    <w:rsid w:val="006C02D5"/>
    <w:rsid w:val="006C050F"/>
    <w:rsid w:val="006C0711"/>
    <w:rsid w:val="006C12F1"/>
    <w:rsid w:val="006C17A6"/>
    <w:rsid w:val="006C19A9"/>
    <w:rsid w:val="006C1A04"/>
    <w:rsid w:val="006C20E0"/>
    <w:rsid w:val="006C2A5C"/>
    <w:rsid w:val="006C45EB"/>
    <w:rsid w:val="006C4AAA"/>
    <w:rsid w:val="006C5028"/>
    <w:rsid w:val="006C52AE"/>
    <w:rsid w:val="006C548A"/>
    <w:rsid w:val="006C71B0"/>
    <w:rsid w:val="006C7AB1"/>
    <w:rsid w:val="006C7CFD"/>
    <w:rsid w:val="006D1507"/>
    <w:rsid w:val="006D235F"/>
    <w:rsid w:val="006D371F"/>
    <w:rsid w:val="006D501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27D"/>
    <w:rsid w:val="006E5710"/>
    <w:rsid w:val="006E7946"/>
    <w:rsid w:val="006F0AC0"/>
    <w:rsid w:val="006F0FE6"/>
    <w:rsid w:val="006F1138"/>
    <w:rsid w:val="006F12FA"/>
    <w:rsid w:val="006F1BA0"/>
    <w:rsid w:val="006F1BFD"/>
    <w:rsid w:val="006F25B9"/>
    <w:rsid w:val="006F4E61"/>
    <w:rsid w:val="006F5BF6"/>
    <w:rsid w:val="006F5C11"/>
    <w:rsid w:val="006F64BA"/>
    <w:rsid w:val="006F6541"/>
    <w:rsid w:val="006F6BBB"/>
    <w:rsid w:val="006F6E9C"/>
    <w:rsid w:val="006F7052"/>
    <w:rsid w:val="006F78AB"/>
    <w:rsid w:val="006F7D32"/>
    <w:rsid w:val="007012CA"/>
    <w:rsid w:val="007017BB"/>
    <w:rsid w:val="0070206B"/>
    <w:rsid w:val="007025B9"/>
    <w:rsid w:val="00703320"/>
    <w:rsid w:val="00704ABA"/>
    <w:rsid w:val="00704D1C"/>
    <w:rsid w:val="00704F14"/>
    <w:rsid w:val="0070515E"/>
    <w:rsid w:val="00705310"/>
    <w:rsid w:val="00706AE0"/>
    <w:rsid w:val="00710A78"/>
    <w:rsid w:val="007117E3"/>
    <w:rsid w:val="00711B71"/>
    <w:rsid w:val="00712869"/>
    <w:rsid w:val="00713989"/>
    <w:rsid w:val="0071563E"/>
    <w:rsid w:val="00715AAF"/>
    <w:rsid w:val="00715E49"/>
    <w:rsid w:val="00716E18"/>
    <w:rsid w:val="00716E6C"/>
    <w:rsid w:val="007176C5"/>
    <w:rsid w:val="007179F6"/>
    <w:rsid w:val="00717B2A"/>
    <w:rsid w:val="007203C3"/>
    <w:rsid w:val="00720711"/>
    <w:rsid w:val="007219C0"/>
    <w:rsid w:val="0072227C"/>
    <w:rsid w:val="00722DE1"/>
    <w:rsid w:val="00723AE7"/>
    <w:rsid w:val="00723CC4"/>
    <w:rsid w:val="00723D5B"/>
    <w:rsid w:val="00723E24"/>
    <w:rsid w:val="007245DD"/>
    <w:rsid w:val="00725C42"/>
    <w:rsid w:val="00727412"/>
    <w:rsid w:val="00727629"/>
    <w:rsid w:val="0073009A"/>
    <w:rsid w:val="00730DAC"/>
    <w:rsid w:val="00731730"/>
    <w:rsid w:val="00732525"/>
    <w:rsid w:val="00732C9C"/>
    <w:rsid w:val="007330B3"/>
    <w:rsid w:val="00733E73"/>
    <w:rsid w:val="00734332"/>
    <w:rsid w:val="00735EA9"/>
    <w:rsid w:val="00736D5C"/>
    <w:rsid w:val="007375D2"/>
    <w:rsid w:val="00737F40"/>
    <w:rsid w:val="00740007"/>
    <w:rsid w:val="00740BC4"/>
    <w:rsid w:val="00741073"/>
    <w:rsid w:val="007415AE"/>
    <w:rsid w:val="0074164A"/>
    <w:rsid w:val="00741785"/>
    <w:rsid w:val="0074181B"/>
    <w:rsid w:val="00741F31"/>
    <w:rsid w:val="00742112"/>
    <w:rsid w:val="007421E2"/>
    <w:rsid w:val="00742937"/>
    <w:rsid w:val="00744D3C"/>
    <w:rsid w:val="00745032"/>
    <w:rsid w:val="00745190"/>
    <w:rsid w:val="00745D0F"/>
    <w:rsid w:val="00746296"/>
    <w:rsid w:val="0074653A"/>
    <w:rsid w:val="00747838"/>
    <w:rsid w:val="00747C09"/>
    <w:rsid w:val="007508D3"/>
    <w:rsid w:val="00750A5A"/>
    <w:rsid w:val="00751427"/>
    <w:rsid w:val="00751E9F"/>
    <w:rsid w:val="0075222A"/>
    <w:rsid w:val="00752539"/>
    <w:rsid w:val="00752DDA"/>
    <w:rsid w:val="00752E3A"/>
    <w:rsid w:val="0075346F"/>
    <w:rsid w:val="0075349F"/>
    <w:rsid w:val="007550B2"/>
    <w:rsid w:val="007550B6"/>
    <w:rsid w:val="00755FBD"/>
    <w:rsid w:val="007561DD"/>
    <w:rsid w:val="00757238"/>
    <w:rsid w:val="00757FA3"/>
    <w:rsid w:val="0076016C"/>
    <w:rsid w:val="00760629"/>
    <w:rsid w:val="00760E15"/>
    <w:rsid w:val="00761267"/>
    <w:rsid w:val="00761414"/>
    <w:rsid w:val="007617FF"/>
    <w:rsid w:val="00761ACC"/>
    <w:rsid w:val="00761CF0"/>
    <w:rsid w:val="00761DCC"/>
    <w:rsid w:val="0076291D"/>
    <w:rsid w:val="00762B6C"/>
    <w:rsid w:val="00762BB5"/>
    <w:rsid w:val="00762C8C"/>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67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341"/>
    <w:rsid w:val="007824EB"/>
    <w:rsid w:val="00782515"/>
    <w:rsid w:val="00783E4A"/>
    <w:rsid w:val="00783E9A"/>
    <w:rsid w:val="007844BD"/>
    <w:rsid w:val="007871AC"/>
    <w:rsid w:val="00787548"/>
    <w:rsid w:val="00787700"/>
    <w:rsid w:val="00787E6E"/>
    <w:rsid w:val="00790188"/>
    <w:rsid w:val="0079064C"/>
    <w:rsid w:val="00790E2F"/>
    <w:rsid w:val="00790ED2"/>
    <w:rsid w:val="0079138B"/>
    <w:rsid w:val="007918ED"/>
    <w:rsid w:val="00791D18"/>
    <w:rsid w:val="00791DC5"/>
    <w:rsid w:val="007925FA"/>
    <w:rsid w:val="007944A7"/>
    <w:rsid w:val="007950E2"/>
    <w:rsid w:val="00795B5E"/>
    <w:rsid w:val="007961CB"/>
    <w:rsid w:val="00796A25"/>
    <w:rsid w:val="00797832"/>
    <w:rsid w:val="007A04A0"/>
    <w:rsid w:val="007A0C71"/>
    <w:rsid w:val="007A1225"/>
    <w:rsid w:val="007A1683"/>
    <w:rsid w:val="007A2EB9"/>
    <w:rsid w:val="007A38BB"/>
    <w:rsid w:val="007A420D"/>
    <w:rsid w:val="007A4B61"/>
    <w:rsid w:val="007A5332"/>
    <w:rsid w:val="007A5798"/>
    <w:rsid w:val="007A687E"/>
    <w:rsid w:val="007A68CE"/>
    <w:rsid w:val="007A756F"/>
    <w:rsid w:val="007A7CAF"/>
    <w:rsid w:val="007B15AA"/>
    <w:rsid w:val="007B15DF"/>
    <w:rsid w:val="007B16A5"/>
    <w:rsid w:val="007B1A70"/>
    <w:rsid w:val="007B1EC5"/>
    <w:rsid w:val="007B2236"/>
    <w:rsid w:val="007B2543"/>
    <w:rsid w:val="007B2AB5"/>
    <w:rsid w:val="007B3273"/>
    <w:rsid w:val="007B61E4"/>
    <w:rsid w:val="007B6730"/>
    <w:rsid w:val="007B6960"/>
    <w:rsid w:val="007B6AA2"/>
    <w:rsid w:val="007B71B5"/>
    <w:rsid w:val="007C2161"/>
    <w:rsid w:val="007C25BA"/>
    <w:rsid w:val="007C285D"/>
    <w:rsid w:val="007C302C"/>
    <w:rsid w:val="007C3131"/>
    <w:rsid w:val="007C3A83"/>
    <w:rsid w:val="007C3AC1"/>
    <w:rsid w:val="007C3AF2"/>
    <w:rsid w:val="007C3E6C"/>
    <w:rsid w:val="007C4389"/>
    <w:rsid w:val="007C68B1"/>
    <w:rsid w:val="007C6A41"/>
    <w:rsid w:val="007D00F9"/>
    <w:rsid w:val="007D159F"/>
    <w:rsid w:val="007D17AF"/>
    <w:rsid w:val="007D22B9"/>
    <w:rsid w:val="007D2A08"/>
    <w:rsid w:val="007D3AA8"/>
    <w:rsid w:val="007D480C"/>
    <w:rsid w:val="007D5B05"/>
    <w:rsid w:val="007D60BE"/>
    <w:rsid w:val="007D6A3D"/>
    <w:rsid w:val="007D6E1D"/>
    <w:rsid w:val="007D7D6D"/>
    <w:rsid w:val="007E022D"/>
    <w:rsid w:val="007E03F4"/>
    <w:rsid w:val="007E250D"/>
    <w:rsid w:val="007E27A3"/>
    <w:rsid w:val="007E284C"/>
    <w:rsid w:val="007E2D2B"/>
    <w:rsid w:val="007E30CE"/>
    <w:rsid w:val="007E3F05"/>
    <w:rsid w:val="007E454B"/>
    <w:rsid w:val="007E5909"/>
    <w:rsid w:val="007E5A1B"/>
    <w:rsid w:val="007E5E9F"/>
    <w:rsid w:val="007E6FD5"/>
    <w:rsid w:val="007E7126"/>
    <w:rsid w:val="007E7901"/>
    <w:rsid w:val="007E7BF0"/>
    <w:rsid w:val="007F0268"/>
    <w:rsid w:val="007F062D"/>
    <w:rsid w:val="007F068C"/>
    <w:rsid w:val="007F0EB7"/>
    <w:rsid w:val="007F142F"/>
    <w:rsid w:val="007F163E"/>
    <w:rsid w:val="007F1712"/>
    <w:rsid w:val="007F17B6"/>
    <w:rsid w:val="007F1CF5"/>
    <w:rsid w:val="007F20FF"/>
    <w:rsid w:val="007F2920"/>
    <w:rsid w:val="007F314F"/>
    <w:rsid w:val="007F34A5"/>
    <w:rsid w:val="007F390A"/>
    <w:rsid w:val="007F4396"/>
    <w:rsid w:val="007F4BA6"/>
    <w:rsid w:val="007F5498"/>
    <w:rsid w:val="007F71FC"/>
    <w:rsid w:val="007F74CF"/>
    <w:rsid w:val="00800B3C"/>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6AC6"/>
    <w:rsid w:val="00817E64"/>
    <w:rsid w:val="008207C4"/>
    <w:rsid w:val="00820980"/>
    <w:rsid w:val="00821B53"/>
    <w:rsid w:val="00823215"/>
    <w:rsid w:val="008239A4"/>
    <w:rsid w:val="00825732"/>
    <w:rsid w:val="008263C9"/>
    <w:rsid w:val="00826697"/>
    <w:rsid w:val="00827646"/>
    <w:rsid w:val="00830A48"/>
    <w:rsid w:val="00830D80"/>
    <w:rsid w:val="0083107F"/>
    <w:rsid w:val="008318B4"/>
    <w:rsid w:val="00832B76"/>
    <w:rsid w:val="00833F63"/>
    <w:rsid w:val="00834B5F"/>
    <w:rsid w:val="00834CCD"/>
    <w:rsid w:val="008350CC"/>
    <w:rsid w:val="008357E8"/>
    <w:rsid w:val="008358E0"/>
    <w:rsid w:val="00835954"/>
    <w:rsid w:val="00835AAE"/>
    <w:rsid w:val="00835D3D"/>
    <w:rsid w:val="00836134"/>
    <w:rsid w:val="00836D08"/>
    <w:rsid w:val="008370B1"/>
    <w:rsid w:val="00837330"/>
    <w:rsid w:val="008379E6"/>
    <w:rsid w:val="00837B09"/>
    <w:rsid w:val="00842D87"/>
    <w:rsid w:val="008435C2"/>
    <w:rsid w:val="00843B71"/>
    <w:rsid w:val="00843C30"/>
    <w:rsid w:val="00844443"/>
    <w:rsid w:val="0084447D"/>
    <w:rsid w:val="00844E7F"/>
    <w:rsid w:val="008450DD"/>
    <w:rsid w:val="00845620"/>
    <w:rsid w:val="0084608A"/>
    <w:rsid w:val="0084627B"/>
    <w:rsid w:val="0084680A"/>
    <w:rsid w:val="0084681F"/>
    <w:rsid w:val="00846FFE"/>
    <w:rsid w:val="00850CFD"/>
    <w:rsid w:val="00851371"/>
    <w:rsid w:val="0085151B"/>
    <w:rsid w:val="0085298A"/>
    <w:rsid w:val="008529BF"/>
    <w:rsid w:val="00852A89"/>
    <w:rsid w:val="00852EB7"/>
    <w:rsid w:val="00853E5E"/>
    <w:rsid w:val="00854C88"/>
    <w:rsid w:val="008550DC"/>
    <w:rsid w:val="00855656"/>
    <w:rsid w:val="0085585E"/>
    <w:rsid w:val="00855BB6"/>
    <w:rsid w:val="00855D76"/>
    <w:rsid w:val="00856652"/>
    <w:rsid w:val="00856749"/>
    <w:rsid w:val="0085706D"/>
    <w:rsid w:val="0085717F"/>
    <w:rsid w:val="0086121B"/>
    <w:rsid w:val="00861609"/>
    <w:rsid w:val="00861B78"/>
    <w:rsid w:val="00861D43"/>
    <w:rsid w:val="008626B2"/>
    <w:rsid w:val="008630F8"/>
    <w:rsid w:val="008631C6"/>
    <w:rsid w:val="00863456"/>
    <w:rsid w:val="0086397C"/>
    <w:rsid w:val="00863B65"/>
    <w:rsid w:val="008643AB"/>
    <w:rsid w:val="00865C76"/>
    <w:rsid w:val="0086623E"/>
    <w:rsid w:val="0086642E"/>
    <w:rsid w:val="00867269"/>
    <w:rsid w:val="00867953"/>
    <w:rsid w:val="00867EA8"/>
    <w:rsid w:val="008702A4"/>
    <w:rsid w:val="008706D2"/>
    <w:rsid w:val="00870B2E"/>
    <w:rsid w:val="00871D24"/>
    <w:rsid w:val="00871D6F"/>
    <w:rsid w:val="00872132"/>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60"/>
    <w:rsid w:val="00886ED5"/>
    <w:rsid w:val="00887B99"/>
    <w:rsid w:val="008908C9"/>
    <w:rsid w:val="0089091A"/>
    <w:rsid w:val="00890D14"/>
    <w:rsid w:val="0089136E"/>
    <w:rsid w:val="008917D6"/>
    <w:rsid w:val="008923D9"/>
    <w:rsid w:val="0089249E"/>
    <w:rsid w:val="008936C0"/>
    <w:rsid w:val="00893F61"/>
    <w:rsid w:val="00894551"/>
    <w:rsid w:val="00894934"/>
    <w:rsid w:val="00895865"/>
    <w:rsid w:val="008964CC"/>
    <w:rsid w:val="00896989"/>
    <w:rsid w:val="00896C71"/>
    <w:rsid w:val="00897CD4"/>
    <w:rsid w:val="008A014F"/>
    <w:rsid w:val="008A05FB"/>
    <w:rsid w:val="008A09CC"/>
    <w:rsid w:val="008A13C9"/>
    <w:rsid w:val="008A1E11"/>
    <w:rsid w:val="008A2C91"/>
    <w:rsid w:val="008A4094"/>
    <w:rsid w:val="008A4A97"/>
    <w:rsid w:val="008A4B61"/>
    <w:rsid w:val="008A69F6"/>
    <w:rsid w:val="008A6A9A"/>
    <w:rsid w:val="008A799A"/>
    <w:rsid w:val="008A7AC9"/>
    <w:rsid w:val="008A7D9F"/>
    <w:rsid w:val="008B04FA"/>
    <w:rsid w:val="008B0BC4"/>
    <w:rsid w:val="008B10C5"/>
    <w:rsid w:val="008B1122"/>
    <w:rsid w:val="008B1FBC"/>
    <w:rsid w:val="008B2173"/>
    <w:rsid w:val="008B2710"/>
    <w:rsid w:val="008B3086"/>
    <w:rsid w:val="008B30F7"/>
    <w:rsid w:val="008B3151"/>
    <w:rsid w:val="008B3163"/>
    <w:rsid w:val="008B3834"/>
    <w:rsid w:val="008B4027"/>
    <w:rsid w:val="008B4676"/>
    <w:rsid w:val="008B5C8A"/>
    <w:rsid w:val="008B5D03"/>
    <w:rsid w:val="008B7FA1"/>
    <w:rsid w:val="008C0968"/>
    <w:rsid w:val="008C0ABE"/>
    <w:rsid w:val="008C1AB0"/>
    <w:rsid w:val="008C2370"/>
    <w:rsid w:val="008C2DAF"/>
    <w:rsid w:val="008C327D"/>
    <w:rsid w:val="008C3631"/>
    <w:rsid w:val="008C36A0"/>
    <w:rsid w:val="008C36B5"/>
    <w:rsid w:val="008C399B"/>
    <w:rsid w:val="008C40E9"/>
    <w:rsid w:val="008C54DE"/>
    <w:rsid w:val="008C5E3B"/>
    <w:rsid w:val="008C75C5"/>
    <w:rsid w:val="008C7EFE"/>
    <w:rsid w:val="008D0361"/>
    <w:rsid w:val="008D0EEE"/>
    <w:rsid w:val="008D15B8"/>
    <w:rsid w:val="008D204F"/>
    <w:rsid w:val="008D28C1"/>
    <w:rsid w:val="008D34D1"/>
    <w:rsid w:val="008D44F8"/>
    <w:rsid w:val="008D47AD"/>
    <w:rsid w:val="008D480A"/>
    <w:rsid w:val="008D4A8D"/>
    <w:rsid w:val="008D4B40"/>
    <w:rsid w:val="008D5406"/>
    <w:rsid w:val="008D5B86"/>
    <w:rsid w:val="008D6587"/>
    <w:rsid w:val="008D6DF0"/>
    <w:rsid w:val="008D740D"/>
    <w:rsid w:val="008D797B"/>
    <w:rsid w:val="008D7EBB"/>
    <w:rsid w:val="008E01CA"/>
    <w:rsid w:val="008E0E86"/>
    <w:rsid w:val="008E1306"/>
    <w:rsid w:val="008E166F"/>
    <w:rsid w:val="008E2244"/>
    <w:rsid w:val="008E2AD5"/>
    <w:rsid w:val="008E4269"/>
    <w:rsid w:val="008E551C"/>
    <w:rsid w:val="008E55BB"/>
    <w:rsid w:val="008E56AD"/>
    <w:rsid w:val="008E5753"/>
    <w:rsid w:val="008E57A4"/>
    <w:rsid w:val="008E58AF"/>
    <w:rsid w:val="008E6592"/>
    <w:rsid w:val="008E7582"/>
    <w:rsid w:val="008F04DF"/>
    <w:rsid w:val="008F0585"/>
    <w:rsid w:val="008F094E"/>
    <w:rsid w:val="008F0E75"/>
    <w:rsid w:val="008F11F6"/>
    <w:rsid w:val="008F2CEE"/>
    <w:rsid w:val="008F34BB"/>
    <w:rsid w:val="008F456A"/>
    <w:rsid w:val="008F57CE"/>
    <w:rsid w:val="008F60CA"/>
    <w:rsid w:val="008F65D6"/>
    <w:rsid w:val="008F7149"/>
    <w:rsid w:val="008F7C1A"/>
    <w:rsid w:val="00900B38"/>
    <w:rsid w:val="009010C4"/>
    <w:rsid w:val="00901854"/>
    <w:rsid w:val="00902192"/>
    <w:rsid w:val="0090330A"/>
    <w:rsid w:val="00903E37"/>
    <w:rsid w:val="00904299"/>
    <w:rsid w:val="009048FD"/>
    <w:rsid w:val="009052AD"/>
    <w:rsid w:val="00905348"/>
    <w:rsid w:val="00905696"/>
    <w:rsid w:val="009063A1"/>
    <w:rsid w:val="0090651F"/>
    <w:rsid w:val="009067E6"/>
    <w:rsid w:val="00906FE5"/>
    <w:rsid w:val="00907F52"/>
    <w:rsid w:val="0091044E"/>
    <w:rsid w:val="00911040"/>
    <w:rsid w:val="009116B8"/>
    <w:rsid w:val="00912BE9"/>
    <w:rsid w:val="00912D4A"/>
    <w:rsid w:val="00913B41"/>
    <w:rsid w:val="00916B12"/>
    <w:rsid w:val="00916DFF"/>
    <w:rsid w:val="0091771D"/>
    <w:rsid w:val="00917876"/>
    <w:rsid w:val="00917B10"/>
    <w:rsid w:val="00917F24"/>
    <w:rsid w:val="009200AE"/>
    <w:rsid w:val="009206F2"/>
    <w:rsid w:val="0092121A"/>
    <w:rsid w:val="00921CDC"/>
    <w:rsid w:val="00922177"/>
    <w:rsid w:val="009225B0"/>
    <w:rsid w:val="00922AF0"/>
    <w:rsid w:val="00922BFE"/>
    <w:rsid w:val="00923488"/>
    <w:rsid w:val="009239B4"/>
    <w:rsid w:val="00924159"/>
    <w:rsid w:val="0092447B"/>
    <w:rsid w:val="00924FD6"/>
    <w:rsid w:val="00925433"/>
    <w:rsid w:val="00925484"/>
    <w:rsid w:val="009257AC"/>
    <w:rsid w:val="00925834"/>
    <w:rsid w:val="00925C2E"/>
    <w:rsid w:val="00926ED8"/>
    <w:rsid w:val="009277DF"/>
    <w:rsid w:val="0092793B"/>
    <w:rsid w:val="009306FB"/>
    <w:rsid w:val="00930C7B"/>
    <w:rsid w:val="00930ECE"/>
    <w:rsid w:val="009311AD"/>
    <w:rsid w:val="0093199B"/>
    <w:rsid w:val="00931DA7"/>
    <w:rsid w:val="00932510"/>
    <w:rsid w:val="0093390E"/>
    <w:rsid w:val="00933E35"/>
    <w:rsid w:val="009346F1"/>
    <w:rsid w:val="00934EAC"/>
    <w:rsid w:val="0093515B"/>
    <w:rsid w:val="00936A8C"/>
    <w:rsid w:val="009413BE"/>
    <w:rsid w:val="00941F83"/>
    <w:rsid w:val="0094217E"/>
    <w:rsid w:val="009422B3"/>
    <w:rsid w:val="009428E1"/>
    <w:rsid w:val="009429A5"/>
    <w:rsid w:val="00943078"/>
    <w:rsid w:val="0094413E"/>
    <w:rsid w:val="0094417D"/>
    <w:rsid w:val="0094468B"/>
    <w:rsid w:val="0094551E"/>
    <w:rsid w:val="00945629"/>
    <w:rsid w:val="00945C5B"/>
    <w:rsid w:val="00945F7A"/>
    <w:rsid w:val="00946471"/>
    <w:rsid w:val="009468DA"/>
    <w:rsid w:val="00946E14"/>
    <w:rsid w:val="009475E9"/>
    <w:rsid w:val="00947C54"/>
    <w:rsid w:val="00947CAA"/>
    <w:rsid w:val="00947E64"/>
    <w:rsid w:val="0095086F"/>
    <w:rsid w:val="00951211"/>
    <w:rsid w:val="00951783"/>
    <w:rsid w:val="0095242F"/>
    <w:rsid w:val="009524AE"/>
    <w:rsid w:val="00952C83"/>
    <w:rsid w:val="00952F44"/>
    <w:rsid w:val="009533A7"/>
    <w:rsid w:val="009536DF"/>
    <w:rsid w:val="009537B5"/>
    <w:rsid w:val="009540D8"/>
    <w:rsid w:val="00954649"/>
    <w:rsid w:val="00954832"/>
    <w:rsid w:val="009552E0"/>
    <w:rsid w:val="00956347"/>
    <w:rsid w:val="00956B96"/>
    <w:rsid w:val="00957C70"/>
    <w:rsid w:val="0096071E"/>
    <w:rsid w:val="009608F5"/>
    <w:rsid w:val="00961735"/>
    <w:rsid w:val="0096364F"/>
    <w:rsid w:val="0096440E"/>
    <w:rsid w:val="00964781"/>
    <w:rsid w:val="00964E73"/>
    <w:rsid w:val="0096633D"/>
    <w:rsid w:val="00966858"/>
    <w:rsid w:val="00967F59"/>
    <w:rsid w:val="00970506"/>
    <w:rsid w:val="00971080"/>
    <w:rsid w:val="0097197E"/>
    <w:rsid w:val="009731FE"/>
    <w:rsid w:val="00973286"/>
    <w:rsid w:val="00973B44"/>
    <w:rsid w:val="00974368"/>
    <w:rsid w:val="009743EC"/>
    <w:rsid w:val="00974B5E"/>
    <w:rsid w:val="0097557F"/>
    <w:rsid w:val="00975855"/>
    <w:rsid w:val="00976289"/>
    <w:rsid w:val="0097631B"/>
    <w:rsid w:val="009767AD"/>
    <w:rsid w:val="00977AE1"/>
    <w:rsid w:val="00977EC9"/>
    <w:rsid w:val="0098015A"/>
    <w:rsid w:val="00980763"/>
    <w:rsid w:val="009808D8"/>
    <w:rsid w:val="00980D04"/>
    <w:rsid w:val="00980FCB"/>
    <w:rsid w:val="00981979"/>
    <w:rsid w:val="00982D8A"/>
    <w:rsid w:val="00982EAD"/>
    <w:rsid w:val="00983BA0"/>
    <w:rsid w:val="00984844"/>
    <w:rsid w:val="00984E92"/>
    <w:rsid w:val="009854AB"/>
    <w:rsid w:val="0098591D"/>
    <w:rsid w:val="00985ACD"/>
    <w:rsid w:val="00985CC4"/>
    <w:rsid w:val="00986112"/>
    <w:rsid w:val="009863B1"/>
    <w:rsid w:val="00987ED0"/>
    <w:rsid w:val="00990D68"/>
    <w:rsid w:val="0099179F"/>
    <w:rsid w:val="00991920"/>
    <w:rsid w:val="00991961"/>
    <w:rsid w:val="00991EAB"/>
    <w:rsid w:val="00992507"/>
    <w:rsid w:val="00993667"/>
    <w:rsid w:val="00994547"/>
    <w:rsid w:val="00994705"/>
    <w:rsid w:val="00994790"/>
    <w:rsid w:val="009948F0"/>
    <w:rsid w:val="00994B8B"/>
    <w:rsid w:val="00994BB7"/>
    <w:rsid w:val="009951A5"/>
    <w:rsid w:val="00995D01"/>
    <w:rsid w:val="00996C57"/>
    <w:rsid w:val="009A01B9"/>
    <w:rsid w:val="009A0888"/>
    <w:rsid w:val="009A1337"/>
    <w:rsid w:val="009A1902"/>
    <w:rsid w:val="009A1F9E"/>
    <w:rsid w:val="009A21DA"/>
    <w:rsid w:val="009A2716"/>
    <w:rsid w:val="009A34B8"/>
    <w:rsid w:val="009A49BE"/>
    <w:rsid w:val="009A49CF"/>
    <w:rsid w:val="009A4DBC"/>
    <w:rsid w:val="009A5F0C"/>
    <w:rsid w:val="009A6B59"/>
    <w:rsid w:val="009A6D81"/>
    <w:rsid w:val="009A6DBE"/>
    <w:rsid w:val="009A700B"/>
    <w:rsid w:val="009A70C2"/>
    <w:rsid w:val="009A7EA6"/>
    <w:rsid w:val="009B02CE"/>
    <w:rsid w:val="009B1094"/>
    <w:rsid w:val="009B1157"/>
    <w:rsid w:val="009B1D03"/>
    <w:rsid w:val="009B1DB1"/>
    <w:rsid w:val="009B1DE2"/>
    <w:rsid w:val="009B2395"/>
    <w:rsid w:val="009B367E"/>
    <w:rsid w:val="009B3AC1"/>
    <w:rsid w:val="009B4142"/>
    <w:rsid w:val="009B5247"/>
    <w:rsid w:val="009B59E5"/>
    <w:rsid w:val="009B5AF3"/>
    <w:rsid w:val="009B66D8"/>
    <w:rsid w:val="009B6749"/>
    <w:rsid w:val="009B72EA"/>
    <w:rsid w:val="009B7E64"/>
    <w:rsid w:val="009C09DC"/>
    <w:rsid w:val="009C1231"/>
    <w:rsid w:val="009C18FF"/>
    <w:rsid w:val="009C28F0"/>
    <w:rsid w:val="009C38B6"/>
    <w:rsid w:val="009C3A90"/>
    <w:rsid w:val="009C43E4"/>
    <w:rsid w:val="009C54D3"/>
    <w:rsid w:val="009C569C"/>
    <w:rsid w:val="009C676A"/>
    <w:rsid w:val="009C67C7"/>
    <w:rsid w:val="009C6D58"/>
    <w:rsid w:val="009C6F3F"/>
    <w:rsid w:val="009C762E"/>
    <w:rsid w:val="009C7CFA"/>
    <w:rsid w:val="009C7D5F"/>
    <w:rsid w:val="009C7ED9"/>
    <w:rsid w:val="009C7F50"/>
    <w:rsid w:val="009D0802"/>
    <w:rsid w:val="009D0CC2"/>
    <w:rsid w:val="009D1E61"/>
    <w:rsid w:val="009D24F1"/>
    <w:rsid w:val="009D262E"/>
    <w:rsid w:val="009D3DDC"/>
    <w:rsid w:val="009D414B"/>
    <w:rsid w:val="009D428C"/>
    <w:rsid w:val="009D48BB"/>
    <w:rsid w:val="009D6319"/>
    <w:rsid w:val="009E03A6"/>
    <w:rsid w:val="009E109E"/>
    <w:rsid w:val="009E1B5A"/>
    <w:rsid w:val="009E26B5"/>
    <w:rsid w:val="009E4BB2"/>
    <w:rsid w:val="009E5442"/>
    <w:rsid w:val="009E651A"/>
    <w:rsid w:val="009E6736"/>
    <w:rsid w:val="009E6BBD"/>
    <w:rsid w:val="009E71E5"/>
    <w:rsid w:val="009E7248"/>
    <w:rsid w:val="009E73D4"/>
    <w:rsid w:val="009E7732"/>
    <w:rsid w:val="009E7D8E"/>
    <w:rsid w:val="009F0893"/>
    <w:rsid w:val="009F13A7"/>
    <w:rsid w:val="009F4592"/>
    <w:rsid w:val="009F57CB"/>
    <w:rsid w:val="009F5DDC"/>
    <w:rsid w:val="009F61AA"/>
    <w:rsid w:val="009F6646"/>
    <w:rsid w:val="009F6B4C"/>
    <w:rsid w:val="009F7D81"/>
    <w:rsid w:val="00A004D4"/>
    <w:rsid w:val="00A00576"/>
    <w:rsid w:val="00A00C44"/>
    <w:rsid w:val="00A017A7"/>
    <w:rsid w:val="00A02736"/>
    <w:rsid w:val="00A04108"/>
    <w:rsid w:val="00A044C5"/>
    <w:rsid w:val="00A07719"/>
    <w:rsid w:val="00A07D6D"/>
    <w:rsid w:val="00A1128C"/>
    <w:rsid w:val="00A13092"/>
    <w:rsid w:val="00A13EB9"/>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C75"/>
    <w:rsid w:val="00A27DDA"/>
    <w:rsid w:val="00A306C4"/>
    <w:rsid w:val="00A310D7"/>
    <w:rsid w:val="00A315A3"/>
    <w:rsid w:val="00A31729"/>
    <w:rsid w:val="00A31932"/>
    <w:rsid w:val="00A31C92"/>
    <w:rsid w:val="00A32075"/>
    <w:rsid w:val="00A334BC"/>
    <w:rsid w:val="00A33A38"/>
    <w:rsid w:val="00A36A4B"/>
    <w:rsid w:val="00A37F9F"/>
    <w:rsid w:val="00A41143"/>
    <w:rsid w:val="00A41719"/>
    <w:rsid w:val="00A417EB"/>
    <w:rsid w:val="00A432D7"/>
    <w:rsid w:val="00A44303"/>
    <w:rsid w:val="00A447A3"/>
    <w:rsid w:val="00A465FC"/>
    <w:rsid w:val="00A46F93"/>
    <w:rsid w:val="00A472D1"/>
    <w:rsid w:val="00A475E3"/>
    <w:rsid w:val="00A47D17"/>
    <w:rsid w:val="00A505A9"/>
    <w:rsid w:val="00A506D7"/>
    <w:rsid w:val="00A50FF0"/>
    <w:rsid w:val="00A516F6"/>
    <w:rsid w:val="00A518A2"/>
    <w:rsid w:val="00A518CA"/>
    <w:rsid w:val="00A52593"/>
    <w:rsid w:val="00A534CF"/>
    <w:rsid w:val="00A54367"/>
    <w:rsid w:val="00A54C20"/>
    <w:rsid w:val="00A54C28"/>
    <w:rsid w:val="00A54C39"/>
    <w:rsid w:val="00A55F44"/>
    <w:rsid w:val="00A56E1D"/>
    <w:rsid w:val="00A5732A"/>
    <w:rsid w:val="00A60198"/>
    <w:rsid w:val="00A603D1"/>
    <w:rsid w:val="00A64628"/>
    <w:rsid w:val="00A650AB"/>
    <w:rsid w:val="00A65C3A"/>
    <w:rsid w:val="00A66128"/>
    <w:rsid w:val="00A66601"/>
    <w:rsid w:val="00A66689"/>
    <w:rsid w:val="00A6693A"/>
    <w:rsid w:val="00A66B3E"/>
    <w:rsid w:val="00A66B70"/>
    <w:rsid w:val="00A6726D"/>
    <w:rsid w:val="00A708CF"/>
    <w:rsid w:val="00A70B50"/>
    <w:rsid w:val="00A715C6"/>
    <w:rsid w:val="00A72415"/>
    <w:rsid w:val="00A72C7A"/>
    <w:rsid w:val="00A72F06"/>
    <w:rsid w:val="00A73E59"/>
    <w:rsid w:val="00A74020"/>
    <w:rsid w:val="00A76571"/>
    <w:rsid w:val="00A76C67"/>
    <w:rsid w:val="00A77F60"/>
    <w:rsid w:val="00A80721"/>
    <w:rsid w:val="00A80CCB"/>
    <w:rsid w:val="00A8109F"/>
    <w:rsid w:val="00A816FA"/>
    <w:rsid w:val="00A82E66"/>
    <w:rsid w:val="00A83C31"/>
    <w:rsid w:val="00A84346"/>
    <w:rsid w:val="00A8472B"/>
    <w:rsid w:val="00A84926"/>
    <w:rsid w:val="00A84AD4"/>
    <w:rsid w:val="00A85180"/>
    <w:rsid w:val="00A8524E"/>
    <w:rsid w:val="00A85528"/>
    <w:rsid w:val="00A85669"/>
    <w:rsid w:val="00A85869"/>
    <w:rsid w:val="00A85E69"/>
    <w:rsid w:val="00A865FF"/>
    <w:rsid w:val="00A8676A"/>
    <w:rsid w:val="00A86BA6"/>
    <w:rsid w:val="00A87B62"/>
    <w:rsid w:val="00A9078B"/>
    <w:rsid w:val="00A90B25"/>
    <w:rsid w:val="00A91243"/>
    <w:rsid w:val="00A91609"/>
    <w:rsid w:val="00A91BAF"/>
    <w:rsid w:val="00A93B10"/>
    <w:rsid w:val="00A94057"/>
    <w:rsid w:val="00A94195"/>
    <w:rsid w:val="00A94225"/>
    <w:rsid w:val="00A94D88"/>
    <w:rsid w:val="00A94DBB"/>
    <w:rsid w:val="00A952F3"/>
    <w:rsid w:val="00A961FF"/>
    <w:rsid w:val="00A96C07"/>
    <w:rsid w:val="00A96D66"/>
    <w:rsid w:val="00A96FEC"/>
    <w:rsid w:val="00A97129"/>
    <w:rsid w:val="00A9719D"/>
    <w:rsid w:val="00A97D0E"/>
    <w:rsid w:val="00AA03EA"/>
    <w:rsid w:val="00AA1760"/>
    <w:rsid w:val="00AA180F"/>
    <w:rsid w:val="00AA1A1F"/>
    <w:rsid w:val="00AA1B27"/>
    <w:rsid w:val="00AA2060"/>
    <w:rsid w:val="00AA243B"/>
    <w:rsid w:val="00AA29C1"/>
    <w:rsid w:val="00AA2B74"/>
    <w:rsid w:val="00AA2C17"/>
    <w:rsid w:val="00AA3B88"/>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593"/>
    <w:rsid w:val="00AB4A2B"/>
    <w:rsid w:val="00AB4B8D"/>
    <w:rsid w:val="00AB4CED"/>
    <w:rsid w:val="00AB4FDA"/>
    <w:rsid w:val="00AB5B12"/>
    <w:rsid w:val="00AB6BDF"/>
    <w:rsid w:val="00AB750B"/>
    <w:rsid w:val="00AB783D"/>
    <w:rsid w:val="00AC032D"/>
    <w:rsid w:val="00AC13E9"/>
    <w:rsid w:val="00AC1846"/>
    <w:rsid w:val="00AC1B2C"/>
    <w:rsid w:val="00AC1F61"/>
    <w:rsid w:val="00AC2314"/>
    <w:rsid w:val="00AC3782"/>
    <w:rsid w:val="00AC598C"/>
    <w:rsid w:val="00AC5E9F"/>
    <w:rsid w:val="00AC6291"/>
    <w:rsid w:val="00AC6C43"/>
    <w:rsid w:val="00AD00FA"/>
    <w:rsid w:val="00AD051D"/>
    <w:rsid w:val="00AD2018"/>
    <w:rsid w:val="00AD2AA6"/>
    <w:rsid w:val="00AD3240"/>
    <w:rsid w:val="00AD3797"/>
    <w:rsid w:val="00AD43D4"/>
    <w:rsid w:val="00AD4832"/>
    <w:rsid w:val="00AD5A4F"/>
    <w:rsid w:val="00AD5B26"/>
    <w:rsid w:val="00AD72C0"/>
    <w:rsid w:val="00AE0071"/>
    <w:rsid w:val="00AE03FE"/>
    <w:rsid w:val="00AE06AA"/>
    <w:rsid w:val="00AE078F"/>
    <w:rsid w:val="00AE0ADA"/>
    <w:rsid w:val="00AE185F"/>
    <w:rsid w:val="00AE1C7D"/>
    <w:rsid w:val="00AE3620"/>
    <w:rsid w:val="00AE3856"/>
    <w:rsid w:val="00AE4762"/>
    <w:rsid w:val="00AE4774"/>
    <w:rsid w:val="00AE490D"/>
    <w:rsid w:val="00AE496B"/>
    <w:rsid w:val="00AE4B7D"/>
    <w:rsid w:val="00AE6DF1"/>
    <w:rsid w:val="00AF085B"/>
    <w:rsid w:val="00AF1033"/>
    <w:rsid w:val="00AF1C18"/>
    <w:rsid w:val="00AF2718"/>
    <w:rsid w:val="00AF2ED7"/>
    <w:rsid w:val="00AF32CD"/>
    <w:rsid w:val="00AF35F3"/>
    <w:rsid w:val="00AF3B5F"/>
    <w:rsid w:val="00AF4544"/>
    <w:rsid w:val="00AF4ACD"/>
    <w:rsid w:val="00AF4BEB"/>
    <w:rsid w:val="00AF507B"/>
    <w:rsid w:val="00AF55C1"/>
    <w:rsid w:val="00AF5C9D"/>
    <w:rsid w:val="00AF6154"/>
    <w:rsid w:val="00AF6239"/>
    <w:rsid w:val="00AF6F14"/>
    <w:rsid w:val="00AF794F"/>
    <w:rsid w:val="00AF7AEE"/>
    <w:rsid w:val="00B000D7"/>
    <w:rsid w:val="00B00EDA"/>
    <w:rsid w:val="00B01C53"/>
    <w:rsid w:val="00B01CC6"/>
    <w:rsid w:val="00B026CE"/>
    <w:rsid w:val="00B0297C"/>
    <w:rsid w:val="00B02E72"/>
    <w:rsid w:val="00B02FAB"/>
    <w:rsid w:val="00B03B70"/>
    <w:rsid w:val="00B03C4A"/>
    <w:rsid w:val="00B03ED7"/>
    <w:rsid w:val="00B04AC7"/>
    <w:rsid w:val="00B050B1"/>
    <w:rsid w:val="00B0533D"/>
    <w:rsid w:val="00B05383"/>
    <w:rsid w:val="00B067A7"/>
    <w:rsid w:val="00B06A62"/>
    <w:rsid w:val="00B076CF"/>
    <w:rsid w:val="00B076E0"/>
    <w:rsid w:val="00B078F6"/>
    <w:rsid w:val="00B10729"/>
    <w:rsid w:val="00B107E4"/>
    <w:rsid w:val="00B112E6"/>
    <w:rsid w:val="00B11826"/>
    <w:rsid w:val="00B11E59"/>
    <w:rsid w:val="00B11F92"/>
    <w:rsid w:val="00B13ED7"/>
    <w:rsid w:val="00B14C6B"/>
    <w:rsid w:val="00B14CD3"/>
    <w:rsid w:val="00B15426"/>
    <w:rsid w:val="00B15905"/>
    <w:rsid w:val="00B15DF7"/>
    <w:rsid w:val="00B16D53"/>
    <w:rsid w:val="00B16E8D"/>
    <w:rsid w:val="00B17672"/>
    <w:rsid w:val="00B17FC8"/>
    <w:rsid w:val="00B212A9"/>
    <w:rsid w:val="00B22E92"/>
    <w:rsid w:val="00B22FDA"/>
    <w:rsid w:val="00B232C0"/>
    <w:rsid w:val="00B26E4F"/>
    <w:rsid w:val="00B2761E"/>
    <w:rsid w:val="00B303D7"/>
    <w:rsid w:val="00B30877"/>
    <w:rsid w:val="00B311D2"/>
    <w:rsid w:val="00B3182E"/>
    <w:rsid w:val="00B31C37"/>
    <w:rsid w:val="00B322A1"/>
    <w:rsid w:val="00B327F9"/>
    <w:rsid w:val="00B35DD2"/>
    <w:rsid w:val="00B3663C"/>
    <w:rsid w:val="00B370CF"/>
    <w:rsid w:val="00B37473"/>
    <w:rsid w:val="00B37B0B"/>
    <w:rsid w:val="00B4106E"/>
    <w:rsid w:val="00B4159E"/>
    <w:rsid w:val="00B41941"/>
    <w:rsid w:val="00B419B7"/>
    <w:rsid w:val="00B42101"/>
    <w:rsid w:val="00B4268F"/>
    <w:rsid w:val="00B42B24"/>
    <w:rsid w:val="00B4358A"/>
    <w:rsid w:val="00B44540"/>
    <w:rsid w:val="00B45D38"/>
    <w:rsid w:val="00B4658E"/>
    <w:rsid w:val="00B467F4"/>
    <w:rsid w:val="00B475D9"/>
    <w:rsid w:val="00B47640"/>
    <w:rsid w:val="00B478FC"/>
    <w:rsid w:val="00B47FCC"/>
    <w:rsid w:val="00B50457"/>
    <w:rsid w:val="00B51F9E"/>
    <w:rsid w:val="00B5229D"/>
    <w:rsid w:val="00B522E6"/>
    <w:rsid w:val="00B52335"/>
    <w:rsid w:val="00B5237F"/>
    <w:rsid w:val="00B5324E"/>
    <w:rsid w:val="00B53C23"/>
    <w:rsid w:val="00B5582B"/>
    <w:rsid w:val="00B55907"/>
    <w:rsid w:val="00B559C0"/>
    <w:rsid w:val="00B55EE4"/>
    <w:rsid w:val="00B566CA"/>
    <w:rsid w:val="00B607AC"/>
    <w:rsid w:val="00B6091B"/>
    <w:rsid w:val="00B609D3"/>
    <w:rsid w:val="00B61E21"/>
    <w:rsid w:val="00B6255C"/>
    <w:rsid w:val="00B62D1F"/>
    <w:rsid w:val="00B63FAA"/>
    <w:rsid w:val="00B6607F"/>
    <w:rsid w:val="00B66411"/>
    <w:rsid w:val="00B66E7E"/>
    <w:rsid w:val="00B67F9F"/>
    <w:rsid w:val="00B70645"/>
    <w:rsid w:val="00B707CB"/>
    <w:rsid w:val="00B711F9"/>
    <w:rsid w:val="00B7197E"/>
    <w:rsid w:val="00B71F9D"/>
    <w:rsid w:val="00B7271F"/>
    <w:rsid w:val="00B7276F"/>
    <w:rsid w:val="00B73760"/>
    <w:rsid w:val="00B75126"/>
    <w:rsid w:val="00B75256"/>
    <w:rsid w:val="00B7543D"/>
    <w:rsid w:val="00B76631"/>
    <w:rsid w:val="00B7685F"/>
    <w:rsid w:val="00B76898"/>
    <w:rsid w:val="00B77091"/>
    <w:rsid w:val="00B77962"/>
    <w:rsid w:val="00B80810"/>
    <w:rsid w:val="00B80A7D"/>
    <w:rsid w:val="00B81C1F"/>
    <w:rsid w:val="00B82430"/>
    <w:rsid w:val="00B842E2"/>
    <w:rsid w:val="00B84623"/>
    <w:rsid w:val="00B8489D"/>
    <w:rsid w:val="00B8546D"/>
    <w:rsid w:val="00B85D91"/>
    <w:rsid w:val="00B86112"/>
    <w:rsid w:val="00B86C55"/>
    <w:rsid w:val="00B86CFE"/>
    <w:rsid w:val="00B8785C"/>
    <w:rsid w:val="00B87929"/>
    <w:rsid w:val="00B90B69"/>
    <w:rsid w:val="00B91315"/>
    <w:rsid w:val="00B91667"/>
    <w:rsid w:val="00B92A00"/>
    <w:rsid w:val="00B92A0D"/>
    <w:rsid w:val="00B92D68"/>
    <w:rsid w:val="00B92E0B"/>
    <w:rsid w:val="00B932F8"/>
    <w:rsid w:val="00B95220"/>
    <w:rsid w:val="00B96056"/>
    <w:rsid w:val="00B97A74"/>
    <w:rsid w:val="00B97BDD"/>
    <w:rsid w:val="00B97FE5"/>
    <w:rsid w:val="00BA011E"/>
    <w:rsid w:val="00BA0BD2"/>
    <w:rsid w:val="00BA11F8"/>
    <w:rsid w:val="00BA1520"/>
    <w:rsid w:val="00BA160D"/>
    <w:rsid w:val="00BA2565"/>
    <w:rsid w:val="00BA37C2"/>
    <w:rsid w:val="00BA419E"/>
    <w:rsid w:val="00BA491D"/>
    <w:rsid w:val="00BA5216"/>
    <w:rsid w:val="00BA5944"/>
    <w:rsid w:val="00BA5D18"/>
    <w:rsid w:val="00BA6191"/>
    <w:rsid w:val="00BA61C9"/>
    <w:rsid w:val="00BA70F3"/>
    <w:rsid w:val="00BA7573"/>
    <w:rsid w:val="00BB00A7"/>
    <w:rsid w:val="00BB016B"/>
    <w:rsid w:val="00BB1158"/>
    <w:rsid w:val="00BB128E"/>
    <w:rsid w:val="00BB1E5B"/>
    <w:rsid w:val="00BB26F5"/>
    <w:rsid w:val="00BB38C2"/>
    <w:rsid w:val="00BB3A8F"/>
    <w:rsid w:val="00BB49E0"/>
    <w:rsid w:val="00BB4B99"/>
    <w:rsid w:val="00BB4FB6"/>
    <w:rsid w:val="00BB5266"/>
    <w:rsid w:val="00BB5E48"/>
    <w:rsid w:val="00BB7296"/>
    <w:rsid w:val="00BB73D1"/>
    <w:rsid w:val="00BB75BB"/>
    <w:rsid w:val="00BB7DE7"/>
    <w:rsid w:val="00BC04DD"/>
    <w:rsid w:val="00BC0A59"/>
    <w:rsid w:val="00BC0F5E"/>
    <w:rsid w:val="00BC1379"/>
    <w:rsid w:val="00BC4EC1"/>
    <w:rsid w:val="00BC5B8B"/>
    <w:rsid w:val="00BC6386"/>
    <w:rsid w:val="00BC638E"/>
    <w:rsid w:val="00BC6B65"/>
    <w:rsid w:val="00BC6E58"/>
    <w:rsid w:val="00BC764E"/>
    <w:rsid w:val="00BC7F7A"/>
    <w:rsid w:val="00BD081F"/>
    <w:rsid w:val="00BD1663"/>
    <w:rsid w:val="00BD173F"/>
    <w:rsid w:val="00BD2014"/>
    <w:rsid w:val="00BD3B9E"/>
    <w:rsid w:val="00BD52D8"/>
    <w:rsid w:val="00BD58B5"/>
    <w:rsid w:val="00BD5F23"/>
    <w:rsid w:val="00BD729A"/>
    <w:rsid w:val="00BD7730"/>
    <w:rsid w:val="00BD7E33"/>
    <w:rsid w:val="00BE12E1"/>
    <w:rsid w:val="00BE21B4"/>
    <w:rsid w:val="00BE2BEB"/>
    <w:rsid w:val="00BE2BEC"/>
    <w:rsid w:val="00BE3002"/>
    <w:rsid w:val="00BE3855"/>
    <w:rsid w:val="00BE3E9C"/>
    <w:rsid w:val="00BE404F"/>
    <w:rsid w:val="00BE48FD"/>
    <w:rsid w:val="00BE4A9E"/>
    <w:rsid w:val="00BE559B"/>
    <w:rsid w:val="00BE6C52"/>
    <w:rsid w:val="00BE6DBB"/>
    <w:rsid w:val="00BE76E0"/>
    <w:rsid w:val="00BF00CC"/>
    <w:rsid w:val="00BF33BE"/>
    <w:rsid w:val="00BF448A"/>
    <w:rsid w:val="00BF5493"/>
    <w:rsid w:val="00BF5982"/>
    <w:rsid w:val="00BF5A83"/>
    <w:rsid w:val="00BF65C6"/>
    <w:rsid w:val="00BF683B"/>
    <w:rsid w:val="00BF70AC"/>
    <w:rsid w:val="00BF729A"/>
    <w:rsid w:val="00BF729B"/>
    <w:rsid w:val="00BF7DDB"/>
    <w:rsid w:val="00C0023A"/>
    <w:rsid w:val="00C006B2"/>
    <w:rsid w:val="00C00808"/>
    <w:rsid w:val="00C00E29"/>
    <w:rsid w:val="00C02023"/>
    <w:rsid w:val="00C02DBF"/>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476"/>
    <w:rsid w:val="00C227D4"/>
    <w:rsid w:val="00C2292C"/>
    <w:rsid w:val="00C23180"/>
    <w:rsid w:val="00C23208"/>
    <w:rsid w:val="00C2331A"/>
    <w:rsid w:val="00C23E21"/>
    <w:rsid w:val="00C23F45"/>
    <w:rsid w:val="00C25597"/>
    <w:rsid w:val="00C25BDA"/>
    <w:rsid w:val="00C26DDA"/>
    <w:rsid w:val="00C271C6"/>
    <w:rsid w:val="00C27A1B"/>
    <w:rsid w:val="00C27F77"/>
    <w:rsid w:val="00C309C1"/>
    <w:rsid w:val="00C31871"/>
    <w:rsid w:val="00C3368D"/>
    <w:rsid w:val="00C33690"/>
    <w:rsid w:val="00C34B7D"/>
    <w:rsid w:val="00C34B82"/>
    <w:rsid w:val="00C3526C"/>
    <w:rsid w:val="00C35354"/>
    <w:rsid w:val="00C3566F"/>
    <w:rsid w:val="00C3591F"/>
    <w:rsid w:val="00C35B39"/>
    <w:rsid w:val="00C35FB4"/>
    <w:rsid w:val="00C36D16"/>
    <w:rsid w:val="00C3719F"/>
    <w:rsid w:val="00C37CA8"/>
    <w:rsid w:val="00C400A9"/>
    <w:rsid w:val="00C408C9"/>
    <w:rsid w:val="00C40AE5"/>
    <w:rsid w:val="00C4298A"/>
    <w:rsid w:val="00C42F6A"/>
    <w:rsid w:val="00C43303"/>
    <w:rsid w:val="00C435D8"/>
    <w:rsid w:val="00C437AE"/>
    <w:rsid w:val="00C4395F"/>
    <w:rsid w:val="00C44608"/>
    <w:rsid w:val="00C446B5"/>
    <w:rsid w:val="00C44B70"/>
    <w:rsid w:val="00C45A7C"/>
    <w:rsid w:val="00C46629"/>
    <w:rsid w:val="00C50146"/>
    <w:rsid w:val="00C50250"/>
    <w:rsid w:val="00C503F8"/>
    <w:rsid w:val="00C50ECD"/>
    <w:rsid w:val="00C513E6"/>
    <w:rsid w:val="00C51555"/>
    <w:rsid w:val="00C51D5B"/>
    <w:rsid w:val="00C52367"/>
    <w:rsid w:val="00C52438"/>
    <w:rsid w:val="00C531DE"/>
    <w:rsid w:val="00C53C2F"/>
    <w:rsid w:val="00C53D90"/>
    <w:rsid w:val="00C5400A"/>
    <w:rsid w:val="00C545B1"/>
    <w:rsid w:val="00C54724"/>
    <w:rsid w:val="00C54F79"/>
    <w:rsid w:val="00C565E0"/>
    <w:rsid w:val="00C56AC4"/>
    <w:rsid w:val="00C56CCC"/>
    <w:rsid w:val="00C60DC1"/>
    <w:rsid w:val="00C6204A"/>
    <w:rsid w:val="00C62631"/>
    <w:rsid w:val="00C62705"/>
    <w:rsid w:val="00C62C8D"/>
    <w:rsid w:val="00C6376F"/>
    <w:rsid w:val="00C6454D"/>
    <w:rsid w:val="00C660B2"/>
    <w:rsid w:val="00C66FE8"/>
    <w:rsid w:val="00C67A77"/>
    <w:rsid w:val="00C67B25"/>
    <w:rsid w:val="00C70C99"/>
    <w:rsid w:val="00C718B4"/>
    <w:rsid w:val="00C72399"/>
    <w:rsid w:val="00C72D63"/>
    <w:rsid w:val="00C74434"/>
    <w:rsid w:val="00C7483F"/>
    <w:rsid w:val="00C7712F"/>
    <w:rsid w:val="00C77732"/>
    <w:rsid w:val="00C777C7"/>
    <w:rsid w:val="00C77824"/>
    <w:rsid w:val="00C77DD0"/>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0765"/>
    <w:rsid w:val="00C91730"/>
    <w:rsid w:val="00C91D63"/>
    <w:rsid w:val="00C93711"/>
    <w:rsid w:val="00C940D3"/>
    <w:rsid w:val="00C94630"/>
    <w:rsid w:val="00C94D12"/>
    <w:rsid w:val="00C953BC"/>
    <w:rsid w:val="00C95F58"/>
    <w:rsid w:val="00C9698D"/>
    <w:rsid w:val="00CA03C9"/>
    <w:rsid w:val="00CA0F22"/>
    <w:rsid w:val="00CA1196"/>
    <w:rsid w:val="00CA186D"/>
    <w:rsid w:val="00CA2CEA"/>
    <w:rsid w:val="00CA3574"/>
    <w:rsid w:val="00CA3780"/>
    <w:rsid w:val="00CA4BC4"/>
    <w:rsid w:val="00CA548B"/>
    <w:rsid w:val="00CA5E7B"/>
    <w:rsid w:val="00CA6D25"/>
    <w:rsid w:val="00CA781E"/>
    <w:rsid w:val="00CA79D0"/>
    <w:rsid w:val="00CA7D75"/>
    <w:rsid w:val="00CB07DB"/>
    <w:rsid w:val="00CB0D50"/>
    <w:rsid w:val="00CB0D83"/>
    <w:rsid w:val="00CB10C2"/>
    <w:rsid w:val="00CB113C"/>
    <w:rsid w:val="00CB12AB"/>
    <w:rsid w:val="00CB208C"/>
    <w:rsid w:val="00CB20C1"/>
    <w:rsid w:val="00CB333D"/>
    <w:rsid w:val="00CB3C61"/>
    <w:rsid w:val="00CB4030"/>
    <w:rsid w:val="00CB40FE"/>
    <w:rsid w:val="00CB442C"/>
    <w:rsid w:val="00CB4C4A"/>
    <w:rsid w:val="00CB5C67"/>
    <w:rsid w:val="00CB6434"/>
    <w:rsid w:val="00CB6CD5"/>
    <w:rsid w:val="00CB7135"/>
    <w:rsid w:val="00CB74CC"/>
    <w:rsid w:val="00CC1071"/>
    <w:rsid w:val="00CC15C9"/>
    <w:rsid w:val="00CC1A76"/>
    <w:rsid w:val="00CC3439"/>
    <w:rsid w:val="00CC3E9A"/>
    <w:rsid w:val="00CC4C9A"/>
    <w:rsid w:val="00CC5328"/>
    <w:rsid w:val="00CC536C"/>
    <w:rsid w:val="00CC539B"/>
    <w:rsid w:val="00CC56C8"/>
    <w:rsid w:val="00CC57BF"/>
    <w:rsid w:val="00CC5FE1"/>
    <w:rsid w:val="00CC6EE3"/>
    <w:rsid w:val="00CC7211"/>
    <w:rsid w:val="00CC723B"/>
    <w:rsid w:val="00CC7586"/>
    <w:rsid w:val="00CC76E5"/>
    <w:rsid w:val="00CC782A"/>
    <w:rsid w:val="00CC7FF3"/>
    <w:rsid w:val="00CD011A"/>
    <w:rsid w:val="00CD1E84"/>
    <w:rsid w:val="00CD2244"/>
    <w:rsid w:val="00CD340D"/>
    <w:rsid w:val="00CD4D18"/>
    <w:rsid w:val="00CD50A6"/>
    <w:rsid w:val="00CD5270"/>
    <w:rsid w:val="00CD5431"/>
    <w:rsid w:val="00CD56A3"/>
    <w:rsid w:val="00CD65E5"/>
    <w:rsid w:val="00CD6724"/>
    <w:rsid w:val="00CD6C51"/>
    <w:rsid w:val="00CD7415"/>
    <w:rsid w:val="00CD75E4"/>
    <w:rsid w:val="00CE007B"/>
    <w:rsid w:val="00CE01C3"/>
    <w:rsid w:val="00CE0D4F"/>
    <w:rsid w:val="00CE2595"/>
    <w:rsid w:val="00CE2A59"/>
    <w:rsid w:val="00CE2EFB"/>
    <w:rsid w:val="00CE3BF1"/>
    <w:rsid w:val="00CE449C"/>
    <w:rsid w:val="00CE5080"/>
    <w:rsid w:val="00CE5232"/>
    <w:rsid w:val="00CE5E67"/>
    <w:rsid w:val="00CE7354"/>
    <w:rsid w:val="00CE7C32"/>
    <w:rsid w:val="00CE7D96"/>
    <w:rsid w:val="00CF0376"/>
    <w:rsid w:val="00CF0A5D"/>
    <w:rsid w:val="00CF2732"/>
    <w:rsid w:val="00CF4678"/>
    <w:rsid w:val="00CF48AF"/>
    <w:rsid w:val="00CF5A65"/>
    <w:rsid w:val="00CF5D6B"/>
    <w:rsid w:val="00CF6167"/>
    <w:rsid w:val="00CF667A"/>
    <w:rsid w:val="00D00738"/>
    <w:rsid w:val="00D01939"/>
    <w:rsid w:val="00D01BE5"/>
    <w:rsid w:val="00D01FA2"/>
    <w:rsid w:val="00D01FB8"/>
    <w:rsid w:val="00D05750"/>
    <w:rsid w:val="00D05844"/>
    <w:rsid w:val="00D059C3"/>
    <w:rsid w:val="00D0692D"/>
    <w:rsid w:val="00D0751A"/>
    <w:rsid w:val="00D07995"/>
    <w:rsid w:val="00D07CD9"/>
    <w:rsid w:val="00D10044"/>
    <w:rsid w:val="00D1007A"/>
    <w:rsid w:val="00D11193"/>
    <w:rsid w:val="00D12876"/>
    <w:rsid w:val="00D12CC3"/>
    <w:rsid w:val="00D12EC8"/>
    <w:rsid w:val="00D149D3"/>
    <w:rsid w:val="00D14BD3"/>
    <w:rsid w:val="00D152C3"/>
    <w:rsid w:val="00D16C74"/>
    <w:rsid w:val="00D17161"/>
    <w:rsid w:val="00D17481"/>
    <w:rsid w:val="00D1766F"/>
    <w:rsid w:val="00D1784B"/>
    <w:rsid w:val="00D20602"/>
    <w:rsid w:val="00D21A9B"/>
    <w:rsid w:val="00D21D4C"/>
    <w:rsid w:val="00D226E0"/>
    <w:rsid w:val="00D229B5"/>
    <w:rsid w:val="00D23486"/>
    <w:rsid w:val="00D238D6"/>
    <w:rsid w:val="00D23F08"/>
    <w:rsid w:val="00D23FCE"/>
    <w:rsid w:val="00D24881"/>
    <w:rsid w:val="00D2545F"/>
    <w:rsid w:val="00D25C6F"/>
    <w:rsid w:val="00D25FED"/>
    <w:rsid w:val="00D26850"/>
    <w:rsid w:val="00D27098"/>
    <w:rsid w:val="00D27972"/>
    <w:rsid w:val="00D301D2"/>
    <w:rsid w:val="00D3025A"/>
    <w:rsid w:val="00D30DCA"/>
    <w:rsid w:val="00D30E8E"/>
    <w:rsid w:val="00D31EC8"/>
    <w:rsid w:val="00D3285F"/>
    <w:rsid w:val="00D32E6A"/>
    <w:rsid w:val="00D33025"/>
    <w:rsid w:val="00D33C43"/>
    <w:rsid w:val="00D344EE"/>
    <w:rsid w:val="00D345E6"/>
    <w:rsid w:val="00D3483C"/>
    <w:rsid w:val="00D34D50"/>
    <w:rsid w:val="00D34FF2"/>
    <w:rsid w:val="00D35062"/>
    <w:rsid w:val="00D35C5D"/>
    <w:rsid w:val="00D376DF"/>
    <w:rsid w:val="00D37AD4"/>
    <w:rsid w:val="00D40EF4"/>
    <w:rsid w:val="00D41ADF"/>
    <w:rsid w:val="00D423BB"/>
    <w:rsid w:val="00D42EB1"/>
    <w:rsid w:val="00D439D3"/>
    <w:rsid w:val="00D4478B"/>
    <w:rsid w:val="00D44BAE"/>
    <w:rsid w:val="00D45605"/>
    <w:rsid w:val="00D458A0"/>
    <w:rsid w:val="00D460C6"/>
    <w:rsid w:val="00D461C4"/>
    <w:rsid w:val="00D463C8"/>
    <w:rsid w:val="00D47224"/>
    <w:rsid w:val="00D474CD"/>
    <w:rsid w:val="00D47708"/>
    <w:rsid w:val="00D501A6"/>
    <w:rsid w:val="00D507AF"/>
    <w:rsid w:val="00D50EF7"/>
    <w:rsid w:val="00D51174"/>
    <w:rsid w:val="00D51A8D"/>
    <w:rsid w:val="00D51D2D"/>
    <w:rsid w:val="00D52007"/>
    <w:rsid w:val="00D53331"/>
    <w:rsid w:val="00D53601"/>
    <w:rsid w:val="00D5361E"/>
    <w:rsid w:val="00D54333"/>
    <w:rsid w:val="00D54699"/>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C9A"/>
    <w:rsid w:val="00D72E29"/>
    <w:rsid w:val="00D73232"/>
    <w:rsid w:val="00D73ACF"/>
    <w:rsid w:val="00D73F92"/>
    <w:rsid w:val="00D74750"/>
    <w:rsid w:val="00D7480C"/>
    <w:rsid w:val="00D74A4D"/>
    <w:rsid w:val="00D74BA6"/>
    <w:rsid w:val="00D74D92"/>
    <w:rsid w:val="00D74E59"/>
    <w:rsid w:val="00D75667"/>
    <w:rsid w:val="00D76172"/>
    <w:rsid w:val="00D76E62"/>
    <w:rsid w:val="00D77CC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1759"/>
    <w:rsid w:val="00D93403"/>
    <w:rsid w:val="00D9369B"/>
    <w:rsid w:val="00D93A06"/>
    <w:rsid w:val="00D93BB1"/>
    <w:rsid w:val="00D9434F"/>
    <w:rsid w:val="00D943DC"/>
    <w:rsid w:val="00D946A0"/>
    <w:rsid w:val="00D94EF7"/>
    <w:rsid w:val="00D9521B"/>
    <w:rsid w:val="00D9726C"/>
    <w:rsid w:val="00D97431"/>
    <w:rsid w:val="00D9767E"/>
    <w:rsid w:val="00D97A1D"/>
    <w:rsid w:val="00D97C10"/>
    <w:rsid w:val="00DA0E7D"/>
    <w:rsid w:val="00DA20BA"/>
    <w:rsid w:val="00DA62E0"/>
    <w:rsid w:val="00DA6CB7"/>
    <w:rsid w:val="00DA7403"/>
    <w:rsid w:val="00DA7850"/>
    <w:rsid w:val="00DB00D0"/>
    <w:rsid w:val="00DB02D6"/>
    <w:rsid w:val="00DB0570"/>
    <w:rsid w:val="00DB0A2E"/>
    <w:rsid w:val="00DB0E1C"/>
    <w:rsid w:val="00DB1D86"/>
    <w:rsid w:val="00DB2E25"/>
    <w:rsid w:val="00DB46F1"/>
    <w:rsid w:val="00DB5301"/>
    <w:rsid w:val="00DB6058"/>
    <w:rsid w:val="00DB7022"/>
    <w:rsid w:val="00DB7224"/>
    <w:rsid w:val="00DC0B0B"/>
    <w:rsid w:val="00DC0F5E"/>
    <w:rsid w:val="00DC222B"/>
    <w:rsid w:val="00DC2F6A"/>
    <w:rsid w:val="00DC3663"/>
    <w:rsid w:val="00DC37D5"/>
    <w:rsid w:val="00DC41F1"/>
    <w:rsid w:val="00DC475F"/>
    <w:rsid w:val="00DC4A67"/>
    <w:rsid w:val="00DC4C88"/>
    <w:rsid w:val="00DC4CC1"/>
    <w:rsid w:val="00DC6213"/>
    <w:rsid w:val="00DC6D3F"/>
    <w:rsid w:val="00DC747B"/>
    <w:rsid w:val="00DC7668"/>
    <w:rsid w:val="00DC79AF"/>
    <w:rsid w:val="00DC7AA9"/>
    <w:rsid w:val="00DD0C73"/>
    <w:rsid w:val="00DD13C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D7392"/>
    <w:rsid w:val="00DE0360"/>
    <w:rsid w:val="00DE08AF"/>
    <w:rsid w:val="00DE08BC"/>
    <w:rsid w:val="00DE0B26"/>
    <w:rsid w:val="00DE183E"/>
    <w:rsid w:val="00DE1B2F"/>
    <w:rsid w:val="00DE1E3A"/>
    <w:rsid w:val="00DE21F7"/>
    <w:rsid w:val="00DE27B4"/>
    <w:rsid w:val="00DE2A57"/>
    <w:rsid w:val="00DE2CA4"/>
    <w:rsid w:val="00DE4B10"/>
    <w:rsid w:val="00DE5BE1"/>
    <w:rsid w:val="00DE5EE1"/>
    <w:rsid w:val="00DE78E3"/>
    <w:rsid w:val="00DF0EEA"/>
    <w:rsid w:val="00DF1798"/>
    <w:rsid w:val="00DF1905"/>
    <w:rsid w:val="00DF1AAC"/>
    <w:rsid w:val="00DF1E8D"/>
    <w:rsid w:val="00DF22FE"/>
    <w:rsid w:val="00DF3235"/>
    <w:rsid w:val="00DF328D"/>
    <w:rsid w:val="00DF3C75"/>
    <w:rsid w:val="00DF44AF"/>
    <w:rsid w:val="00DF4958"/>
    <w:rsid w:val="00DF5854"/>
    <w:rsid w:val="00DF5DB3"/>
    <w:rsid w:val="00DF633C"/>
    <w:rsid w:val="00DF6E28"/>
    <w:rsid w:val="00E008CF"/>
    <w:rsid w:val="00E01E7B"/>
    <w:rsid w:val="00E01EBE"/>
    <w:rsid w:val="00E02F9E"/>
    <w:rsid w:val="00E04CA1"/>
    <w:rsid w:val="00E04EAD"/>
    <w:rsid w:val="00E0595E"/>
    <w:rsid w:val="00E05A56"/>
    <w:rsid w:val="00E05FE7"/>
    <w:rsid w:val="00E10233"/>
    <w:rsid w:val="00E1068C"/>
    <w:rsid w:val="00E10708"/>
    <w:rsid w:val="00E10C4B"/>
    <w:rsid w:val="00E12A74"/>
    <w:rsid w:val="00E1351F"/>
    <w:rsid w:val="00E13C52"/>
    <w:rsid w:val="00E13F2F"/>
    <w:rsid w:val="00E14164"/>
    <w:rsid w:val="00E14178"/>
    <w:rsid w:val="00E14550"/>
    <w:rsid w:val="00E14A32"/>
    <w:rsid w:val="00E154FE"/>
    <w:rsid w:val="00E157F2"/>
    <w:rsid w:val="00E15A0B"/>
    <w:rsid w:val="00E15A82"/>
    <w:rsid w:val="00E16933"/>
    <w:rsid w:val="00E16FA5"/>
    <w:rsid w:val="00E20AD0"/>
    <w:rsid w:val="00E21434"/>
    <w:rsid w:val="00E21790"/>
    <w:rsid w:val="00E21F3B"/>
    <w:rsid w:val="00E229DC"/>
    <w:rsid w:val="00E22BC5"/>
    <w:rsid w:val="00E22E60"/>
    <w:rsid w:val="00E230E1"/>
    <w:rsid w:val="00E2360D"/>
    <w:rsid w:val="00E2425E"/>
    <w:rsid w:val="00E243AE"/>
    <w:rsid w:val="00E247B0"/>
    <w:rsid w:val="00E24AE0"/>
    <w:rsid w:val="00E24D22"/>
    <w:rsid w:val="00E25714"/>
    <w:rsid w:val="00E267B2"/>
    <w:rsid w:val="00E2697E"/>
    <w:rsid w:val="00E27168"/>
    <w:rsid w:val="00E27DB6"/>
    <w:rsid w:val="00E30499"/>
    <w:rsid w:val="00E30B14"/>
    <w:rsid w:val="00E30C8D"/>
    <w:rsid w:val="00E32100"/>
    <w:rsid w:val="00E32F1B"/>
    <w:rsid w:val="00E33CB4"/>
    <w:rsid w:val="00E34148"/>
    <w:rsid w:val="00E3486C"/>
    <w:rsid w:val="00E351DA"/>
    <w:rsid w:val="00E354CF"/>
    <w:rsid w:val="00E359A2"/>
    <w:rsid w:val="00E35B62"/>
    <w:rsid w:val="00E36483"/>
    <w:rsid w:val="00E3733A"/>
    <w:rsid w:val="00E37674"/>
    <w:rsid w:val="00E37907"/>
    <w:rsid w:val="00E37CD6"/>
    <w:rsid w:val="00E40BEB"/>
    <w:rsid w:val="00E41C04"/>
    <w:rsid w:val="00E4243E"/>
    <w:rsid w:val="00E427C4"/>
    <w:rsid w:val="00E446CC"/>
    <w:rsid w:val="00E45AFF"/>
    <w:rsid w:val="00E45D8F"/>
    <w:rsid w:val="00E4645D"/>
    <w:rsid w:val="00E46720"/>
    <w:rsid w:val="00E46CEB"/>
    <w:rsid w:val="00E46D61"/>
    <w:rsid w:val="00E46DDE"/>
    <w:rsid w:val="00E50BA2"/>
    <w:rsid w:val="00E50EB6"/>
    <w:rsid w:val="00E51AB3"/>
    <w:rsid w:val="00E51C04"/>
    <w:rsid w:val="00E51EB7"/>
    <w:rsid w:val="00E52670"/>
    <w:rsid w:val="00E536FE"/>
    <w:rsid w:val="00E5384F"/>
    <w:rsid w:val="00E5387D"/>
    <w:rsid w:val="00E53E0A"/>
    <w:rsid w:val="00E54189"/>
    <w:rsid w:val="00E54B18"/>
    <w:rsid w:val="00E556C6"/>
    <w:rsid w:val="00E55FEE"/>
    <w:rsid w:val="00E564A9"/>
    <w:rsid w:val="00E56969"/>
    <w:rsid w:val="00E570BE"/>
    <w:rsid w:val="00E57358"/>
    <w:rsid w:val="00E60695"/>
    <w:rsid w:val="00E626FD"/>
    <w:rsid w:val="00E62BB9"/>
    <w:rsid w:val="00E632FF"/>
    <w:rsid w:val="00E634F5"/>
    <w:rsid w:val="00E64BAC"/>
    <w:rsid w:val="00E664D1"/>
    <w:rsid w:val="00E66B2E"/>
    <w:rsid w:val="00E66C50"/>
    <w:rsid w:val="00E670EC"/>
    <w:rsid w:val="00E67B8D"/>
    <w:rsid w:val="00E71906"/>
    <w:rsid w:val="00E72403"/>
    <w:rsid w:val="00E726C1"/>
    <w:rsid w:val="00E73050"/>
    <w:rsid w:val="00E7319A"/>
    <w:rsid w:val="00E73B08"/>
    <w:rsid w:val="00E757CB"/>
    <w:rsid w:val="00E75C28"/>
    <w:rsid w:val="00E760DD"/>
    <w:rsid w:val="00E762E1"/>
    <w:rsid w:val="00E76552"/>
    <w:rsid w:val="00E76B48"/>
    <w:rsid w:val="00E76D68"/>
    <w:rsid w:val="00E77DFE"/>
    <w:rsid w:val="00E80A86"/>
    <w:rsid w:val="00E81400"/>
    <w:rsid w:val="00E81775"/>
    <w:rsid w:val="00E818B5"/>
    <w:rsid w:val="00E828DA"/>
    <w:rsid w:val="00E83331"/>
    <w:rsid w:val="00E841F0"/>
    <w:rsid w:val="00E84507"/>
    <w:rsid w:val="00E8599D"/>
    <w:rsid w:val="00E85A11"/>
    <w:rsid w:val="00E85E6E"/>
    <w:rsid w:val="00E86D1A"/>
    <w:rsid w:val="00E87303"/>
    <w:rsid w:val="00E8777A"/>
    <w:rsid w:val="00E8787C"/>
    <w:rsid w:val="00E87CF6"/>
    <w:rsid w:val="00E902CE"/>
    <w:rsid w:val="00E90847"/>
    <w:rsid w:val="00E9097A"/>
    <w:rsid w:val="00E90B83"/>
    <w:rsid w:val="00E90BD5"/>
    <w:rsid w:val="00E91D67"/>
    <w:rsid w:val="00E925E4"/>
    <w:rsid w:val="00E93589"/>
    <w:rsid w:val="00E9459E"/>
    <w:rsid w:val="00E94FD4"/>
    <w:rsid w:val="00E95112"/>
    <w:rsid w:val="00E95FD5"/>
    <w:rsid w:val="00E96350"/>
    <w:rsid w:val="00E9666D"/>
    <w:rsid w:val="00E97798"/>
    <w:rsid w:val="00E97F9C"/>
    <w:rsid w:val="00EA0BED"/>
    <w:rsid w:val="00EA0CF7"/>
    <w:rsid w:val="00EA111C"/>
    <w:rsid w:val="00EA1A42"/>
    <w:rsid w:val="00EA211D"/>
    <w:rsid w:val="00EA2FF2"/>
    <w:rsid w:val="00EA35DE"/>
    <w:rsid w:val="00EA3725"/>
    <w:rsid w:val="00EA3781"/>
    <w:rsid w:val="00EA3A49"/>
    <w:rsid w:val="00EA3ED0"/>
    <w:rsid w:val="00EA54F7"/>
    <w:rsid w:val="00EA5CC7"/>
    <w:rsid w:val="00EA6011"/>
    <w:rsid w:val="00EA66C1"/>
    <w:rsid w:val="00EA73F4"/>
    <w:rsid w:val="00EA7461"/>
    <w:rsid w:val="00EA74AB"/>
    <w:rsid w:val="00EA7D38"/>
    <w:rsid w:val="00EB08DC"/>
    <w:rsid w:val="00EB09EE"/>
    <w:rsid w:val="00EB1051"/>
    <w:rsid w:val="00EB10D3"/>
    <w:rsid w:val="00EB17A8"/>
    <w:rsid w:val="00EB1C30"/>
    <w:rsid w:val="00EB275D"/>
    <w:rsid w:val="00EB3259"/>
    <w:rsid w:val="00EB3347"/>
    <w:rsid w:val="00EB3880"/>
    <w:rsid w:val="00EB40A7"/>
    <w:rsid w:val="00EB4840"/>
    <w:rsid w:val="00EB524A"/>
    <w:rsid w:val="00EB58ED"/>
    <w:rsid w:val="00EB5B1A"/>
    <w:rsid w:val="00EB5E03"/>
    <w:rsid w:val="00EB6062"/>
    <w:rsid w:val="00EB60CC"/>
    <w:rsid w:val="00EB64B0"/>
    <w:rsid w:val="00EB74CE"/>
    <w:rsid w:val="00EB7A91"/>
    <w:rsid w:val="00EC04E2"/>
    <w:rsid w:val="00EC1606"/>
    <w:rsid w:val="00EC1646"/>
    <w:rsid w:val="00EC1B8B"/>
    <w:rsid w:val="00EC1C1D"/>
    <w:rsid w:val="00EC2A98"/>
    <w:rsid w:val="00EC3341"/>
    <w:rsid w:val="00EC3373"/>
    <w:rsid w:val="00EC364C"/>
    <w:rsid w:val="00EC57E3"/>
    <w:rsid w:val="00EC5D49"/>
    <w:rsid w:val="00EC5E9D"/>
    <w:rsid w:val="00EC7909"/>
    <w:rsid w:val="00ED0277"/>
    <w:rsid w:val="00ED05F5"/>
    <w:rsid w:val="00ED0D09"/>
    <w:rsid w:val="00ED0F5F"/>
    <w:rsid w:val="00ED123A"/>
    <w:rsid w:val="00ED1B93"/>
    <w:rsid w:val="00ED21DF"/>
    <w:rsid w:val="00ED306D"/>
    <w:rsid w:val="00ED34AE"/>
    <w:rsid w:val="00ED34C8"/>
    <w:rsid w:val="00ED3E2E"/>
    <w:rsid w:val="00ED5195"/>
    <w:rsid w:val="00ED54B9"/>
    <w:rsid w:val="00ED6015"/>
    <w:rsid w:val="00EE17C1"/>
    <w:rsid w:val="00EE206A"/>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336C"/>
    <w:rsid w:val="00EF4585"/>
    <w:rsid w:val="00EF6801"/>
    <w:rsid w:val="00F004B2"/>
    <w:rsid w:val="00F01075"/>
    <w:rsid w:val="00F0360E"/>
    <w:rsid w:val="00F04903"/>
    <w:rsid w:val="00F04DC8"/>
    <w:rsid w:val="00F05827"/>
    <w:rsid w:val="00F05ED6"/>
    <w:rsid w:val="00F0665E"/>
    <w:rsid w:val="00F06AEB"/>
    <w:rsid w:val="00F0728E"/>
    <w:rsid w:val="00F076D0"/>
    <w:rsid w:val="00F07E34"/>
    <w:rsid w:val="00F103F6"/>
    <w:rsid w:val="00F1086D"/>
    <w:rsid w:val="00F11A7D"/>
    <w:rsid w:val="00F12270"/>
    <w:rsid w:val="00F146CF"/>
    <w:rsid w:val="00F14F61"/>
    <w:rsid w:val="00F15581"/>
    <w:rsid w:val="00F15AFF"/>
    <w:rsid w:val="00F165E5"/>
    <w:rsid w:val="00F16A20"/>
    <w:rsid w:val="00F17410"/>
    <w:rsid w:val="00F1752D"/>
    <w:rsid w:val="00F17FC3"/>
    <w:rsid w:val="00F20DC7"/>
    <w:rsid w:val="00F21BB0"/>
    <w:rsid w:val="00F226F2"/>
    <w:rsid w:val="00F2277C"/>
    <w:rsid w:val="00F22D4E"/>
    <w:rsid w:val="00F22DC1"/>
    <w:rsid w:val="00F23BC5"/>
    <w:rsid w:val="00F251DD"/>
    <w:rsid w:val="00F25592"/>
    <w:rsid w:val="00F256DC"/>
    <w:rsid w:val="00F26352"/>
    <w:rsid w:val="00F26817"/>
    <w:rsid w:val="00F26988"/>
    <w:rsid w:val="00F26AE8"/>
    <w:rsid w:val="00F26DFE"/>
    <w:rsid w:val="00F26FD2"/>
    <w:rsid w:val="00F30697"/>
    <w:rsid w:val="00F31316"/>
    <w:rsid w:val="00F31926"/>
    <w:rsid w:val="00F3221C"/>
    <w:rsid w:val="00F32A67"/>
    <w:rsid w:val="00F32F09"/>
    <w:rsid w:val="00F32F4D"/>
    <w:rsid w:val="00F330A9"/>
    <w:rsid w:val="00F3381B"/>
    <w:rsid w:val="00F33BB3"/>
    <w:rsid w:val="00F3410F"/>
    <w:rsid w:val="00F3476E"/>
    <w:rsid w:val="00F354D1"/>
    <w:rsid w:val="00F35E1F"/>
    <w:rsid w:val="00F3763B"/>
    <w:rsid w:val="00F37DBA"/>
    <w:rsid w:val="00F37FB0"/>
    <w:rsid w:val="00F401C6"/>
    <w:rsid w:val="00F408DE"/>
    <w:rsid w:val="00F40B7B"/>
    <w:rsid w:val="00F4241A"/>
    <w:rsid w:val="00F42DB6"/>
    <w:rsid w:val="00F42E8E"/>
    <w:rsid w:val="00F42F76"/>
    <w:rsid w:val="00F439B2"/>
    <w:rsid w:val="00F44591"/>
    <w:rsid w:val="00F44659"/>
    <w:rsid w:val="00F4499E"/>
    <w:rsid w:val="00F44D94"/>
    <w:rsid w:val="00F44FFA"/>
    <w:rsid w:val="00F45174"/>
    <w:rsid w:val="00F457EF"/>
    <w:rsid w:val="00F46222"/>
    <w:rsid w:val="00F468EC"/>
    <w:rsid w:val="00F46D1C"/>
    <w:rsid w:val="00F471FC"/>
    <w:rsid w:val="00F47D86"/>
    <w:rsid w:val="00F502F9"/>
    <w:rsid w:val="00F5151E"/>
    <w:rsid w:val="00F51DE8"/>
    <w:rsid w:val="00F51E2B"/>
    <w:rsid w:val="00F5352A"/>
    <w:rsid w:val="00F53842"/>
    <w:rsid w:val="00F54384"/>
    <w:rsid w:val="00F54B0F"/>
    <w:rsid w:val="00F54EE4"/>
    <w:rsid w:val="00F55725"/>
    <w:rsid w:val="00F563C6"/>
    <w:rsid w:val="00F5691E"/>
    <w:rsid w:val="00F56BC4"/>
    <w:rsid w:val="00F5746F"/>
    <w:rsid w:val="00F6031A"/>
    <w:rsid w:val="00F604E7"/>
    <w:rsid w:val="00F613AD"/>
    <w:rsid w:val="00F61B15"/>
    <w:rsid w:val="00F62645"/>
    <w:rsid w:val="00F62E87"/>
    <w:rsid w:val="00F62F47"/>
    <w:rsid w:val="00F635E1"/>
    <w:rsid w:val="00F63815"/>
    <w:rsid w:val="00F64509"/>
    <w:rsid w:val="00F645CF"/>
    <w:rsid w:val="00F652A6"/>
    <w:rsid w:val="00F65466"/>
    <w:rsid w:val="00F65DBD"/>
    <w:rsid w:val="00F67112"/>
    <w:rsid w:val="00F671C1"/>
    <w:rsid w:val="00F67C16"/>
    <w:rsid w:val="00F709CD"/>
    <w:rsid w:val="00F70B86"/>
    <w:rsid w:val="00F71105"/>
    <w:rsid w:val="00F71DAE"/>
    <w:rsid w:val="00F71ECD"/>
    <w:rsid w:val="00F74C19"/>
    <w:rsid w:val="00F7539B"/>
    <w:rsid w:val="00F76F1A"/>
    <w:rsid w:val="00F77025"/>
    <w:rsid w:val="00F77A3F"/>
    <w:rsid w:val="00F80BF8"/>
    <w:rsid w:val="00F81932"/>
    <w:rsid w:val="00F820A6"/>
    <w:rsid w:val="00F824EB"/>
    <w:rsid w:val="00F82B3A"/>
    <w:rsid w:val="00F834AE"/>
    <w:rsid w:val="00F838A3"/>
    <w:rsid w:val="00F83B9A"/>
    <w:rsid w:val="00F843D4"/>
    <w:rsid w:val="00F85FD0"/>
    <w:rsid w:val="00F86D4C"/>
    <w:rsid w:val="00F87D00"/>
    <w:rsid w:val="00F90474"/>
    <w:rsid w:val="00F907AA"/>
    <w:rsid w:val="00F9128F"/>
    <w:rsid w:val="00F91E85"/>
    <w:rsid w:val="00F920A0"/>
    <w:rsid w:val="00F92169"/>
    <w:rsid w:val="00F922FF"/>
    <w:rsid w:val="00F926E6"/>
    <w:rsid w:val="00F93371"/>
    <w:rsid w:val="00F93713"/>
    <w:rsid w:val="00F94756"/>
    <w:rsid w:val="00F947EA"/>
    <w:rsid w:val="00F965A1"/>
    <w:rsid w:val="00FA024D"/>
    <w:rsid w:val="00FA0333"/>
    <w:rsid w:val="00FA0600"/>
    <w:rsid w:val="00FA196C"/>
    <w:rsid w:val="00FA22EF"/>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F20"/>
    <w:rsid w:val="00FC30DF"/>
    <w:rsid w:val="00FC39C0"/>
    <w:rsid w:val="00FC4281"/>
    <w:rsid w:val="00FC52B5"/>
    <w:rsid w:val="00FC54A8"/>
    <w:rsid w:val="00FC6D6A"/>
    <w:rsid w:val="00FC72E3"/>
    <w:rsid w:val="00FC7783"/>
    <w:rsid w:val="00FD011D"/>
    <w:rsid w:val="00FD014D"/>
    <w:rsid w:val="00FD0BF1"/>
    <w:rsid w:val="00FD0C47"/>
    <w:rsid w:val="00FD14B6"/>
    <w:rsid w:val="00FD1A66"/>
    <w:rsid w:val="00FD2A17"/>
    <w:rsid w:val="00FD2AB6"/>
    <w:rsid w:val="00FD3442"/>
    <w:rsid w:val="00FD3671"/>
    <w:rsid w:val="00FD38AD"/>
    <w:rsid w:val="00FD59EA"/>
    <w:rsid w:val="00FD60C4"/>
    <w:rsid w:val="00FD7044"/>
    <w:rsid w:val="00FD7E0E"/>
    <w:rsid w:val="00FE0312"/>
    <w:rsid w:val="00FE18E0"/>
    <w:rsid w:val="00FE270A"/>
    <w:rsid w:val="00FE2747"/>
    <w:rsid w:val="00FE374F"/>
    <w:rsid w:val="00FE3A96"/>
    <w:rsid w:val="00FE45CA"/>
    <w:rsid w:val="00FE4CE1"/>
    <w:rsid w:val="00FE5686"/>
    <w:rsid w:val="00FE5F86"/>
    <w:rsid w:val="00FE6748"/>
    <w:rsid w:val="00FE6F2E"/>
    <w:rsid w:val="00FE7473"/>
    <w:rsid w:val="00FF1563"/>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6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264861"/>
    <w:pPr>
      <w:ind w:firstLine="709"/>
      <w:jc w:val="both"/>
    </w:pPr>
    <w:rPr>
      <w:rFonts w:ascii="Times New Roman" w:hAnsi="Times New Roman"/>
      <w:sz w:val="24"/>
      <w:szCs w:val="22"/>
      <w:lang w:eastAsia="en-US"/>
    </w:rPr>
  </w:style>
  <w:style w:type="paragraph" w:styleId="1">
    <w:name w:val="heading 1"/>
    <w:basedOn w:val="a0"/>
    <w:next w:val="a0"/>
    <w:link w:val="10"/>
    <w:uiPriority w:val="99"/>
    <w:qFormat/>
    <w:rsid w:val="001A2167"/>
    <w:pPr>
      <w:numPr>
        <w:numId w:val="7"/>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99"/>
    <w:qFormat/>
    <w:rsid w:val="001A2167"/>
    <w:pPr>
      <w:numPr>
        <w:ilvl w:val="1"/>
        <w:numId w:val="7"/>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9"/>
    <w:qFormat/>
    <w:rsid w:val="001A2167"/>
    <w:pPr>
      <w:numPr>
        <w:ilvl w:val="2"/>
        <w:numId w:val="7"/>
      </w:numPr>
      <w:spacing w:before="240" w:after="60"/>
      <w:ind w:firstLine="0"/>
      <w:jc w:val="left"/>
      <w:outlineLvl w:val="2"/>
    </w:pPr>
    <w:rPr>
      <w:rFonts w:eastAsia="Times New Roman"/>
      <w:szCs w:val="24"/>
      <w:lang w:eastAsia="ru-RU"/>
    </w:rPr>
  </w:style>
  <w:style w:type="paragraph" w:styleId="4">
    <w:name w:val="heading 4"/>
    <w:basedOn w:val="a0"/>
    <w:next w:val="a0"/>
    <w:link w:val="40"/>
    <w:uiPriority w:val="99"/>
    <w:qFormat/>
    <w:rsid w:val="001A2167"/>
    <w:pPr>
      <w:keepNext/>
      <w:numPr>
        <w:ilvl w:val="3"/>
        <w:numId w:val="7"/>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7"/>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uiPriority w:val="99"/>
    <w:qFormat/>
    <w:rsid w:val="001A2167"/>
    <w:pPr>
      <w:numPr>
        <w:ilvl w:val="5"/>
        <w:numId w:val="7"/>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uiPriority w:val="99"/>
    <w:qFormat/>
    <w:rsid w:val="001A2167"/>
    <w:pPr>
      <w:numPr>
        <w:ilvl w:val="6"/>
        <w:numId w:val="7"/>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uiPriority w:val="99"/>
    <w:qFormat/>
    <w:rsid w:val="001A2167"/>
    <w:pPr>
      <w:numPr>
        <w:ilvl w:val="7"/>
        <w:numId w:val="7"/>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uiPriority w:val="99"/>
    <w:qFormat/>
    <w:rsid w:val="001A2167"/>
    <w:pPr>
      <w:numPr>
        <w:ilvl w:val="8"/>
        <w:numId w:val="7"/>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1A2167"/>
    <w:rPr>
      <w:rFonts w:ascii="Times New Roman" w:eastAsia="Times New Roman" w:hAnsi="Times New Roman"/>
      <w:b/>
      <w:caps/>
      <w:kern w:val="28"/>
      <w:sz w:val="24"/>
      <w:szCs w:val="24"/>
    </w:rPr>
  </w:style>
  <w:style w:type="character" w:customStyle="1" w:styleId="20">
    <w:name w:val="Заголовок 2 Знак"/>
    <w:link w:val="2"/>
    <w:uiPriority w:val="99"/>
    <w:locked/>
    <w:rsid w:val="001A2167"/>
    <w:rPr>
      <w:rFonts w:ascii="Times New Roman" w:eastAsia="Times New Roman" w:hAnsi="Times New Roman"/>
      <w:sz w:val="24"/>
      <w:szCs w:val="24"/>
    </w:rPr>
  </w:style>
  <w:style w:type="character" w:customStyle="1" w:styleId="30">
    <w:name w:val="Заголовок 3 Знак"/>
    <w:link w:val="3"/>
    <w:uiPriority w:val="99"/>
    <w:locked/>
    <w:rsid w:val="001A2167"/>
    <w:rPr>
      <w:rFonts w:ascii="Times New Roman" w:eastAsia="Times New Roman" w:hAnsi="Times New Roman"/>
      <w:sz w:val="24"/>
      <w:szCs w:val="24"/>
    </w:rPr>
  </w:style>
  <w:style w:type="character" w:customStyle="1" w:styleId="40">
    <w:name w:val="Заголовок 4 Знак"/>
    <w:link w:val="4"/>
    <w:uiPriority w:val="99"/>
    <w:locked/>
    <w:rsid w:val="001A2167"/>
    <w:rPr>
      <w:rFonts w:ascii="Times New Roman" w:eastAsia="Times New Roman" w:hAnsi="Times New Roman"/>
      <w:sz w:val="24"/>
      <w:szCs w:val="24"/>
    </w:rPr>
  </w:style>
  <w:style w:type="character" w:customStyle="1" w:styleId="50">
    <w:name w:val="Заголовок 5 Знак"/>
    <w:link w:val="5"/>
    <w:uiPriority w:val="99"/>
    <w:locked/>
    <w:rsid w:val="001A2167"/>
    <w:rPr>
      <w:rFonts w:ascii="Arial" w:eastAsia="Times New Roman" w:hAnsi="Arial"/>
      <w:szCs w:val="24"/>
    </w:rPr>
  </w:style>
  <w:style w:type="character" w:customStyle="1" w:styleId="60">
    <w:name w:val="Заголовок 6 Знак"/>
    <w:link w:val="6"/>
    <w:uiPriority w:val="99"/>
    <w:locked/>
    <w:rsid w:val="001A2167"/>
    <w:rPr>
      <w:rFonts w:ascii="Times New Roman" w:eastAsia="Times New Roman" w:hAnsi="Times New Roman"/>
      <w:i/>
      <w:szCs w:val="24"/>
    </w:rPr>
  </w:style>
  <w:style w:type="character" w:customStyle="1" w:styleId="70">
    <w:name w:val="Заголовок 7 Знак"/>
    <w:link w:val="7"/>
    <w:uiPriority w:val="99"/>
    <w:locked/>
    <w:rsid w:val="001A2167"/>
    <w:rPr>
      <w:rFonts w:ascii="Arial" w:eastAsia="Times New Roman" w:hAnsi="Arial"/>
      <w:sz w:val="20"/>
      <w:szCs w:val="24"/>
    </w:rPr>
  </w:style>
  <w:style w:type="character" w:customStyle="1" w:styleId="80">
    <w:name w:val="Заголовок 8 Знак"/>
    <w:link w:val="8"/>
    <w:uiPriority w:val="99"/>
    <w:locked/>
    <w:rsid w:val="001A2167"/>
    <w:rPr>
      <w:rFonts w:ascii="Arial" w:eastAsia="Times New Roman" w:hAnsi="Arial"/>
      <w:i/>
      <w:sz w:val="20"/>
      <w:szCs w:val="24"/>
    </w:rPr>
  </w:style>
  <w:style w:type="character" w:customStyle="1" w:styleId="90">
    <w:name w:val="Заголовок 9 Знак"/>
    <w:link w:val="9"/>
    <w:uiPriority w:val="99"/>
    <w:locked/>
    <w:rsid w:val="001A2167"/>
    <w:rPr>
      <w:rFonts w:ascii="Arial" w:eastAsia="Times New Roman" w:hAnsi="Arial"/>
      <w:b/>
      <w:i/>
      <w:sz w:val="18"/>
      <w:szCs w:val="24"/>
    </w:rPr>
  </w:style>
  <w:style w:type="paragraph" w:styleId="a4">
    <w:name w:val="No Spacing"/>
    <w:uiPriority w:val="1"/>
    <w:qFormat/>
    <w:rsid w:val="00264861"/>
    <w:pPr>
      <w:jc w:val="both"/>
    </w:pPr>
    <w:rPr>
      <w:rFonts w:ascii="Times New Roman" w:hAnsi="Times New Roman"/>
      <w:sz w:val="24"/>
      <w:szCs w:val="22"/>
      <w:lang w:eastAsia="en-US"/>
    </w:rPr>
  </w:style>
  <w:style w:type="paragraph" w:styleId="a5">
    <w:name w:val="header"/>
    <w:basedOn w:val="a0"/>
    <w:link w:val="a6"/>
    <w:rsid w:val="007F0268"/>
    <w:pPr>
      <w:tabs>
        <w:tab w:val="center" w:pos="4677"/>
        <w:tab w:val="right" w:pos="9355"/>
      </w:tabs>
    </w:pPr>
  </w:style>
  <w:style w:type="character" w:customStyle="1" w:styleId="a6">
    <w:name w:val="Верхний колонтитул Знак"/>
    <w:link w:val="a5"/>
    <w:locked/>
    <w:rsid w:val="007F0268"/>
    <w:rPr>
      <w:rFonts w:ascii="Times New Roman" w:hAnsi="Times New Roman" w:cs="Times New Roman"/>
      <w:sz w:val="24"/>
    </w:rPr>
  </w:style>
  <w:style w:type="paragraph" w:styleId="a7">
    <w:name w:val="footer"/>
    <w:basedOn w:val="a0"/>
    <w:link w:val="a8"/>
    <w:uiPriority w:val="99"/>
    <w:rsid w:val="007F0268"/>
    <w:pPr>
      <w:tabs>
        <w:tab w:val="center" w:pos="4677"/>
        <w:tab w:val="right" w:pos="9355"/>
      </w:tabs>
    </w:pPr>
  </w:style>
  <w:style w:type="character" w:customStyle="1" w:styleId="a8">
    <w:name w:val="Нижний колонтитул Знак"/>
    <w:link w:val="a7"/>
    <w:uiPriority w:val="99"/>
    <w:locked/>
    <w:rsid w:val="007F0268"/>
    <w:rPr>
      <w:rFonts w:ascii="Times New Roman" w:hAnsi="Times New Roman" w:cs="Times New Roman"/>
      <w:sz w:val="24"/>
    </w:rPr>
  </w:style>
  <w:style w:type="character" w:styleId="a9">
    <w:name w:val="Hyperlink"/>
    <w:uiPriority w:val="99"/>
    <w:rsid w:val="00B47640"/>
    <w:rPr>
      <w:rFonts w:cs="Times New Roman"/>
      <w:color w:val="0563C1"/>
      <w:u w:val="single"/>
    </w:rPr>
  </w:style>
  <w:style w:type="paragraph" w:customStyle="1" w:styleId="31">
    <w:name w:val="Знак Знак3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pPr>
    <w:rPr>
      <w:rFonts w:ascii="Arial" w:eastAsia="Times New Roman" w:hAnsi="Arial" w:cs="Arial"/>
      <w:b/>
      <w:bCs/>
      <w:sz w:val="22"/>
      <w:szCs w:val="22"/>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eastAsia="ar-SA"/>
    </w:rPr>
  </w:style>
  <w:style w:type="character" w:customStyle="1" w:styleId="ab">
    <w:name w:val="Текст выноски Знак"/>
    <w:link w:val="aa"/>
    <w:uiPriority w:val="99"/>
    <w:semiHidden/>
    <w:locked/>
    <w:rsid w:val="004C7CA2"/>
    <w:rPr>
      <w:rFonts w:ascii="Tahoma" w:hAnsi="Tahoma" w:cs="Times New Roman"/>
      <w:sz w:val="16"/>
      <w:szCs w:val="16"/>
      <w:lang w:eastAsia="ar-SA" w:bidi="ar-SA"/>
    </w:rPr>
  </w:style>
  <w:style w:type="paragraph" w:customStyle="1" w:styleId="11">
    <w:name w:val="Знак1 Знак Знак1 Знак Знак Знак Знак"/>
    <w:basedOn w:val="a0"/>
    <w:uiPriority w:val="99"/>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99"/>
    <w:rsid w:val="004C7C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4C7CA2"/>
  </w:style>
  <w:style w:type="character" w:styleId="ad">
    <w:name w:val="FollowedHyperlink"/>
    <w:uiPriority w:val="99"/>
    <w:rsid w:val="004C7CA2"/>
    <w:rPr>
      <w:rFonts w:cs="Times New Roman"/>
      <w:color w:val="800080"/>
      <w:u w:val="single"/>
    </w:rPr>
  </w:style>
  <w:style w:type="paragraph" w:customStyle="1" w:styleId="font5">
    <w:name w:val="font5"/>
    <w:basedOn w:val="a0"/>
    <w:uiPriority w:val="99"/>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uiPriority w:val="99"/>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99"/>
    <w:rsid w:val="00F709CD"/>
    <w:pPr>
      <w:spacing w:after="120"/>
    </w:pPr>
  </w:style>
  <w:style w:type="character" w:customStyle="1" w:styleId="af">
    <w:name w:val="Основной текст Знак"/>
    <w:aliases w:val="Знак1 Знак"/>
    <w:link w:val="ae"/>
    <w:uiPriority w:val="99"/>
    <w:locked/>
    <w:rsid w:val="00F709CD"/>
    <w:rPr>
      <w:rFonts w:ascii="Times New Roman" w:hAnsi="Times New Roman" w:cs="Times New Roman"/>
      <w:sz w:val="24"/>
    </w:rPr>
  </w:style>
  <w:style w:type="paragraph" w:customStyle="1" w:styleId="ConsPlusNormal">
    <w:name w:val="ConsPlusNormal"/>
    <w:link w:val="ConsPlusNormal0"/>
    <w:uiPriority w:val="99"/>
    <w:rsid w:val="00155399"/>
    <w:pPr>
      <w:autoSpaceDE w:val="0"/>
      <w:autoSpaceDN w:val="0"/>
      <w:adjustRightInd w:val="0"/>
    </w:pPr>
    <w:rPr>
      <w:rFonts w:ascii="Arial" w:hAnsi="Arial"/>
      <w:sz w:val="22"/>
      <w:szCs w:val="22"/>
      <w:lang w:eastAsia="en-US"/>
    </w:rPr>
  </w:style>
  <w:style w:type="character" w:customStyle="1" w:styleId="ConsPlusNormal0">
    <w:name w:val="ConsPlusNormal Знак"/>
    <w:link w:val="ConsPlusNormal"/>
    <w:uiPriority w:val="99"/>
    <w:locked/>
    <w:rsid w:val="00155399"/>
    <w:rPr>
      <w:rFonts w:ascii="Arial" w:hAnsi="Arial"/>
      <w:sz w:val="22"/>
      <w:lang w:val="ru-RU" w:eastAsia="en-US"/>
    </w:rPr>
  </w:style>
  <w:style w:type="paragraph" w:customStyle="1" w:styleId="ConsPlusTitle">
    <w:name w:val="ConsPlusTitle"/>
    <w:uiPriority w:val="99"/>
    <w:rsid w:val="000D3C23"/>
    <w:pPr>
      <w:widowControl w:val="0"/>
      <w:autoSpaceDE w:val="0"/>
      <w:autoSpaceDN w:val="0"/>
    </w:pPr>
    <w:rPr>
      <w:rFonts w:eastAsia="Times New Roman" w:cs="Calibri"/>
      <w:b/>
      <w:sz w:val="22"/>
    </w:rPr>
  </w:style>
  <w:style w:type="paragraph" w:customStyle="1" w:styleId="ConsPlusTitlePage">
    <w:name w:val="ConsPlusTitlePage"/>
    <w:uiPriority w:val="99"/>
    <w:rsid w:val="000D3C23"/>
    <w:pPr>
      <w:widowControl w:val="0"/>
      <w:autoSpaceDE w:val="0"/>
      <w:autoSpaceDN w:val="0"/>
    </w:pPr>
    <w:rPr>
      <w:rFonts w:ascii="Tahoma" w:eastAsia="Times New Roman" w:hAnsi="Tahoma" w:cs="Tahoma"/>
    </w:rPr>
  </w:style>
  <w:style w:type="paragraph" w:customStyle="1" w:styleId="FORMATTEXT">
    <w:name w:val=".FORMATTEXT"/>
    <w:uiPriority w:val="99"/>
    <w:rsid w:val="000D3C23"/>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0D3C23"/>
    <w:pPr>
      <w:widowControl w:val="0"/>
      <w:autoSpaceDE w:val="0"/>
      <w:autoSpaceDN w:val="0"/>
      <w:adjustRightInd w:val="0"/>
    </w:pPr>
    <w:rPr>
      <w:rFonts w:ascii="Arial" w:eastAsia="Times New Roman" w:hAnsi="Arial" w:cs="Arial"/>
      <w:color w:val="2B4279"/>
    </w:rPr>
  </w:style>
  <w:style w:type="table" w:customStyle="1" w:styleId="14">
    <w:name w:val="Сетка таблицы1"/>
    <w:uiPriority w:val="99"/>
    <w:rsid w:val="000D3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uiPriority w:val="99"/>
    <w:rsid w:val="000D3C23"/>
    <w:pPr>
      <w:spacing w:before="100" w:beforeAutospacing="1" w:after="100" w:afterAutospacing="1"/>
      <w:ind w:firstLine="0"/>
      <w:jc w:val="left"/>
    </w:pPr>
    <w:rPr>
      <w:rFonts w:eastAsia="Times New Roman"/>
      <w:szCs w:val="24"/>
      <w:lang w:eastAsia="ru-RU"/>
    </w:rPr>
  </w:style>
  <w:style w:type="character" w:styleId="af0">
    <w:name w:val="page number"/>
    <w:rsid w:val="00970506"/>
    <w:rPr>
      <w:rFonts w:cs="Times New Roman"/>
    </w:rPr>
  </w:style>
  <w:style w:type="paragraph" w:customStyle="1" w:styleId="af1">
    <w:name w:val="Стиль"/>
    <w:basedOn w:val="a0"/>
    <w:next w:val="af2"/>
    <w:uiPriority w:val="99"/>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1">
    <w:name w:val="Сетка таблицы2"/>
    <w:uiPriority w:val="99"/>
    <w:rsid w:val="0097050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uiPriority w:val="99"/>
    <w:rsid w:val="00970506"/>
    <w:pPr>
      <w:numPr>
        <w:numId w:val="6"/>
      </w:numPr>
      <w:autoSpaceDE w:val="0"/>
      <w:autoSpaceDN w:val="0"/>
      <w:adjustRightInd w:val="0"/>
      <w:spacing w:after="200"/>
    </w:pPr>
    <w:rPr>
      <w:szCs w:val="24"/>
      <w:lang w:eastAsia="ru-RU"/>
    </w:rPr>
  </w:style>
  <w:style w:type="character" w:customStyle="1" w:styleId="af4">
    <w:name w:val="Текст ТД Знак"/>
    <w:link w:val="a"/>
    <w:uiPriority w:val="99"/>
    <w:locked/>
    <w:rsid w:val="00970506"/>
    <w:rPr>
      <w:rFonts w:ascii="Times New Roman" w:hAnsi="Times New Roman"/>
      <w:sz w:val="24"/>
      <w:szCs w:val="24"/>
    </w:rPr>
  </w:style>
  <w:style w:type="paragraph" w:styleId="af2">
    <w:name w:val="Normal (Web)"/>
    <w:basedOn w:val="a0"/>
    <w:uiPriority w:val="99"/>
    <w:semiHidden/>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rPr>
      <w:rFonts w:ascii="Times New Roman" w:eastAsia="Times New Roman" w:hAnsi="Times New Roman"/>
      <w:noProof/>
      <w:sz w:val="24"/>
    </w:rPr>
  </w:style>
  <w:style w:type="paragraph" w:customStyle="1" w:styleId="af6">
    <w:name w:val="Знак Знак"/>
    <w:basedOn w:val="a0"/>
    <w:uiPriority w:val="99"/>
    <w:rsid w:val="00423EF6"/>
    <w:pPr>
      <w:widowControl w:val="0"/>
      <w:adjustRightInd w:val="0"/>
      <w:spacing w:after="160" w:line="240" w:lineRule="exact"/>
      <w:ind w:firstLine="0"/>
      <w:jc w:val="right"/>
    </w:pPr>
    <w:rPr>
      <w:rFonts w:eastAsia="Times New Roman"/>
      <w:sz w:val="20"/>
      <w:szCs w:val="20"/>
      <w:lang w:val="en-GB"/>
    </w:rPr>
  </w:style>
  <w:style w:type="paragraph" w:styleId="22">
    <w:name w:val="Body Text Indent 2"/>
    <w:basedOn w:val="a0"/>
    <w:link w:val="23"/>
    <w:uiPriority w:val="99"/>
    <w:semiHidden/>
    <w:rsid w:val="004932BA"/>
    <w:pPr>
      <w:spacing w:after="120" w:line="480" w:lineRule="auto"/>
      <w:ind w:left="283"/>
    </w:pPr>
  </w:style>
  <w:style w:type="character" w:customStyle="1" w:styleId="23">
    <w:name w:val="Основной текст с отступом 2 Знак"/>
    <w:link w:val="22"/>
    <w:uiPriority w:val="99"/>
    <w:semiHidden/>
    <w:locked/>
    <w:rsid w:val="004932BA"/>
    <w:rPr>
      <w:rFonts w:ascii="Times New Roman" w:hAnsi="Times New Roman" w:cs="Times New Roman"/>
      <w:sz w:val="24"/>
    </w:rPr>
  </w:style>
  <w:style w:type="table" w:customStyle="1" w:styleId="32">
    <w:name w:val="Сетка таблицы3"/>
    <w:uiPriority w:val="99"/>
    <w:rsid w:val="00A6612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DD0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uiPriority w:val="99"/>
    <w:semiHidden/>
    <w:rsid w:val="001A2167"/>
    <w:rPr>
      <w:rFonts w:cs="Times New Roman"/>
      <w:sz w:val="16"/>
    </w:rPr>
  </w:style>
  <w:style w:type="paragraph" w:customStyle="1" w:styleId="af8">
    <w:name w:val="ПолеТема"/>
    <w:uiPriority w:val="99"/>
    <w:rsid w:val="001A2167"/>
    <w:rPr>
      <w:rFonts w:ascii="Times New Roman" w:eastAsia="Times New Roman" w:hAnsi="Times New Roman"/>
      <w:sz w:val="24"/>
    </w:rPr>
  </w:style>
  <w:style w:type="paragraph" w:customStyle="1" w:styleId="af9">
    <w:name w:val="ТекстПисьма"/>
    <w:basedOn w:val="a0"/>
    <w:uiPriority w:val="99"/>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uiPriority w:val="99"/>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link w:val="afb"/>
    <w:uiPriority w:val="99"/>
    <w:semiHidden/>
    <w:locked/>
    <w:rsid w:val="001A2167"/>
    <w:rPr>
      <w:rFonts w:ascii="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uiPriority w:val="99"/>
    <w:rsid w:val="001A2167"/>
    <w:pPr>
      <w:jc w:val="center"/>
    </w:pPr>
    <w:rPr>
      <w:rFonts w:ascii="Times New Roman" w:eastAsia="Times New Roman" w:hAnsi="Times New Roman"/>
      <w:b/>
      <w:noProof/>
      <w:sz w:val="28"/>
    </w:rPr>
  </w:style>
  <w:style w:type="paragraph" w:styleId="afe">
    <w:name w:val="List Bullet"/>
    <w:basedOn w:val="a0"/>
    <w:uiPriority w:val="99"/>
    <w:rsid w:val="001A2167"/>
    <w:pPr>
      <w:ind w:left="283" w:hanging="283"/>
      <w:jc w:val="left"/>
    </w:pPr>
    <w:rPr>
      <w:rFonts w:eastAsia="Times New Roman"/>
      <w:sz w:val="20"/>
      <w:szCs w:val="24"/>
      <w:lang w:eastAsia="ru-RU"/>
    </w:rPr>
  </w:style>
  <w:style w:type="paragraph" w:styleId="33">
    <w:name w:val="List Bullet 3"/>
    <w:basedOn w:val="a0"/>
    <w:uiPriority w:val="99"/>
    <w:rsid w:val="001A2167"/>
    <w:pPr>
      <w:ind w:left="1080" w:hanging="360"/>
      <w:jc w:val="left"/>
    </w:pPr>
    <w:rPr>
      <w:rFonts w:eastAsia="Times New Roman"/>
      <w:sz w:val="20"/>
      <w:szCs w:val="24"/>
      <w:lang w:eastAsia="ru-RU"/>
    </w:rPr>
  </w:style>
  <w:style w:type="paragraph" w:styleId="aff">
    <w:name w:val="List Number"/>
    <w:basedOn w:val="a0"/>
    <w:uiPriority w:val="99"/>
    <w:rsid w:val="001A2167"/>
    <w:pPr>
      <w:ind w:left="360" w:hanging="360"/>
      <w:jc w:val="left"/>
    </w:pPr>
    <w:rPr>
      <w:rFonts w:eastAsia="Times New Roman"/>
      <w:sz w:val="20"/>
      <w:szCs w:val="24"/>
      <w:lang w:eastAsia="ru-RU"/>
    </w:rPr>
  </w:style>
  <w:style w:type="paragraph" w:styleId="24">
    <w:name w:val="List Number 2"/>
    <w:basedOn w:val="a0"/>
    <w:uiPriority w:val="99"/>
    <w:rsid w:val="001A2167"/>
    <w:pPr>
      <w:ind w:left="720" w:hanging="360"/>
      <w:jc w:val="left"/>
    </w:pPr>
    <w:rPr>
      <w:rFonts w:eastAsia="Times New Roman"/>
      <w:sz w:val="20"/>
      <w:szCs w:val="24"/>
      <w:lang w:eastAsia="ru-RU"/>
    </w:rPr>
  </w:style>
  <w:style w:type="paragraph" w:styleId="34">
    <w:name w:val="List Number 3"/>
    <w:basedOn w:val="a0"/>
    <w:uiPriority w:val="99"/>
    <w:rsid w:val="001A2167"/>
    <w:pPr>
      <w:ind w:left="849" w:hanging="283"/>
      <w:jc w:val="left"/>
    </w:pPr>
    <w:rPr>
      <w:rFonts w:eastAsia="Times New Roman"/>
      <w:sz w:val="20"/>
      <w:szCs w:val="24"/>
      <w:lang w:eastAsia="ru-RU"/>
    </w:rPr>
  </w:style>
  <w:style w:type="paragraph" w:styleId="aff0">
    <w:name w:val="List"/>
    <w:basedOn w:val="a0"/>
    <w:uiPriority w:val="99"/>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uiPriority w:val="99"/>
    <w:rsid w:val="001A2167"/>
    <w:pPr>
      <w:ind w:firstLine="680"/>
    </w:pPr>
    <w:rPr>
      <w:rFonts w:eastAsia="Times New Roman"/>
      <w:szCs w:val="24"/>
      <w:lang w:eastAsia="ru-RU"/>
    </w:rPr>
  </w:style>
  <w:style w:type="paragraph" w:customStyle="1" w:styleId="aff2">
    <w:name w:val="Полное имя файла"/>
    <w:uiPriority w:val="99"/>
    <w:rsid w:val="001A2167"/>
    <w:rPr>
      <w:rFonts w:ascii="Times New Roman" w:eastAsia="Times New Roman" w:hAnsi="Times New Roman"/>
    </w:rPr>
  </w:style>
  <w:style w:type="table" w:customStyle="1" w:styleId="51">
    <w:name w:val="Сетка таблицы5"/>
    <w:uiPriority w:val="99"/>
    <w:rsid w:val="001A21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0"/>
    <w:link w:val="36"/>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6">
    <w:name w:val="Основной текст 3 Знак"/>
    <w:link w:val="35"/>
    <w:uiPriority w:val="99"/>
    <w:locked/>
    <w:rsid w:val="001A2167"/>
    <w:rPr>
      <w:rFonts w:ascii="Times New Roman" w:hAnsi="Times New Roman" w:cs="Times New Roman"/>
      <w:sz w:val="20"/>
      <w:szCs w:val="20"/>
      <w:lang w:eastAsia="ru-RU"/>
    </w:rPr>
  </w:style>
  <w:style w:type="paragraph" w:customStyle="1" w:styleId="16">
    <w:name w:val="Знак Знак1"/>
    <w:basedOn w:val="a0"/>
    <w:uiPriority w:val="99"/>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7">
    <w:name w:val="Обычный1"/>
    <w:uiPriority w:val="99"/>
    <w:rsid w:val="00342EDC"/>
    <w:pPr>
      <w:snapToGrid w:val="0"/>
    </w:pPr>
    <w:rPr>
      <w:rFonts w:ascii="Arial" w:eastAsia="Times New Roman" w:hAnsi="Arial"/>
      <w:sz w:val="18"/>
    </w:rPr>
  </w:style>
  <w:style w:type="paragraph" w:styleId="aff3">
    <w:name w:val="Body Text Indent"/>
    <w:basedOn w:val="a0"/>
    <w:link w:val="aff4"/>
    <w:locked/>
    <w:rsid w:val="00515E0C"/>
    <w:pPr>
      <w:spacing w:after="120"/>
      <w:ind w:left="283" w:firstLine="567"/>
      <w:jc w:val="left"/>
    </w:pPr>
    <w:rPr>
      <w:rFonts w:eastAsia="Times New Roman"/>
      <w:szCs w:val="20"/>
      <w:lang w:eastAsia="ru-RU"/>
    </w:rPr>
  </w:style>
  <w:style w:type="character" w:customStyle="1" w:styleId="aff4">
    <w:name w:val="Основной текст с отступом Знак"/>
    <w:link w:val="aff3"/>
    <w:rsid w:val="00515E0C"/>
    <w:rPr>
      <w:rFonts w:ascii="Times New Roman" w:eastAsia="Times New Roman" w:hAnsi="Times New Roman"/>
      <w:sz w:val="24"/>
    </w:rPr>
  </w:style>
  <w:style w:type="character" w:customStyle="1" w:styleId="25">
    <w:name w:val="Основной текст (2) + Не курсив"/>
    <w:rsid w:val="00D50EF7"/>
    <w:rPr>
      <w:rFonts w:ascii="Times New Roman" w:eastAsia="Times New Roman" w:hAnsi="Times New Roman" w:cs="Times New Roman"/>
      <w:b w:val="0"/>
      <w:bCs w:val="0"/>
      <w:i/>
      <w:iCs/>
      <w:smallCaps w:val="0"/>
      <w:strike w:val="0"/>
      <w:spacing w:val="0"/>
      <w:sz w:val="24"/>
      <w:szCs w:val="24"/>
    </w:rPr>
  </w:style>
  <w:style w:type="character" w:customStyle="1" w:styleId="UnresolvedMention">
    <w:name w:val="Unresolved Mention"/>
    <w:uiPriority w:val="99"/>
    <w:semiHidden/>
    <w:unhideWhenUsed/>
    <w:rsid w:val="000A20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264861"/>
    <w:pPr>
      <w:ind w:firstLine="709"/>
      <w:jc w:val="both"/>
    </w:pPr>
    <w:rPr>
      <w:rFonts w:ascii="Times New Roman" w:hAnsi="Times New Roman"/>
      <w:sz w:val="24"/>
      <w:szCs w:val="22"/>
      <w:lang w:eastAsia="en-US"/>
    </w:rPr>
  </w:style>
  <w:style w:type="paragraph" w:styleId="1">
    <w:name w:val="heading 1"/>
    <w:basedOn w:val="a0"/>
    <w:next w:val="a0"/>
    <w:link w:val="10"/>
    <w:uiPriority w:val="99"/>
    <w:qFormat/>
    <w:rsid w:val="001A2167"/>
    <w:pPr>
      <w:numPr>
        <w:numId w:val="7"/>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uiPriority w:val="99"/>
    <w:qFormat/>
    <w:rsid w:val="001A2167"/>
    <w:pPr>
      <w:numPr>
        <w:ilvl w:val="1"/>
        <w:numId w:val="7"/>
      </w:numPr>
      <w:spacing w:before="240" w:after="120"/>
      <w:ind w:firstLine="0"/>
      <w:jc w:val="left"/>
      <w:outlineLvl w:val="1"/>
    </w:pPr>
    <w:rPr>
      <w:rFonts w:eastAsia="Times New Roman"/>
      <w:szCs w:val="24"/>
      <w:lang w:eastAsia="ru-RU"/>
    </w:rPr>
  </w:style>
  <w:style w:type="paragraph" w:styleId="3">
    <w:name w:val="heading 3"/>
    <w:basedOn w:val="a0"/>
    <w:next w:val="a0"/>
    <w:link w:val="30"/>
    <w:uiPriority w:val="99"/>
    <w:qFormat/>
    <w:rsid w:val="001A2167"/>
    <w:pPr>
      <w:numPr>
        <w:ilvl w:val="2"/>
        <w:numId w:val="7"/>
      </w:numPr>
      <w:spacing w:before="240" w:after="60"/>
      <w:ind w:firstLine="0"/>
      <w:jc w:val="left"/>
      <w:outlineLvl w:val="2"/>
    </w:pPr>
    <w:rPr>
      <w:rFonts w:eastAsia="Times New Roman"/>
      <w:szCs w:val="24"/>
      <w:lang w:eastAsia="ru-RU"/>
    </w:rPr>
  </w:style>
  <w:style w:type="paragraph" w:styleId="4">
    <w:name w:val="heading 4"/>
    <w:basedOn w:val="a0"/>
    <w:next w:val="a0"/>
    <w:link w:val="40"/>
    <w:uiPriority w:val="99"/>
    <w:qFormat/>
    <w:rsid w:val="001A2167"/>
    <w:pPr>
      <w:keepNext/>
      <w:numPr>
        <w:ilvl w:val="3"/>
        <w:numId w:val="7"/>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7"/>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uiPriority w:val="99"/>
    <w:qFormat/>
    <w:rsid w:val="001A2167"/>
    <w:pPr>
      <w:numPr>
        <w:ilvl w:val="5"/>
        <w:numId w:val="7"/>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uiPriority w:val="99"/>
    <w:qFormat/>
    <w:rsid w:val="001A2167"/>
    <w:pPr>
      <w:numPr>
        <w:ilvl w:val="6"/>
        <w:numId w:val="7"/>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uiPriority w:val="99"/>
    <w:qFormat/>
    <w:rsid w:val="001A2167"/>
    <w:pPr>
      <w:numPr>
        <w:ilvl w:val="7"/>
        <w:numId w:val="7"/>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uiPriority w:val="99"/>
    <w:qFormat/>
    <w:rsid w:val="001A2167"/>
    <w:pPr>
      <w:numPr>
        <w:ilvl w:val="8"/>
        <w:numId w:val="7"/>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1A2167"/>
    <w:rPr>
      <w:rFonts w:ascii="Times New Roman" w:eastAsia="Times New Roman" w:hAnsi="Times New Roman"/>
      <w:b/>
      <w:caps/>
      <w:kern w:val="28"/>
      <w:sz w:val="24"/>
      <w:szCs w:val="24"/>
    </w:rPr>
  </w:style>
  <w:style w:type="character" w:customStyle="1" w:styleId="20">
    <w:name w:val="Заголовок 2 Знак"/>
    <w:link w:val="2"/>
    <w:uiPriority w:val="99"/>
    <w:locked/>
    <w:rsid w:val="001A2167"/>
    <w:rPr>
      <w:rFonts w:ascii="Times New Roman" w:eastAsia="Times New Roman" w:hAnsi="Times New Roman"/>
      <w:sz w:val="24"/>
      <w:szCs w:val="24"/>
    </w:rPr>
  </w:style>
  <w:style w:type="character" w:customStyle="1" w:styleId="30">
    <w:name w:val="Заголовок 3 Знак"/>
    <w:link w:val="3"/>
    <w:uiPriority w:val="99"/>
    <w:locked/>
    <w:rsid w:val="001A2167"/>
    <w:rPr>
      <w:rFonts w:ascii="Times New Roman" w:eastAsia="Times New Roman" w:hAnsi="Times New Roman"/>
      <w:sz w:val="24"/>
      <w:szCs w:val="24"/>
    </w:rPr>
  </w:style>
  <w:style w:type="character" w:customStyle="1" w:styleId="40">
    <w:name w:val="Заголовок 4 Знак"/>
    <w:link w:val="4"/>
    <w:uiPriority w:val="99"/>
    <w:locked/>
    <w:rsid w:val="001A2167"/>
    <w:rPr>
      <w:rFonts w:ascii="Times New Roman" w:eastAsia="Times New Roman" w:hAnsi="Times New Roman"/>
      <w:sz w:val="24"/>
      <w:szCs w:val="24"/>
    </w:rPr>
  </w:style>
  <w:style w:type="character" w:customStyle="1" w:styleId="50">
    <w:name w:val="Заголовок 5 Знак"/>
    <w:link w:val="5"/>
    <w:uiPriority w:val="99"/>
    <w:locked/>
    <w:rsid w:val="001A2167"/>
    <w:rPr>
      <w:rFonts w:ascii="Arial" w:eastAsia="Times New Roman" w:hAnsi="Arial"/>
      <w:szCs w:val="24"/>
    </w:rPr>
  </w:style>
  <w:style w:type="character" w:customStyle="1" w:styleId="60">
    <w:name w:val="Заголовок 6 Знак"/>
    <w:link w:val="6"/>
    <w:uiPriority w:val="99"/>
    <w:locked/>
    <w:rsid w:val="001A2167"/>
    <w:rPr>
      <w:rFonts w:ascii="Times New Roman" w:eastAsia="Times New Roman" w:hAnsi="Times New Roman"/>
      <w:i/>
      <w:szCs w:val="24"/>
    </w:rPr>
  </w:style>
  <w:style w:type="character" w:customStyle="1" w:styleId="70">
    <w:name w:val="Заголовок 7 Знак"/>
    <w:link w:val="7"/>
    <w:uiPriority w:val="99"/>
    <w:locked/>
    <w:rsid w:val="001A2167"/>
    <w:rPr>
      <w:rFonts w:ascii="Arial" w:eastAsia="Times New Roman" w:hAnsi="Arial"/>
      <w:sz w:val="20"/>
      <w:szCs w:val="24"/>
    </w:rPr>
  </w:style>
  <w:style w:type="character" w:customStyle="1" w:styleId="80">
    <w:name w:val="Заголовок 8 Знак"/>
    <w:link w:val="8"/>
    <w:uiPriority w:val="99"/>
    <w:locked/>
    <w:rsid w:val="001A2167"/>
    <w:rPr>
      <w:rFonts w:ascii="Arial" w:eastAsia="Times New Roman" w:hAnsi="Arial"/>
      <w:i/>
      <w:sz w:val="20"/>
      <w:szCs w:val="24"/>
    </w:rPr>
  </w:style>
  <w:style w:type="character" w:customStyle="1" w:styleId="90">
    <w:name w:val="Заголовок 9 Знак"/>
    <w:link w:val="9"/>
    <w:uiPriority w:val="99"/>
    <w:locked/>
    <w:rsid w:val="001A2167"/>
    <w:rPr>
      <w:rFonts w:ascii="Arial" w:eastAsia="Times New Roman" w:hAnsi="Arial"/>
      <w:b/>
      <w:i/>
      <w:sz w:val="18"/>
      <w:szCs w:val="24"/>
    </w:rPr>
  </w:style>
  <w:style w:type="paragraph" w:styleId="a4">
    <w:name w:val="No Spacing"/>
    <w:uiPriority w:val="1"/>
    <w:qFormat/>
    <w:rsid w:val="00264861"/>
    <w:pPr>
      <w:jc w:val="both"/>
    </w:pPr>
    <w:rPr>
      <w:rFonts w:ascii="Times New Roman" w:hAnsi="Times New Roman"/>
      <w:sz w:val="24"/>
      <w:szCs w:val="22"/>
      <w:lang w:eastAsia="en-US"/>
    </w:rPr>
  </w:style>
  <w:style w:type="paragraph" w:styleId="a5">
    <w:name w:val="header"/>
    <w:basedOn w:val="a0"/>
    <w:link w:val="a6"/>
    <w:rsid w:val="007F0268"/>
    <w:pPr>
      <w:tabs>
        <w:tab w:val="center" w:pos="4677"/>
        <w:tab w:val="right" w:pos="9355"/>
      </w:tabs>
    </w:pPr>
  </w:style>
  <w:style w:type="character" w:customStyle="1" w:styleId="a6">
    <w:name w:val="Верхний колонтитул Знак"/>
    <w:link w:val="a5"/>
    <w:locked/>
    <w:rsid w:val="007F0268"/>
    <w:rPr>
      <w:rFonts w:ascii="Times New Roman" w:hAnsi="Times New Roman" w:cs="Times New Roman"/>
      <w:sz w:val="24"/>
    </w:rPr>
  </w:style>
  <w:style w:type="paragraph" w:styleId="a7">
    <w:name w:val="footer"/>
    <w:basedOn w:val="a0"/>
    <w:link w:val="a8"/>
    <w:uiPriority w:val="99"/>
    <w:rsid w:val="007F0268"/>
    <w:pPr>
      <w:tabs>
        <w:tab w:val="center" w:pos="4677"/>
        <w:tab w:val="right" w:pos="9355"/>
      </w:tabs>
    </w:pPr>
  </w:style>
  <w:style w:type="character" w:customStyle="1" w:styleId="a8">
    <w:name w:val="Нижний колонтитул Знак"/>
    <w:link w:val="a7"/>
    <w:uiPriority w:val="99"/>
    <w:locked/>
    <w:rsid w:val="007F0268"/>
    <w:rPr>
      <w:rFonts w:ascii="Times New Roman" w:hAnsi="Times New Roman" w:cs="Times New Roman"/>
      <w:sz w:val="24"/>
    </w:rPr>
  </w:style>
  <w:style w:type="character" w:styleId="a9">
    <w:name w:val="Hyperlink"/>
    <w:uiPriority w:val="99"/>
    <w:rsid w:val="00B47640"/>
    <w:rPr>
      <w:rFonts w:cs="Times New Roman"/>
      <w:color w:val="0563C1"/>
      <w:u w:val="single"/>
    </w:rPr>
  </w:style>
  <w:style w:type="paragraph" w:customStyle="1" w:styleId="31">
    <w:name w:val="Знак Знак3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pPr>
    <w:rPr>
      <w:rFonts w:ascii="Arial" w:eastAsia="Times New Roman" w:hAnsi="Arial" w:cs="Arial"/>
      <w:b/>
      <w:bCs/>
      <w:sz w:val="22"/>
      <w:szCs w:val="22"/>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eastAsia="ar-SA"/>
    </w:rPr>
  </w:style>
  <w:style w:type="character" w:customStyle="1" w:styleId="ab">
    <w:name w:val="Текст выноски Знак"/>
    <w:link w:val="aa"/>
    <w:uiPriority w:val="99"/>
    <w:semiHidden/>
    <w:locked/>
    <w:rsid w:val="004C7CA2"/>
    <w:rPr>
      <w:rFonts w:ascii="Tahoma" w:hAnsi="Tahoma" w:cs="Times New Roman"/>
      <w:sz w:val="16"/>
      <w:szCs w:val="16"/>
      <w:lang w:eastAsia="ar-SA" w:bidi="ar-SA"/>
    </w:rPr>
  </w:style>
  <w:style w:type="paragraph" w:customStyle="1" w:styleId="11">
    <w:name w:val="Знак1 Знак Знак1 Знак Знак Знак Знак"/>
    <w:basedOn w:val="a0"/>
    <w:uiPriority w:val="99"/>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99"/>
    <w:rsid w:val="004C7CA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4C7CA2"/>
  </w:style>
  <w:style w:type="character" w:styleId="ad">
    <w:name w:val="FollowedHyperlink"/>
    <w:uiPriority w:val="99"/>
    <w:rsid w:val="004C7CA2"/>
    <w:rPr>
      <w:rFonts w:cs="Times New Roman"/>
      <w:color w:val="800080"/>
      <w:u w:val="single"/>
    </w:rPr>
  </w:style>
  <w:style w:type="paragraph" w:customStyle="1" w:styleId="font5">
    <w:name w:val="font5"/>
    <w:basedOn w:val="a0"/>
    <w:uiPriority w:val="99"/>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uiPriority w:val="99"/>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uiPriority w:val="99"/>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99"/>
    <w:rsid w:val="00F709CD"/>
    <w:pPr>
      <w:spacing w:after="120"/>
    </w:pPr>
  </w:style>
  <w:style w:type="character" w:customStyle="1" w:styleId="af">
    <w:name w:val="Основной текст Знак"/>
    <w:aliases w:val="Знак1 Знак"/>
    <w:link w:val="ae"/>
    <w:uiPriority w:val="99"/>
    <w:locked/>
    <w:rsid w:val="00F709CD"/>
    <w:rPr>
      <w:rFonts w:ascii="Times New Roman" w:hAnsi="Times New Roman" w:cs="Times New Roman"/>
      <w:sz w:val="24"/>
    </w:rPr>
  </w:style>
  <w:style w:type="paragraph" w:customStyle="1" w:styleId="ConsPlusNormal">
    <w:name w:val="ConsPlusNormal"/>
    <w:link w:val="ConsPlusNormal0"/>
    <w:uiPriority w:val="99"/>
    <w:rsid w:val="00155399"/>
    <w:pPr>
      <w:autoSpaceDE w:val="0"/>
      <w:autoSpaceDN w:val="0"/>
      <w:adjustRightInd w:val="0"/>
    </w:pPr>
    <w:rPr>
      <w:rFonts w:ascii="Arial" w:hAnsi="Arial"/>
      <w:sz w:val="22"/>
      <w:szCs w:val="22"/>
      <w:lang w:eastAsia="en-US"/>
    </w:rPr>
  </w:style>
  <w:style w:type="character" w:customStyle="1" w:styleId="ConsPlusNormal0">
    <w:name w:val="ConsPlusNormal Знак"/>
    <w:link w:val="ConsPlusNormal"/>
    <w:uiPriority w:val="99"/>
    <w:locked/>
    <w:rsid w:val="00155399"/>
    <w:rPr>
      <w:rFonts w:ascii="Arial" w:hAnsi="Arial"/>
      <w:sz w:val="22"/>
      <w:lang w:val="ru-RU" w:eastAsia="en-US"/>
    </w:rPr>
  </w:style>
  <w:style w:type="paragraph" w:customStyle="1" w:styleId="ConsPlusTitle">
    <w:name w:val="ConsPlusTitle"/>
    <w:uiPriority w:val="99"/>
    <w:rsid w:val="000D3C23"/>
    <w:pPr>
      <w:widowControl w:val="0"/>
      <w:autoSpaceDE w:val="0"/>
      <w:autoSpaceDN w:val="0"/>
    </w:pPr>
    <w:rPr>
      <w:rFonts w:eastAsia="Times New Roman" w:cs="Calibri"/>
      <w:b/>
      <w:sz w:val="22"/>
    </w:rPr>
  </w:style>
  <w:style w:type="paragraph" w:customStyle="1" w:styleId="ConsPlusTitlePage">
    <w:name w:val="ConsPlusTitlePage"/>
    <w:uiPriority w:val="99"/>
    <w:rsid w:val="000D3C23"/>
    <w:pPr>
      <w:widowControl w:val="0"/>
      <w:autoSpaceDE w:val="0"/>
      <w:autoSpaceDN w:val="0"/>
    </w:pPr>
    <w:rPr>
      <w:rFonts w:ascii="Tahoma" w:eastAsia="Times New Roman" w:hAnsi="Tahoma" w:cs="Tahoma"/>
    </w:rPr>
  </w:style>
  <w:style w:type="paragraph" w:customStyle="1" w:styleId="FORMATTEXT">
    <w:name w:val=".FORMATTEXT"/>
    <w:uiPriority w:val="99"/>
    <w:rsid w:val="000D3C23"/>
    <w:pPr>
      <w:widowControl w:val="0"/>
      <w:autoSpaceDE w:val="0"/>
      <w:autoSpaceDN w:val="0"/>
      <w:adjustRightInd w:val="0"/>
    </w:pPr>
    <w:rPr>
      <w:rFonts w:ascii="Arial" w:eastAsia="Times New Roman" w:hAnsi="Arial" w:cs="Arial"/>
    </w:rPr>
  </w:style>
  <w:style w:type="paragraph" w:customStyle="1" w:styleId="HEADERTEXT">
    <w:name w:val=".HEADERTEXT"/>
    <w:uiPriority w:val="99"/>
    <w:rsid w:val="000D3C23"/>
    <w:pPr>
      <w:widowControl w:val="0"/>
      <w:autoSpaceDE w:val="0"/>
      <w:autoSpaceDN w:val="0"/>
      <w:adjustRightInd w:val="0"/>
    </w:pPr>
    <w:rPr>
      <w:rFonts w:ascii="Arial" w:eastAsia="Times New Roman" w:hAnsi="Arial" w:cs="Arial"/>
      <w:color w:val="2B4279"/>
    </w:rPr>
  </w:style>
  <w:style w:type="table" w:customStyle="1" w:styleId="14">
    <w:name w:val="Сетка таблицы1"/>
    <w:uiPriority w:val="99"/>
    <w:rsid w:val="000D3C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uiPriority w:val="99"/>
    <w:rsid w:val="000D3C23"/>
    <w:pPr>
      <w:spacing w:before="100" w:beforeAutospacing="1" w:after="100" w:afterAutospacing="1"/>
      <w:ind w:firstLine="0"/>
      <w:jc w:val="left"/>
    </w:pPr>
    <w:rPr>
      <w:rFonts w:eastAsia="Times New Roman"/>
      <w:szCs w:val="24"/>
      <w:lang w:eastAsia="ru-RU"/>
    </w:rPr>
  </w:style>
  <w:style w:type="character" w:styleId="af0">
    <w:name w:val="page number"/>
    <w:rsid w:val="00970506"/>
    <w:rPr>
      <w:rFonts w:cs="Times New Roman"/>
    </w:rPr>
  </w:style>
  <w:style w:type="paragraph" w:customStyle="1" w:styleId="af1">
    <w:name w:val="Стиль"/>
    <w:basedOn w:val="a0"/>
    <w:next w:val="af2"/>
    <w:uiPriority w:val="99"/>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1">
    <w:name w:val="Сетка таблицы2"/>
    <w:uiPriority w:val="99"/>
    <w:rsid w:val="00970506"/>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uiPriority w:val="99"/>
    <w:rsid w:val="00970506"/>
    <w:pPr>
      <w:numPr>
        <w:numId w:val="6"/>
      </w:numPr>
      <w:autoSpaceDE w:val="0"/>
      <w:autoSpaceDN w:val="0"/>
      <w:adjustRightInd w:val="0"/>
      <w:spacing w:after="200"/>
    </w:pPr>
    <w:rPr>
      <w:szCs w:val="24"/>
      <w:lang w:eastAsia="ru-RU"/>
    </w:rPr>
  </w:style>
  <w:style w:type="character" w:customStyle="1" w:styleId="af4">
    <w:name w:val="Текст ТД Знак"/>
    <w:link w:val="a"/>
    <w:uiPriority w:val="99"/>
    <w:locked/>
    <w:rsid w:val="00970506"/>
    <w:rPr>
      <w:rFonts w:ascii="Times New Roman" w:hAnsi="Times New Roman"/>
      <w:sz w:val="24"/>
      <w:szCs w:val="24"/>
    </w:rPr>
  </w:style>
  <w:style w:type="paragraph" w:styleId="af2">
    <w:name w:val="Normal (Web)"/>
    <w:basedOn w:val="a0"/>
    <w:uiPriority w:val="99"/>
    <w:semiHidden/>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rPr>
      <w:rFonts w:ascii="Times New Roman" w:eastAsia="Times New Roman" w:hAnsi="Times New Roman"/>
      <w:noProof/>
      <w:sz w:val="24"/>
    </w:rPr>
  </w:style>
  <w:style w:type="paragraph" w:customStyle="1" w:styleId="af6">
    <w:name w:val="Знак Знак"/>
    <w:basedOn w:val="a0"/>
    <w:uiPriority w:val="99"/>
    <w:rsid w:val="00423EF6"/>
    <w:pPr>
      <w:widowControl w:val="0"/>
      <w:adjustRightInd w:val="0"/>
      <w:spacing w:after="160" w:line="240" w:lineRule="exact"/>
      <w:ind w:firstLine="0"/>
      <w:jc w:val="right"/>
    </w:pPr>
    <w:rPr>
      <w:rFonts w:eastAsia="Times New Roman"/>
      <w:sz w:val="20"/>
      <w:szCs w:val="20"/>
      <w:lang w:val="en-GB"/>
    </w:rPr>
  </w:style>
  <w:style w:type="paragraph" w:styleId="22">
    <w:name w:val="Body Text Indent 2"/>
    <w:basedOn w:val="a0"/>
    <w:link w:val="23"/>
    <w:uiPriority w:val="99"/>
    <w:semiHidden/>
    <w:rsid w:val="004932BA"/>
    <w:pPr>
      <w:spacing w:after="120" w:line="480" w:lineRule="auto"/>
      <w:ind w:left="283"/>
    </w:pPr>
  </w:style>
  <w:style w:type="character" w:customStyle="1" w:styleId="23">
    <w:name w:val="Основной текст с отступом 2 Знак"/>
    <w:link w:val="22"/>
    <w:uiPriority w:val="99"/>
    <w:semiHidden/>
    <w:locked/>
    <w:rsid w:val="004932BA"/>
    <w:rPr>
      <w:rFonts w:ascii="Times New Roman" w:hAnsi="Times New Roman" w:cs="Times New Roman"/>
      <w:sz w:val="24"/>
    </w:rPr>
  </w:style>
  <w:style w:type="table" w:customStyle="1" w:styleId="32">
    <w:name w:val="Сетка таблицы3"/>
    <w:uiPriority w:val="99"/>
    <w:rsid w:val="00A6612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DD0C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uiPriority w:val="99"/>
    <w:semiHidden/>
    <w:rsid w:val="001A2167"/>
    <w:rPr>
      <w:rFonts w:cs="Times New Roman"/>
      <w:sz w:val="16"/>
    </w:rPr>
  </w:style>
  <w:style w:type="paragraph" w:customStyle="1" w:styleId="af8">
    <w:name w:val="ПолеТема"/>
    <w:uiPriority w:val="99"/>
    <w:rsid w:val="001A2167"/>
    <w:rPr>
      <w:rFonts w:ascii="Times New Roman" w:eastAsia="Times New Roman" w:hAnsi="Times New Roman"/>
      <w:sz w:val="24"/>
    </w:rPr>
  </w:style>
  <w:style w:type="paragraph" w:customStyle="1" w:styleId="af9">
    <w:name w:val="ТекстПисьма"/>
    <w:basedOn w:val="a0"/>
    <w:uiPriority w:val="99"/>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uiPriority w:val="99"/>
    <w:rsid w:val="001A2167"/>
    <w:pPr>
      <w:tabs>
        <w:tab w:val="right" w:pos="9072"/>
      </w:tabs>
      <w:ind w:firstLine="0"/>
    </w:pPr>
    <w:rPr>
      <w:rFonts w:eastAsia="Times New Roman"/>
      <w:szCs w:val="24"/>
      <w:lang w:eastAsia="ru-RU"/>
    </w:rPr>
  </w:style>
  <w:style w:type="paragraph" w:styleId="afb">
    <w:name w:val="annotation text"/>
    <w:basedOn w:val="a0"/>
    <w:link w:val="afc"/>
    <w:uiPriority w:val="99"/>
    <w:semiHidden/>
    <w:rsid w:val="001A2167"/>
    <w:pPr>
      <w:ind w:firstLine="0"/>
      <w:jc w:val="left"/>
    </w:pPr>
    <w:rPr>
      <w:rFonts w:eastAsia="Times New Roman"/>
      <w:szCs w:val="24"/>
      <w:lang w:eastAsia="ru-RU"/>
    </w:rPr>
  </w:style>
  <w:style w:type="character" w:customStyle="1" w:styleId="afc">
    <w:name w:val="Текст примечания Знак"/>
    <w:link w:val="afb"/>
    <w:uiPriority w:val="99"/>
    <w:semiHidden/>
    <w:locked/>
    <w:rsid w:val="001A2167"/>
    <w:rPr>
      <w:rFonts w:ascii="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uiPriority w:val="99"/>
    <w:rsid w:val="001A2167"/>
    <w:pPr>
      <w:jc w:val="center"/>
    </w:pPr>
    <w:rPr>
      <w:rFonts w:ascii="Times New Roman" w:eastAsia="Times New Roman" w:hAnsi="Times New Roman"/>
      <w:b/>
      <w:noProof/>
      <w:sz w:val="28"/>
    </w:rPr>
  </w:style>
  <w:style w:type="paragraph" w:styleId="afe">
    <w:name w:val="List Bullet"/>
    <w:basedOn w:val="a0"/>
    <w:uiPriority w:val="99"/>
    <w:rsid w:val="001A2167"/>
    <w:pPr>
      <w:ind w:left="283" w:hanging="283"/>
      <w:jc w:val="left"/>
    </w:pPr>
    <w:rPr>
      <w:rFonts w:eastAsia="Times New Roman"/>
      <w:sz w:val="20"/>
      <w:szCs w:val="24"/>
      <w:lang w:eastAsia="ru-RU"/>
    </w:rPr>
  </w:style>
  <w:style w:type="paragraph" w:styleId="33">
    <w:name w:val="List Bullet 3"/>
    <w:basedOn w:val="a0"/>
    <w:uiPriority w:val="99"/>
    <w:rsid w:val="001A2167"/>
    <w:pPr>
      <w:ind w:left="1080" w:hanging="360"/>
      <w:jc w:val="left"/>
    </w:pPr>
    <w:rPr>
      <w:rFonts w:eastAsia="Times New Roman"/>
      <w:sz w:val="20"/>
      <w:szCs w:val="24"/>
      <w:lang w:eastAsia="ru-RU"/>
    </w:rPr>
  </w:style>
  <w:style w:type="paragraph" w:styleId="aff">
    <w:name w:val="List Number"/>
    <w:basedOn w:val="a0"/>
    <w:uiPriority w:val="99"/>
    <w:rsid w:val="001A2167"/>
    <w:pPr>
      <w:ind w:left="360" w:hanging="360"/>
      <w:jc w:val="left"/>
    </w:pPr>
    <w:rPr>
      <w:rFonts w:eastAsia="Times New Roman"/>
      <w:sz w:val="20"/>
      <w:szCs w:val="24"/>
      <w:lang w:eastAsia="ru-RU"/>
    </w:rPr>
  </w:style>
  <w:style w:type="paragraph" w:styleId="24">
    <w:name w:val="List Number 2"/>
    <w:basedOn w:val="a0"/>
    <w:uiPriority w:val="99"/>
    <w:rsid w:val="001A2167"/>
    <w:pPr>
      <w:ind w:left="720" w:hanging="360"/>
      <w:jc w:val="left"/>
    </w:pPr>
    <w:rPr>
      <w:rFonts w:eastAsia="Times New Roman"/>
      <w:sz w:val="20"/>
      <w:szCs w:val="24"/>
      <w:lang w:eastAsia="ru-RU"/>
    </w:rPr>
  </w:style>
  <w:style w:type="paragraph" w:styleId="34">
    <w:name w:val="List Number 3"/>
    <w:basedOn w:val="a0"/>
    <w:uiPriority w:val="99"/>
    <w:rsid w:val="001A2167"/>
    <w:pPr>
      <w:ind w:left="849" w:hanging="283"/>
      <w:jc w:val="left"/>
    </w:pPr>
    <w:rPr>
      <w:rFonts w:eastAsia="Times New Roman"/>
      <w:sz w:val="20"/>
      <w:szCs w:val="24"/>
      <w:lang w:eastAsia="ru-RU"/>
    </w:rPr>
  </w:style>
  <w:style w:type="paragraph" w:styleId="aff0">
    <w:name w:val="List"/>
    <w:basedOn w:val="a0"/>
    <w:uiPriority w:val="99"/>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uiPriority w:val="99"/>
    <w:rsid w:val="001A2167"/>
    <w:pPr>
      <w:ind w:firstLine="680"/>
    </w:pPr>
    <w:rPr>
      <w:rFonts w:eastAsia="Times New Roman"/>
      <w:szCs w:val="24"/>
      <w:lang w:eastAsia="ru-RU"/>
    </w:rPr>
  </w:style>
  <w:style w:type="paragraph" w:customStyle="1" w:styleId="aff2">
    <w:name w:val="Полное имя файла"/>
    <w:uiPriority w:val="99"/>
    <w:rsid w:val="001A2167"/>
    <w:rPr>
      <w:rFonts w:ascii="Times New Roman" w:eastAsia="Times New Roman" w:hAnsi="Times New Roman"/>
    </w:rPr>
  </w:style>
  <w:style w:type="table" w:customStyle="1" w:styleId="51">
    <w:name w:val="Сетка таблицы5"/>
    <w:uiPriority w:val="99"/>
    <w:rsid w:val="001A21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0"/>
    <w:link w:val="36"/>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6">
    <w:name w:val="Основной текст 3 Знак"/>
    <w:link w:val="35"/>
    <w:uiPriority w:val="99"/>
    <w:locked/>
    <w:rsid w:val="001A2167"/>
    <w:rPr>
      <w:rFonts w:ascii="Times New Roman" w:hAnsi="Times New Roman" w:cs="Times New Roman"/>
      <w:sz w:val="20"/>
      <w:szCs w:val="20"/>
      <w:lang w:eastAsia="ru-RU"/>
    </w:rPr>
  </w:style>
  <w:style w:type="paragraph" w:customStyle="1" w:styleId="16">
    <w:name w:val="Знак Знак1"/>
    <w:basedOn w:val="a0"/>
    <w:uiPriority w:val="99"/>
    <w:rsid w:val="00A238E6"/>
    <w:pPr>
      <w:widowControl w:val="0"/>
      <w:adjustRightInd w:val="0"/>
      <w:spacing w:after="160" w:line="240" w:lineRule="exact"/>
      <w:ind w:firstLine="0"/>
      <w:jc w:val="right"/>
    </w:pPr>
    <w:rPr>
      <w:rFonts w:eastAsia="Times New Roman"/>
      <w:sz w:val="20"/>
      <w:szCs w:val="20"/>
      <w:lang w:val="en-GB"/>
    </w:rPr>
  </w:style>
  <w:style w:type="paragraph" w:customStyle="1" w:styleId="17">
    <w:name w:val="Обычный1"/>
    <w:uiPriority w:val="99"/>
    <w:rsid w:val="00342EDC"/>
    <w:pPr>
      <w:snapToGrid w:val="0"/>
    </w:pPr>
    <w:rPr>
      <w:rFonts w:ascii="Arial" w:eastAsia="Times New Roman" w:hAnsi="Arial"/>
      <w:sz w:val="18"/>
    </w:rPr>
  </w:style>
  <w:style w:type="paragraph" w:styleId="aff3">
    <w:name w:val="Body Text Indent"/>
    <w:basedOn w:val="a0"/>
    <w:link w:val="aff4"/>
    <w:locked/>
    <w:rsid w:val="00515E0C"/>
    <w:pPr>
      <w:spacing w:after="120"/>
      <w:ind w:left="283" w:firstLine="567"/>
      <w:jc w:val="left"/>
    </w:pPr>
    <w:rPr>
      <w:rFonts w:eastAsia="Times New Roman"/>
      <w:szCs w:val="20"/>
      <w:lang w:eastAsia="ru-RU"/>
    </w:rPr>
  </w:style>
  <w:style w:type="character" w:customStyle="1" w:styleId="aff4">
    <w:name w:val="Основной текст с отступом Знак"/>
    <w:link w:val="aff3"/>
    <w:rsid w:val="00515E0C"/>
    <w:rPr>
      <w:rFonts w:ascii="Times New Roman" w:eastAsia="Times New Roman" w:hAnsi="Times New Roman"/>
      <w:sz w:val="24"/>
    </w:rPr>
  </w:style>
  <w:style w:type="character" w:customStyle="1" w:styleId="25">
    <w:name w:val="Основной текст (2) + Не курсив"/>
    <w:rsid w:val="00D50EF7"/>
    <w:rPr>
      <w:rFonts w:ascii="Times New Roman" w:eastAsia="Times New Roman" w:hAnsi="Times New Roman" w:cs="Times New Roman"/>
      <w:b w:val="0"/>
      <w:bCs w:val="0"/>
      <w:i/>
      <w:iCs/>
      <w:smallCaps w:val="0"/>
      <w:strike w:val="0"/>
      <w:spacing w:val="0"/>
      <w:sz w:val="24"/>
      <w:szCs w:val="24"/>
    </w:rPr>
  </w:style>
  <w:style w:type="character" w:customStyle="1" w:styleId="UnresolvedMention">
    <w:name w:val="Unresolved Mention"/>
    <w:uiPriority w:val="99"/>
    <w:semiHidden/>
    <w:unhideWhenUsed/>
    <w:rsid w:val="000A2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371722">
      <w:marLeft w:val="0"/>
      <w:marRight w:val="0"/>
      <w:marTop w:val="0"/>
      <w:marBottom w:val="0"/>
      <w:divBdr>
        <w:top w:val="none" w:sz="0" w:space="0" w:color="auto"/>
        <w:left w:val="none" w:sz="0" w:space="0" w:color="auto"/>
        <w:bottom w:val="none" w:sz="0" w:space="0" w:color="auto"/>
        <w:right w:val="none" w:sz="0" w:space="0" w:color="auto"/>
      </w:divBdr>
    </w:div>
    <w:div w:id="687371723">
      <w:marLeft w:val="0"/>
      <w:marRight w:val="0"/>
      <w:marTop w:val="0"/>
      <w:marBottom w:val="0"/>
      <w:divBdr>
        <w:top w:val="none" w:sz="0" w:space="0" w:color="auto"/>
        <w:left w:val="none" w:sz="0" w:space="0" w:color="auto"/>
        <w:bottom w:val="none" w:sz="0" w:space="0" w:color="auto"/>
        <w:right w:val="none" w:sz="0" w:space="0" w:color="auto"/>
      </w:divBdr>
    </w:div>
    <w:div w:id="687371724">
      <w:marLeft w:val="0"/>
      <w:marRight w:val="0"/>
      <w:marTop w:val="0"/>
      <w:marBottom w:val="0"/>
      <w:divBdr>
        <w:top w:val="none" w:sz="0" w:space="0" w:color="auto"/>
        <w:left w:val="none" w:sz="0" w:space="0" w:color="auto"/>
        <w:bottom w:val="none" w:sz="0" w:space="0" w:color="auto"/>
        <w:right w:val="none" w:sz="0" w:space="0" w:color="auto"/>
      </w:divBdr>
    </w:div>
    <w:div w:id="6873717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8604</Words>
  <Characters>49046</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2025-03-14T13:10:00Z</dcterms:created>
  <dcterms:modified xsi:type="dcterms:W3CDTF">2025-03-14T13:10:00Z</dcterms:modified>
</cp:coreProperties>
</file>